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3BD34" w14:textId="77777777" w:rsidR="00BF0882" w:rsidRDefault="00BF0882">
      <w:pPr>
        <w:spacing w:before="2" w:line="100" w:lineRule="exact"/>
        <w:rPr>
          <w:sz w:val="10"/>
          <w:szCs w:val="10"/>
        </w:rPr>
      </w:pPr>
    </w:p>
    <w:p w14:paraId="358E4E54" w14:textId="77777777" w:rsidR="00BF0882" w:rsidRDefault="00BF0882">
      <w:pPr>
        <w:spacing w:line="200" w:lineRule="exact"/>
      </w:pPr>
    </w:p>
    <w:p w14:paraId="2F5FCF92" w14:textId="77777777" w:rsidR="00BF0882" w:rsidRDefault="00EF4A99">
      <w:pPr>
        <w:spacing w:before="28"/>
        <w:ind w:left="11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tri</w:t>
      </w:r>
      <w:r>
        <w:rPr>
          <w:rFonts w:ascii="Calibri" w:eastAsia="Calibri" w:hAnsi="Calibri" w:cs="Calibri"/>
          <w:spacing w:val="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</w:p>
    <w:p w14:paraId="09AAF2D4" w14:textId="77777777" w:rsidR="00BF0882" w:rsidRDefault="00EF4A99">
      <w:pPr>
        <w:spacing w:before="1" w:line="180" w:lineRule="exact"/>
        <w:ind w:left="11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KE</w:t>
      </w:r>
      <w:r>
        <w:rPr>
          <w:rFonts w:ascii="Calibri" w:eastAsia="Calibri" w:hAnsi="Calibri" w:cs="Calibri"/>
          <w:sz w:val="16"/>
          <w:szCs w:val="16"/>
        </w:rPr>
        <w:t>VIN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KS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ti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ir</w:t>
      </w:r>
      <w:r>
        <w:rPr>
          <w:rFonts w:ascii="Calibri" w:eastAsia="Calibri" w:hAnsi="Calibri" w:cs="Calibri"/>
          <w:spacing w:val="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cto</w:t>
      </w:r>
      <w:r>
        <w:rPr>
          <w:rFonts w:ascii="Calibri" w:eastAsia="Calibri" w:hAnsi="Calibri" w:cs="Calibri"/>
          <w:sz w:val="16"/>
          <w:szCs w:val="16"/>
        </w:rPr>
        <w:t>r</w:t>
      </w:r>
    </w:p>
    <w:p w14:paraId="7E3259DF" w14:textId="77777777" w:rsidR="00BF0882" w:rsidRDefault="00BF0882">
      <w:pPr>
        <w:spacing w:before="3" w:line="140" w:lineRule="exact"/>
        <w:rPr>
          <w:sz w:val="14"/>
          <w:szCs w:val="14"/>
        </w:rPr>
      </w:pPr>
    </w:p>
    <w:p w14:paraId="6CAEBC51" w14:textId="77777777" w:rsidR="00BF0882" w:rsidRDefault="00BF0882">
      <w:pPr>
        <w:spacing w:line="200" w:lineRule="exact"/>
      </w:pPr>
    </w:p>
    <w:p w14:paraId="067B5675" w14:textId="77777777" w:rsidR="00BF0882" w:rsidRDefault="00BF0882">
      <w:pPr>
        <w:spacing w:line="200" w:lineRule="exact"/>
      </w:pPr>
    </w:p>
    <w:p w14:paraId="44B070B0" w14:textId="77777777" w:rsidR="00BF0882" w:rsidRDefault="00BF0882">
      <w:pPr>
        <w:spacing w:line="200" w:lineRule="exact"/>
      </w:pPr>
    </w:p>
    <w:p w14:paraId="3FDFF3E4" w14:textId="77777777" w:rsidR="00BF0882" w:rsidRDefault="00EF4A99">
      <w:pPr>
        <w:spacing w:line="380" w:lineRule="exact"/>
        <w:ind w:left="2694" w:right="2155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ll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me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nf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orm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spacing w:val="1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spacing w:val="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spacing w:val="-17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spacing w:val="-1"/>
          <w:w w:val="99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he</w:t>
      </w:r>
      <w:r>
        <w:rPr>
          <w:rFonts w:ascii="Calibri" w:eastAsia="Calibri" w:hAnsi="Calibri" w:cs="Calibri"/>
          <w:b/>
          <w:spacing w:val="1"/>
          <w:w w:val="99"/>
          <w:position w:val="1"/>
          <w:sz w:val="32"/>
          <w:szCs w:val="32"/>
        </w:rPr>
        <w:t>ckli</w:t>
      </w:r>
      <w:r>
        <w:rPr>
          <w:rFonts w:ascii="Calibri" w:eastAsia="Calibri" w:hAnsi="Calibri" w:cs="Calibri"/>
          <w:b/>
          <w:w w:val="99"/>
          <w:position w:val="1"/>
          <w:sz w:val="32"/>
          <w:szCs w:val="32"/>
        </w:rPr>
        <w:t>st</w:t>
      </w:r>
    </w:p>
    <w:p w14:paraId="0D9C5782" w14:textId="2E0C2A8F" w:rsidR="00BF0882" w:rsidRDefault="00EF4A99">
      <w:pPr>
        <w:spacing w:before="2" w:line="320" w:lineRule="exact"/>
        <w:ind w:left="3593" w:right="305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1"/>
          <w:sz w:val="28"/>
          <w:szCs w:val="28"/>
        </w:rPr>
        <w:t>ch</w:t>
      </w:r>
      <w:r>
        <w:rPr>
          <w:rFonts w:ascii="Calibri" w:eastAsia="Calibri" w:hAnsi="Calibri" w:cs="Calibri"/>
          <w:spacing w:val="1"/>
          <w:sz w:val="28"/>
          <w:szCs w:val="28"/>
        </w:rPr>
        <w:t>oo</w:t>
      </w:r>
      <w:r>
        <w:rPr>
          <w:rFonts w:ascii="Calibri" w:eastAsia="Calibri" w:hAnsi="Calibri" w:cs="Calibri"/>
          <w:sz w:val="28"/>
          <w:szCs w:val="28"/>
        </w:rPr>
        <w:t xml:space="preserve">l Year </w:t>
      </w:r>
      <w:r w:rsidR="00AD3C92">
        <w:rPr>
          <w:rFonts w:ascii="Calibri" w:eastAsia="Calibri" w:hAnsi="Calibri" w:cs="Calibri"/>
          <w:sz w:val="28"/>
          <w:szCs w:val="28"/>
        </w:rPr>
        <w:t>202</w:t>
      </w:r>
      <w:r w:rsidR="00750E08">
        <w:rPr>
          <w:rFonts w:ascii="Calibri" w:eastAsia="Calibri" w:hAnsi="Calibri" w:cs="Calibri"/>
          <w:sz w:val="28"/>
          <w:szCs w:val="28"/>
        </w:rPr>
        <w:t>5</w:t>
      </w:r>
      <w:r w:rsidR="00AD3C92">
        <w:rPr>
          <w:rFonts w:ascii="Calibri" w:eastAsia="Calibri" w:hAnsi="Calibri" w:cs="Calibri"/>
          <w:sz w:val="28"/>
          <w:szCs w:val="28"/>
        </w:rPr>
        <w:t>-202</w:t>
      </w:r>
      <w:r w:rsidR="00750E08">
        <w:rPr>
          <w:rFonts w:ascii="Calibri" w:eastAsia="Calibri" w:hAnsi="Calibri" w:cs="Calibri"/>
          <w:sz w:val="28"/>
          <w:szCs w:val="28"/>
        </w:rPr>
        <w:t>6</w:t>
      </w:r>
    </w:p>
    <w:p w14:paraId="41D5DC5C" w14:textId="77777777" w:rsidR="00BF0882" w:rsidRDefault="00BF0882">
      <w:pPr>
        <w:spacing w:before="4" w:line="120" w:lineRule="exact"/>
        <w:rPr>
          <w:sz w:val="12"/>
          <w:szCs w:val="12"/>
        </w:rPr>
      </w:pPr>
    </w:p>
    <w:p w14:paraId="44738FDC" w14:textId="77777777" w:rsidR="00BF0882" w:rsidRDefault="00BF0882">
      <w:pPr>
        <w:spacing w:line="200" w:lineRule="exact"/>
      </w:pPr>
    </w:p>
    <w:p w14:paraId="2062CDFB" w14:textId="77777777" w:rsidR="00BF0882" w:rsidRDefault="00D43B97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1" locked="0" layoutInCell="1" allowOverlap="1" wp14:anchorId="5A69B035" wp14:editId="2399B4F3">
                <wp:simplePos x="0" y="0"/>
                <wp:positionH relativeFrom="page">
                  <wp:posOffset>4126230</wp:posOffset>
                </wp:positionH>
                <wp:positionV relativeFrom="page">
                  <wp:posOffset>2767330</wp:posOffset>
                </wp:positionV>
                <wp:extent cx="2638425" cy="231775"/>
                <wp:effectExtent l="0" t="0" r="0" b="0"/>
                <wp:wrapNone/>
                <wp:docPr id="541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31775"/>
                          <a:chOff x="6585" y="4617"/>
                          <a:chExt cx="4155" cy="365"/>
                        </a:xfrm>
                      </wpg:grpSpPr>
                      <wps:wsp>
                        <wps:cNvPr id="542" name="Freeform 349"/>
                        <wps:cNvSpPr>
                          <a:spLocks/>
                        </wps:cNvSpPr>
                        <wps:spPr bwMode="auto">
                          <a:xfrm>
                            <a:off x="6593" y="4625"/>
                            <a:ext cx="4140" cy="35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4140"/>
                              <a:gd name="T2" fmla="+- 0 4975 4625"/>
                              <a:gd name="T3" fmla="*/ 4975 h 350"/>
                              <a:gd name="T4" fmla="+- 0 10733 6593"/>
                              <a:gd name="T5" fmla="*/ T4 w 4140"/>
                              <a:gd name="T6" fmla="+- 0 4975 4625"/>
                              <a:gd name="T7" fmla="*/ 4975 h 350"/>
                              <a:gd name="T8" fmla="+- 0 10733 6593"/>
                              <a:gd name="T9" fmla="*/ T8 w 4140"/>
                              <a:gd name="T10" fmla="+- 0 4625 4625"/>
                              <a:gd name="T11" fmla="*/ 4625 h 350"/>
                              <a:gd name="T12" fmla="+- 0 6593 6593"/>
                              <a:gd name="T13" fmla="*/ T12 w 4140"/>
                              <a:gd name="T14" fmla="+- 0 4625 4625"/>
                              <a:gd name="T15" fmla="*/ 4625 h 350"/>
                              <a:gd name="T16" fmla="+- 0 6593 6593"/>
                              <a:gd name="T17" fmla="*/ T16 w 4140"/>
                              <a:gd name="T18" fmla="+- 0 4975 4625"/>
                              <a:gd name="T19" fmla="*/ 497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350">
                                <a:moveTo>
                                  <a:pt x="0" y="350"/>
                                </a:moveTo>
                                <a:lnTo>
                                  <a:pt x="4140" y="350"/>
                                </a:lnTo>
                                <a:lnTo>
                                  <a:pt x="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348"/>
                        <wps:cNvSpPr>
                          <a:spLocks/>
                        </wps:cNvSpPr>
                        <wps:spPr bwMode="auto">
                          <a:xfrm>
                            <a:off x="6701" y="4666"/>
                            <a:ext cx="3924" cy="269"/>
                          </a:xfrm>
                          <a:custGeom>
                            <a:avLst/>
                            <a:gdLst>
                              <a:gd name="T0" fmla="+- 0 6701 6701"/>
                              <a:gd name="T1" fmla="*/ T0 w 3924"/>
                              <a:gd name="T2" fmla="+- 0 4934 4666"/>
                              <a:gd name="T3" fmla="*/ 4934 h 269"/>
                              <a:gd name="T4" fmla="+- 0 10625 6701"/>
                              <a:gd name="T5" fmla="*/ T4 w 3924"/>
                              <a:gd name="T6" fmla="+- 0 4934 4666"/>
                              <a:gd name="T7" fmla="*/ 4934 h 269"/>
                              <a:gd name="T8" fmla="+- 0 10625 6701"/>
                              <a:gd name="T9" fmla="*/ T8 w 3924"/>
                              <a:gd name="T10" fmla="+- 0 4666 4666"/>
                              <a:gd name="T11" fmla="*/ 4666 h 269"/>
                              <a:gd name="T12" fmla="+- 0 6701 6701"/>
                              <a:gd name="T13" fmla="*/ T12 w 3924"/>
                              <a:gd name="T14" fmla="+- 0 4666 4666"/>
                              <a:gd name="T15" fmla="*/ 4666 h 269"/>
                              <a:gd name="T16" fmla="+- 0 6701 6701"/>
                              <a:gd name="T17" fmla="*/ T16 w 3924"/>
                              <a:gd name="T18" fmla="+- 0 4934 4666"/>
                              <a:gd name="T19" fmla="*/ 493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269">
                                <a:moveTo>
                                  <a:pt x="0" y="268"/>
                                </a:moveTo>
                                <a:lnTo>
                                  <a:pt x="3924" y="268"/>
                                </a:lnTo>
                                <a:lnTo>
                                  <a:pt x="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E93B5" id="Group 347" o:spid="_x0000_s1026" style="position:absolute;margin-left:324.9pt;margin-top:217.9pt;width:207.75pt;height:18.25pt;z-index:-251788288;mso-position-horizontal-relative:page;mso-position-vertical-relative:page" coordorigin="6585,4617" coordsize="415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">
                <v:shape id="Freeform 349" o:spid="_x0000_s1027" style="position:absolute;left:6593;top:4625;width:4140;height:350;visibility:visible;mso-wrap-style:square;v-text-anchor:top" coordsize="414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" path="m,350r4140,l4140,,,,,350xe" fillcolor="#bfbfbf" stroked="f">
                  <v:path arrowok="t" o:connecttype="custom" o:connectlocs="0,4975;4140,4975;4140,4625;0,4625;0,4975" o:connectangles="0,0,0,0,0"/>
                </v:shape>
                <v:shape id="Freeform 348" o:spid="_x0000_s1028" style="position:absolute;left:6701;top:4666;width:3924;height:269;visibility:visible;mso-wrap-style:square;v-text-anchor:top" coordsize="39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" path="m,268r3924,l3924,,,,,268xe" fillcolor="#bfbfbf" stroked="f">
                  <v:path arrowok="t" o:connecttype="custom" o:connectlocs="0,4934;3924,4934;3924,4666;0,4666;0,4934" o:connectangles="0,0,0,0,0"/>
                </v:shape>
                <w10:wrap anchorx="page" anchory="page"/>
              </v:group>
            </w:pict>
          </mc:Fallback>
        </mc:AlternateContent>
      </w:r>
    </w:p>
    <w:p w14:paraId="0984CE9C" w14:textId="77777777" w:rsidR="00BF0882" w:rsidRDefault="00BF0882">
      <w:pPr>
        <w:spacing w:line="200" w:lineRule="exact"/>
        <w:sectPr w:rsidR="00BF0882" w:rsidSect="00903F11">
          <w:headerReference w:type="default" r:id="rId7"/>
          <w:footerReference w:type="default" r:id="rId8"/>
          <w:pgSz w:w="12240" w:h="15840"/>
          <w:pgMar w:top="1720" w:right="1720" w:bottom="280" w:left="1180" w:header="259" w:footer="413" w:gutter="0"/>
          <w:cols w:space="720"/>
        </w:sectPr>
      </w:pPr>
    </w:p>
    <w:p w14:paraId="46F6E188" w14:textId="77777777" w:rsidR="00BF0882" w:rsidRDefault="00D43B97">
      <w:pPr>
        <w:spacing w:before="16"/>
        <w:ind w:left="325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7168" behindDoc="1" locked="0" layoutInCell="1" allowOverlap="1" wp14:anchorId="5ABFA3FE" wp14:editId="05033FB0">
                <wp:simplePos x="0" y="0"/>
                <wp:positionH relativeFrom="page">
                  <wp:posOffset>882015</wp:posOffset>
                </wp:positionH>
                <wp:positionV relativeFrom="paragraph">
                  <wp:posOffset>-18415</wp:posOffset>
                </wp:positionV>
                <wp:extent cx="2524125" cy="231775"/>
                <wp:effectExtent l="0" t="0" r="0" b="0"/>
                <wp:wrapNone/>
                <wp:docPr id="538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4125" cy="231775"/>
                          <a:chOff x="1389" y="-29"/>
                          <a:chExt cx="3975" cy="365"/>
                        </a:xfrm>
                      </wpg:grpSpPr>
                      <wps:wsp>
                        <wps:cNvPr id="539" name="Freeform 354"/>
                        <wps:cNvSpPr>
                          <a:spLocks/>
                        </wps:cNvSpPr>
                        <wps:spPr bwMode="auto">
                          <a:xfrm>
                            <a:off x="1397" y="-22"/>
                            <a:ext cx="3960" cy="350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3960"/>
                              <a:gd name="T2" fmla="+- 0 329 -22"/>
                              <a:gd name="T3" fmla="*/ 329 h 350"/>
                              <a:gd name="T4" fmla="+- 0 5357 1397"/>
                              <a:gd name="T5" fmla="*/ T4 w 3960"/>
                              <a:gd name="T6" fmla="+- 0 329 -22"/>
                              <a:gd name="T7" fmla="*/ 329 h 350"/>
                              <a:gd name="T8" fmla="+- 0 5357 1397"/>
                              <a:gd name="T9" fmla="*/ T8 w 3960"/>
                              <a:gd name="T10" fmla="+- 0 -22 -22"/>
                              <a:gd name="T11" fmla="*/ -22 h 350"/>
                              <a:gd name="T12" fmla="+- 0 1397 1397"/>
                              <a:gd name="T13" fmla="*/ T12 w 3960"/>
                              <a:gd name="T14" fmla="+- 0 -22 -22"/>
                              <a:gd name="T15" fmla="*/ -22 h 350"/>
                              <a:gd name="T16" fmla="+- 0 1397 1397"/>
                              <a:gd name="T17" fmla="*/ T16 w 3960"/>
                              <a:gd name="T18" fmla="+- 0 329 -22"/>
                              <a:gd name="T19" fmla="*/ 329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350">
                                <a:moveTo>
                                  <a:pt x="0" y="351"/>
                                </a:moveTo>
                                <a:lnTo>
                                  <a:pt x="3960" y="351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353"/>
                        <wps:cNvSpPr>
                          <a:spLocks/>
                        </wps:cNvSpPr>
                        <wps:spPr bwMode="auto">
                          <a:xfrm>
                            <a:off x="1505" y="19"/>
                            <a:ext cx="3744" cy="269"/>
                          </a:xfrm>
                          <a:custGeom>
                            <a:avLst/>
                            <a:gdLst>
                              <a:gd name="T0" fmla="+- 0 1505 1505"/>
                              <a:gd name="T1" fmla="*/ T0 w 3744"/>
                              <a:gd name="T2" fmla="+- 0 288 19"/>
                              <a:gd name="T3" fmla="*/ 288 h 269"/>
                              <a:gd name="T4" fmla="+- 0 5249 1505"/>
                              <a:gd name="T5" fmla="*/ T4 w 3744"/>
                              <a:gd name="T6" fmla="+- 0 288 19"/>
                              <a:gd name="T7" fmla="*/ 288 h 269"/>
                              <a:gd name="T8" fmla="+- 0 5249 1505"/>
                              <a:gd name="T9" fmla="*/ T8 w 3744"/>
                              <a:gd name="T10" fmla="+- 0 19 19"/>
                              <a:gd name="T11" fmla="*/ 19 h 269"/>
                              <a:gd name="T12" fmla="+- 0 1505 1505"/>
                              <a:gd name="T13" fmla="*/ T12 w 3744"/>
                              <a:gd name="T14" fmla="+- 0 19 19"/>
                              <a:gd name="T15" fmla="*/ 19 h 269"/>
                              <a:gd name="T16" fmla="+- 0 1505 1505"/>
                              <a:gd name="T17" fmla="*/ T16 w 3744"/>
                              <a:gd name="T18" fmla="+- 0 288 19"/>
                              <a:gd name="T19" fmla="*/ 288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44" h="269">
                                <a:moveTo>
                                  <a:pt x="0" y="269"/>
                                </a:moveTo>
                                <a:lnTo>
                                  <a:pt x="3744" y="269"/>
                                </a:lnTo>
                                <a:lnTo>
                                  <a:pt x="37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D7E75" id="Group 352" o:spid="_x0000_s1026" style="position:absolute;margin-left:69.45pt;margin-top:-1.45pt;width:198.75pt;height:18.25pt;z-index:-251789312;mso-position-horizontal-relative:page" coordorigin="1389,-29" coordsize="397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">
                <v:shape id="Freeform 354" o:spid="_x0000_s1027" style="position:absolute;left:1397;top:-22;width:3960;height:350;visibility:visible;mso-wrap-style:square;v-text-anchor:top" coordsize="396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" path="m,351r3960,l3960,,,,,351xe" fillcolor="#bfbfbf" stroked="f">
                  <v:path arrowok="t" o:connecttype="custom" o:connectlocs="0,329;3960,329;3960,-22;0,-22;0,329" o:connectangles="0,0,0,0,0"/>
                </v:shape>
                <v:shape id="Freeform 353" o:spid="_x0000_s1028" style="position:absolute;left:1505;top:19;width:3744;height:269;visibility:visible;mso-wrap-style:square;v-text-anchor:top" coordsize="374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" path="m,269r3744,l3744,,,,,269xe" fillcolor="#bfbfbf" stroked="f">
                  <v:path arrowok="t" o:connecttype="custom" o:connectlocs="0,288;3744,288;3744,19;0,19;0,288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C</w:t>
      </w:r>
      <w:r w:rsidR="00EF4A99"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o</w:t>
      </w:r>
      <w:r w:rsidR="00EF4A99"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m</w:t>
      </w:r>
      <w:r w:rsidR="00EF4A99"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p</w:t>
      </w:r>
      <w:r w:rsidR="00EF4A99"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l</w:t>
      </w:r>
      <w:r w:rsidR="00EF4A99"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e</w:t>
      </w:r>
      <w:r w:rsidR="00EF4A99">
        <w:rPr>
          <w:rFonts w:ascii="Calibri" w:eastAsia="Calibri" w:hAnsi="Calibri" w:cs="Calibri"/>
          <w:b/>
          <w:color w:val="585858"/>
          <w:sz w:val="22"/>
          <w:szCs w:val="22"/>
        </w:rPr>
        <w:t>t</w:t>
      </w:r>
      <w:r w:rsidR="00EF4A99"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e</w:t>
      </w:r>
      <w:r w:rsidR="00EF4A99">
        <w:rPr>
          <w:rFonts w:ascii="Calibri" w:eastAsia="Calibri" w:hAnsi="Calibri" w:cs="Calibri"/>
          <w:b/>
          <w:color w:val="585858"/>
          <w:sz w:val="22"/>
          <w:szCs w:val="22"/>
        </w:rPr>
        <w:t xml:space="preserve">d </w:t>
      </w:r>
      <w:r w:rsidR="00EF4A99">
        <w:rPr>
          <w:rFonts w:ascii="Calibri" w:eastAsia="Calibri" w:hAnsi="Calibri" w:cs="Calibri"/>
          <w:b/>
          <w:color w:val="585858"/>
          <w:spacing w:val="-2"/>
          <w:sz w:val="22"/>
          <w:szCs w:val="22"/>
        </w:rPr>
        <w:t>A</w:t>
      </w:r>
      <w:r w:rsidR="00EF4A99"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I</w:t>
      </w:r>
      <w:r w:rsidR="00EF4A99">
        <w:rPr>
          <w:rFonts w:ascii="Calibri" w:eastAsia="Calibri" w:hAnsi="Calibri" w:cs="Calibri"/>
          <w:b/>
          <w:color w:val="585858"/>
          <w:sz w:val="22"/>
          <w:szCs w:val="22"/>
        </w:rPr>
        <w:t>A</w:t>
      </w:r>
      <w:r w:rsidR="00EF4A99"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b/>
          <w:color w:val="585858"/>
          <w:sz w:val="22"/>
          <w:szCs w:val="22"/>
        </w:rPr>
        <w:t>F</w:t>
      </w:r>
      <w:r w:rsidR="00EF4A99"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o</w:t>
      </w:r>
      <w:r w:rsidR="00EF4A99"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r</w:t>
      </w:r>
      <w:r w:rsidR="00EF4A99">
        <w:rPr>
          <w:rFonts w:ascii="Calibri" w:eastAsia="Calibri" w:hAnsi="Calibri" w:cs="Calibri"/>
          <w:b/>
          <w:color w:val="585858"/>
          <w:spacing w:val="-2"/>
          <w:sz w:val="22"/>
          <w:szCs w:val="22"/>
        </w:rPr>
        <w:t>m</w:t>
      </w:r>
      <w:r w:rsidR="00EF4A99">
        <w:rPr>
          <w:rFonts w:ascii="Calibri" w:eastAsia="Calibri" w:hAnsi="Calibri" w:cs="Calibri"/>
          <w:b/>
          <w:color w:val="585858"/>
          <w:sz w:val="22"/>
          <w:szCs w:val="22"/>
        </w:rPr>
        <w:t>s</w:t>
      </w:r>
    </w:p>
    <w:p w14:paraId="0836F45A" w14:textId="77777777" w:rsidR="00BF0882" w:rsidRDefault="00BF0882">
      <w:pPr>
        <w:spacing w:before="1" w:line="160" w:lineRule="exact"/>
        <w:rPr>
          <w:sz w:val="16"/>
          <w:szCs w:val="16"/>
        </w:rPr>
      </w:pPr>
    </w:p>
    <w:p w14:paraId="3F48E149" w14:textId="77777777" w:rsidR="00BF0882" w:rsidRDefault="00EB0E6F">
      <w:pPr>
        <w:ind w:left="469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8AEF271" wp14:editId="1A97B909">
                <wp:simplePos x="0" y="0"/>
                <wp:positionH relativeFrom="column">
                  <wp:posOffset>274320</wp:posOffset>
                </wp:positionH>
                <wp:positionV relativeFrom="paragraph">
                  <wp:posOffset>42174</wp:posOffset>
                </wp:positionV>
                <wp:extent cx="100584" cy="91440"/>
                <wp:effectExtent l="0" t="0" r="1397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62421" id="Rectangle 7" o:spid="_x0000_s1026" style="position:absolute;margin-left:21.6pt;margin-top:3.3pt;width:7.9pt;height:7.2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ll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EF4A99">
        <w:rPr>
          <w:rFonts w:ascii="Calibri" w:eastAsia="Calibri" w:hAnsi="Calibri" w:cs="Calibri"/>
          <w:sz w:val="22"/>
          <w:szCs w:val="22"/>
        </w:rPr>
        <w:t>lica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n</w:t>
      </w:r>
    </w:p>
    <w:p w14:paraId="69F77706" w14:textId="77777777" w:rsidR="00BF0882" w:rsidRDefault="00BF0882">
      <w:pPr>
        <w:spacing w:line="120" w:lineRule="exact"/>
        <w:rPr>
          <w:sz w:val="12"/>
          <w:szCs w:val="12"/>
        </w:rPr>
      </w:pPr>
    </w:p>
    <w:p w14:paraId="559E0249" w14:textId="77777777" w:rsidR="00BF0882" w:rsidRDefault="00EB0E6F">
      <w:pPr>
        <w:ind w:left="469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9A25BE5" wp14:editId="74AC40EC">
                <wp:simplePos x="0" y="0"/>
                <wp:positionH relativeFrom="column">
                  <wp:posOffset>275590</wp:posOffset>
                </wp:positionH>
                <wp:positionV relativeFrom="paragraph">
                  <wp:posOffset>31750</wp:posOffset>
                </wp:positionV>
                <wp:extent cx="100330" cy="91440"/>
                <wp:effectExtent l="0" t="0" r="1397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E3816" id="Rectangle 8" o:spid="_x0000_s1026" style="position:absolute;margin-left:21.7pt;margin-top:2.5pt;width:7.9pt;height:7.2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dd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al C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act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f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>m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n</w:t>
      </w:r>
    </w:p>
    <w:p w14:paraId="29CA93F2" w14:textId="77777777" w:rsidR="00BF0882" w:rsidRDefault="00BF0882">
      <w:pPr>
        <w:spacing w:line="120" w:lineRule="exact"/>
        <w:rPr>
          <w:sz w:val="12"/>
          <w:szCs w:val="12"/>
        </w:rPr>
      </w:pPr>
    </w:p>
    <w:p w14:paraId="5B9A7431" w14:textId="77777777" w:rsidR="00BF0882" w:rsidRDefault="00EB0E6F">
      <w:pPr>
        <w:ind w:left="469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0F438AAF" wp14:editId="2D2C133F">
                <wp:simplePos x="0" y="0"/>
                <wp:positionH relativeFrom="column">
                  <wp:posOffset>273314</wp:posOffset>
                </wp:positionH>
                <wp:positionV relativeFrom="paragraph">
                  <wp:posOffset>32385</wp:posOffset>
                </wp:positionV>
                <wp:extent cx="100330" cy="91440"/>
                <wp:effectExtent l="0" t="0" r="1397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9A7D4" id="Rectangle 9" o:spid="_x0000_s1026" style="position:absolute;margin-left:21.5pt;margin-top:2.55pt;width:7.9pt;height:7.2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F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>m</w:t>
      </w:r>
      <w:r w:rsidR="00EF4A99">
        <w:rPr>
          <w:rFonts w:ascii="Calibri" w:eastAsia="Calibri" w:hAnsi="Calibri" w:cs="Calibri"/>
          <w:sz w:val="22"/>
          <w:szCs w:val="22"/>
        </w:rPr>
        <w:t>ily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P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file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d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M</w:t>
      </w:r>
      <w:r w:rsidR="00EF4A99">
        <w:rPr>
          <w:rFonts w:ascii="Calibri" w:eastAsia="Calibri" w:hAnsi="Calibri" w:cs="Calibri"/>
          <w:sz w:val="22"/>
          <w:szCs w:val="22"/>
        </w:rPr>
        <w:t>igra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 xml:space="preserve"> Su</w:t>
      </w:r>
      <w:r w:rsidR="00EF4A99">
        <w:rPr>
          <w:rFonts w:ascii="Calibri" w:eastAsia="Calibri" w:hAnsi="Calibri" w:cs="Calibri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ve</w:t>
      </w:r>
      <w:r w:rsidR="00EF4A99">
        <w:rPr>
          <w:rFonts w:ascii="Calibri" w:eastAsia="Calibri" w:hAnsi="Calibri" w:cs="Calibri"/>
          <w:sz w:val="22"/>
          <w:szCs w:val="22"/>
        </w:rPr>
        <w:t>y</w:t>
      </w:r>
    </w:p>
    <w:p w14:paraId="4F686E5E" w14:textId="77777777" w:rsidR="00BF0882" w:rsidRDefault="00BF0882">
      <w:pPr>
        <w:spacing w:line="120" w:lineRule="exact"/>
        <w:rPr>
          <w:sz w:val="12"/>
          <w:szCs w:val="12"/>
        </w:rPr>
      </w:pPr>
    </w:p>
    <w:p w14:paraId="745EDB92" w14:textId="77777777" w:rsidR="00BF0882" w:rsidRDefault="00EB0E6F">
      <w:pPr>
        <w:ind w:left="469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0EEB3028" wp14:editId="6FA320F5">
                <wp:simplePos x="0" y="0"/>
                <wp:positionH relativeFrom="column">
                  <wp:posOffset>278765</wp:posOffset>
                </wp:positionH>
                <wp:positionV relativeFrom="paragraph">
                  <wp:posOffset>31806</wp:posOffset>
                </wp:positionV>
                <wp:extent cx="100330" cy="91440"/>
                <wp:effectExtent l="0" t="0" r="1397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4D2F" id="Rectangle 10" o:spid="_x0000_s1026" style="position:absolute;margin-left:21.95pt;margin-top:2.5pt;width:7.9pt;height:7.2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RH/lwIAAI0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EF4A99">
        <w:rPr>
          <w:rFonts w:ascii="Calibri" w:eastAsia="Calibri" w:hAnsi="Calibri" w:cs="Calibri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L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g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F4A99">
        <w:rPr>
          <w:rFonts w:ascii="Calibri" w:eastAsia="Calibri" w:hAnsi="Calibri" w:cs="Calibri"/>
          <w:sz w:val="22"/>
          <w:szCs w:val="22"/>
        </w:rPr>
        <w:t>age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Su</w:t>
      </w:r>
      <w:r w:rsidR="00EF4A99">
        <w:rPr>
          <w:rFonts w:ascii="Calibri" w:eastAsia="Calibri" w:hAnsi="Calibri" w:cs="Calibri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v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y</w:t>
      </w:r>
    </w:p>
    <w:p w14:paraId="761A5E8E" w14:textId="77777777" w:rsidR="00BF0882" w:rsidRDefault="00BF0882">
      <w:pPr>
        <w:spacing w:line="120" w:lineRule="exact"/>
        <w:rPr>
          <w:sz w:val="12"/>
          <w:szCs w:val="12"/>
        </w:rPr>
      </w:pPr>
    </w:p>
    <w:p w14:paraId="6CAA6ACA" w14:textId="77777777" w:rsidR="00BF0882" w:rsidRDefault="00EB0E6F">
      <w:pPr>
        <w:ind w:left="469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0343A35" wp14:editId="4EA9EFF9">
                <wp:simplePos x="0" y="0"/>
                <wp:positionH relativeFrom="column">
                  <wp:posOffset>273314</wp:posOffset>
                </wp:positionH>
                <wp:positionV relativeFrom="paragraph">
                  <wp:posOffset>33655</wp:posOffset>
                </wp:positionV>
                <wp:extent cx="100330" cy="91440"/>
                <wp:effectExtent l="0" t="0" r="1397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AE8B8" id="Rectangle 11" o:spid="_x0000_s1026" style="position:absolute;margin-left:21.5pt;margin-top:2.65pt;width:7.9pt;height:7.2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P</w:t>
      </w:r>
      <w:r w:rsidR="00EF4A99">
        <w:rPr>
          <w:rFonts w:ascii="Calibri" w:eastAsia="Calibri" w:hAnsi="Calibri" w:cs="Calibri"/>
          <w:sz w:val="22"/>
          <w:szCs w:val="22"/>
        </w:rPr>
        <w:t>ar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ri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s</w:t>
      </w:r>
    </w:p>
    <w:p w14:paraId="60CFB54D" w14:textId="77777777" w:rsidR="00BF0882" w:rsidRDefault="00BF0882">
      <w:pPr>
        <w:spacing w:before="8" w:line="100" w:lineRule="exact"/>
        <w:rPr>
          <w:sz w:val="11"/>
          <w:szCs w:val="11"/>
        </w:rPr>
      </w:pPr>
    </w:p>
    <w:p w14:paraId="1B6B36CC" w14:textId="77777777" w:rsidR="00BF0882" w:rsidRDefault="00EB0E6F">
      <w:pPr>
        <w:ind w:left="469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86812CC" wp14:editId="7BA61929">
                <wp:simplePos x="0" y="0"/>
                <wp:positionH relativeFrom="column">
                  <wp:posOffset>275219</wp:posOffset>
                </wp:positionH>
                <wp:positionV relativeFrom="paragraph">
                  <wp:posOffset>41910</wp:posOffset>
                </wp:positionV>
                <wp:extent cx="100330" cy="91440"/>
                <wp:effectExtent l="0" t="0" r="139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2EF02" id="Rectangle 12" o:spid="_x0000_s1026" style="position:absolute;margin-left:21.65pt;margin-top:3.3pt;width:7.9pt;height:7.2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hBmAIAAI0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al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h 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EF4A99">
        <w:rPr>
          <w:rFonts w:ascii="Calibri" w:eastAsia="Calibri" w:hAnsi="Calibri" w:cs="Calibri"/>
          <w:sz w:val="22"/>
          <w:szCs w:val="22"/>
        </w:rPr>
        <w:t>ir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s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d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F4A99">
        <w:rPr>
          <w:rFonts w:ascii="Calibri" w:eastAsia="Calibri" w:hAnsi="Calibri" w:cs="Calibri"/>
          <w:sz w:val="22"/>
          <w:szCs w:val="22"/>
        </w:rPr>
        <w:t>is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to</w:t>
      </w:r>
      <w:r w:rsidR="00EF4A99">
        <w:rPr>
          <w:rFonts w:ascii="Calibri" w:eastAsia="Calibri" w:hAnsi="Calibri" w:cs="Calibri"/>
          <w:sz w:val="22"/>
          <w:szCs w:val="22"/>
        </w:rPr>
        <w:t>ry</w:t>
      </w:r>
    </w:p>
    <w:p w14:paraId="7B21F231" w14:textId="77777777" w:rsidR="00BF0882" w:rsidRDefault="00BF0882">
      <w:pPr>
        <w:spacing w:line="200" w:lineRule="exact"/>
      </w:pPr>
    </w:p>
    <w:p w14:paraId="605549F2" w14:textId="77777777" w:rsidR="00BF0882" w:rsidRDefault="00BF0882">
      <w:pPr>
        <w:spacing w:line="200" w:lineRule="exact"/>
      </w:pPr>
    </w:p>
    <w:p w14:paraId="4302A467" w14:textId="77777777" w:rsidR="00BF0882" w:rsidRDefault="00BF0882">
      <w:pPr>
        <w:spacing w:line="200" w:lineRule="exact"/>
      </w:pPr>
    </w:p>
    <w:p w14:paraId="5769D4F0" w14:textId="77777777" w:rsidR="00BF0882" w:rsidRDefault="00BF0882">
      <w:pPr>
        <w:spacing w:line="200" w:lineRule="exact"/>
      </w:pPr>
    </w:p>
    <w:p w14:paraId="121AED02" w14:textId="77777777" w:rsidR="00BF0882" w:rsidRDefault="00BF0882">
      <w:pPr>
        <w:spacing w:line="200" w:lineRule="exact"/>
      </w:pPr>
    </w:p>
    <w:p w14:paraId="2E0315D5" w14:textId="77777777" w:rsidR="00BF0882" w:rsidRDefault="00BF0882">
      <w:pPr>
        <w:spacing w:line="200" w:lineRule="exact"/>
      </w:pPr>
    </w:p>
    <w:p w14:paraId="47695762" w14:textId="77777777" w:rsidR="00BF0882" w:rsidRDefault="00BF0882">
      <w:pPr>
        <w:spacing w:line="200" w:lineRule="exact"/>
      </w:pPr>
    </w:p>
    <w:p w14:paraId="2F4A1DA0" w14:textId="77777777" w:rsidR="00BF0882" w:rsidRDefault="00BF0882">
      <w:pPr>
        <w:spacing w:line="200" w:lineRule="exact"/>
      </w:pPr>
    </w:p>
    <w:p w14:paraId="495F407E" w14:textId="77777777" w:rsidR="00BF0882" w:rsidRDefault="00BF0882">
      <w:pPr>
        <w:spacing w:line="200" w:lineRule="exact"/>
      </w:pPr>
    </w:p>
    <w:p w14:paraId="6639F28B" w14:textId="77777777" w:rsidR="00BF0882" w:rsidRDefault="00BF0882">
      <w:pPr>
        <w:spacing w:line="200" w:lineRule="exact"/>
      </w:pPr>
    </w:p>
    <w:p w14:paraId="581AB75B" w14:textId="77777777" w:rsidR="00BF0882" w:rsidRDefault="00BF0882">
      <w:pPr>
        <w:spacing w:line="200" w:lineRule="exact"/>
      </w:pPr>
    </w:p>
    <w:p w14:paraId="13F8F760" w14:textId="77777777" w:rsidR="00BF0882" w:rsidRDefault="00BF0882">
      <w:pPr>
        <w:spacing w:line="200" w:lineRule="exact"/>
      </w:pPr>
    </w:p>
    <w:p w14:paraId="5136E522" w14:textId="77777777" w:rsidR="00BF0882" w:rsidRDefault="00BF0882">
      <w:pPr>
        <w:spacing w:line="200" w:lineRule="exact"/>
      </w:pPr>
    </w:p>
    <w:p w14:paraId="4201193A" w14:textId="77777777" w:rsidR="00BF0882" w:rsidRDefault="00DE3B4A">
      <w:pPr>
        <w:spacing w:line="28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016" behindDoc="1" locked="0" layoutInCell="1" allowOverlap="1" wp14:anchorId="2E20402B" wp14:editId="264A7848">
                <wp:simplePos x="0" y="0"/>
                <wp:positionH relativeFrom="page">
                  <wp:posOffset>883615</wp:posOffset>
                </wp:positionH>
                <wp:positionV relativeFrom="page">
                  <wp:posOffset>6265545</wp:posOffset>
                </wp:positionV>
                <wp:extent cx="2638425" cy="23177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231775"/>
                          <a:chOff x="6585" y="4617"/>
                          <a:chExt cx="4155" cy="365"/>
                        </a:xfrm>
                      </wpg:grpSpPr>
                      <wps:wsp>
                        <wps:cNvPr id="34" name="Freeform 366"/>
                        <wps:cNvSpPr>
                          <a:spLocks/>
                        </wps:cNvSpPr>
                        <wps:spPr bwMode="auto">
                          <a:xfrm>
                            <a:off x="6593" y="4625"/>
                            <a:ext cx="4140" cy="350"/>
                          </a:xfrm>
                          <a:custGeom>
                            <a:avLst/>
                            <a:gdLst>
                              <a:gd name="T0" fmla="+- 0 6593 6593"/>
                              <a:gd name="T1" fmla="*/ T0 w 4140"/>
                              <a:gd name="T2" fmla="+- 0 4975 4625"/>
                              <a:gd name="T3" fmla="*/ 4975 h 350"/>
                              <a:gd name="T4" fmla="+- 0 10733 6593"/>
                              <a:gd name="T5" fmla="*/ T4 w 4140"/>
                              <a:gd name="T6" fmla="+- 0 4975 4625"/>
                              <a:gd name="T7" fmla="*/ 4975 h 350"/>
                              <a:gd name="T8" fmla="+- 0 10733 6593"/>
                              <a:gd name="T9" fmla="*/ T8 w 4140"/>
                              <a:gd name="T10" fmla="+- 0 4625 4625"/>
                              <a:gd name="T11" fmla="*/ 4625 h 350"/>
                              <a:gd name="T12" fmla="+- 0 6593 6593"/>
                              <a:gd name="T13" fmla="*/ T12 w 4140"/>
                              <a:gd name="T14" fmla="+- 0 4625 4625"/>
                              <a:gd name="T15" fmla="*/ 4625 h 350"/>
                              <a:gd name="T16" fmla="+- 0 6593 6593"/>
                              <a:gd name="T17" fmla="*/ T16 w 4140"/>
                              <a:gd name="T18" fmla="+- 0 4975 4625"/>
                              <a:gd name="T19" fmla="*/ 4975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140" h="350">
                                <a:moveTo>
                                  <a:pt x="0" y="350"/>
                                </a:moveTo>
                                <a:lnTo>
                                  <a:pt x="4140" y="350"/>
                                </a:lnTo>
                                <a:lnTo>
                                  <a:pt x="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7"/>
                        <wps:cNvSpPr>
                          <a:spLocks/>
                        </wps:cNvSpPr>
                        <wps:spPr bwMode="auto">
                          <a:xfrm>
                            <a:off x="6701" y="4666"/>
                            <a:ext cx="3924" cy="269"/>
                          </a:xfrm>
                          <a:custGeom>
                            <a:avLst/>
                            <a:gdLst>
                              <a:gd name="T0" fmla="+- 0 6701 6701"/>
                              <a:gd name="T1" fmla="*/ T0 w 3924"/>
                              <a:gd name="T2" fmla="+- 0 4934 4666"/>
                              <a:gd name="T3" fmla="*/ 4934 h 269"/>
                              <a:gd name="T4" fmla="+- 0 10625 6701"/>
                              <a:gd name="T5" fmla="*/ T4 w 3924"/>
                              <a:gd name="T6" fmla="+- 0 4934 4666"/>
                              <a:gd name="T7" fmla="*/ 4934 h 269"/>
                              <a:gd name="T8" fmla="+- 0 10625 6701"/>
                              <a:gd name="T9" fmla="*/ T8 w 3924"/>
                              <a:gd name="T10" fmla="+- 0 4666 4666"/>
                              <a:gd name="T11" fmla="*/ 4666 h 269"/>
                              <a:gd name="T12" fmla="+- 0 6701 6701"/>
                              <a:gd name="T13" fmla="*/ T12 w 3924"/>
                              <a:gd name="T14" fmla="+- 0 4666 4666"/>
                              <a:gd name="T15" fmla="*/ 4666 h 269"/>
                              <a:gd name="T16" fmla="+- 0 6701 6701"/>
                              <a:gd name="T17" fmla="*/ T16 w 3924"/>
                              <a:gd name="T18" fmla="+- 0 4934 4666"/>
                              <a:gd name="T19" fmla="*/ 4934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24" h="269">
                                <a:moveTo>
                                  <a:pt x="0" y="268"/>
                                </a:moveTo>
                                <a:lnTo>
                                  <a:pt x="3924" y="268"/>
                                </a:lnTo>
                                <a:lnTo>
                                  <a:pt x="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7FAAC" id="Group 33" o:spid="_x0000_s1026" style="position:absolute;margin-left:69.6pt;margin-top:493.35pt;width:207.75pt;height:18.25pt;z-index:-251710464;mso-position-horizontal-relative:page;mso-position-vertical-relative:page" coordorigin="6585,4617" coordsize="415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">
                <v:shape id="Freeform 366" o:spid="_x0000_s1027" style="position:absolute;left:6593;top:4625;width:4140;height:350;visibility:visible;mso-wrap-style:square;v-text-anchor:top" coordsize="414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" path="m,350r4140,l4140,,,,,350xe" fillcolor="#bfbfbf" stroked="f">
                  <v:path arrowok="t" o:connecttype="custom" o:connectlocs="0,4975;4140,4975;4140,4625;0,4625;0,4975" o:connectangles="0,0,0,0,0"/>
                </v:shape>
                <v:shape id="Freeform 367" o:spid="_x0000_s1028" style="position:absolute;left:6701;top:4666;width:3924;height:269;visibility:visible;mso-wrap-style:square;v-text-anchor:top" coordsize="39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" path="m,268r3924,l3924,,,,,268xe" fillcolor="#bfbfbf" stroked="f">
                  <v:path arrowok="t" o:connecttype="custom" o:connectlocs="0,4934;3924,4934;3924,4666;0,4666;0,4934" o:connectangles="0,0,0,0,0"/>
                </v:shape>
                <w10:wrap anchorx="page" anchory="page"/>
              </v:group>
            </w:pict>
          </mc:Fallback>
        </mc:AlternateContent>
      </w:r>
    </w:p>
    <w:p w14:paraId="3F3191AC" w14:textId="77777777" w:rsidR="00BF0882" w:rsidRDefault="00DE3B4A" w:rsidP="00DE3B4A">
      <w:pPr>
        <w:tabs>
          <w:tab w:val="left" w:pos="4140"/>
        </w:tabs>
        <w:ind w:left="360" w:right="-37"/>
        <w:rPr>
          <w:rFonts w:ascii="Calibri" w:eastAsia="Calibri" w:hAnsi="Calibri" w:cs="Calibri"/>
          <w:b/>
          <w:color w:val="585858"/>
          <w:sz w:val="22"/>
          <w:szCs w:val="22"/>
        </w:rPr>
      </w:pP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Standard Agency Forms</w:t>
      </w:r>
    </w:p>
    <w:p w14:paraId="6BAE57E3" w14:textId="77777777" w:rsidR="00DE3B4A" w:rsidRDefault="00DE3B4A" w:rsidP="00DE3B4A">
      <w:pPr>
        <w:tabs>
          <w:tab w:val="left" w:pos="4140"/>
        </w:tabs>
        <w:ind w:left="360" w:right="-37"/>
        <w:rPr>
          <w:sz w:val="16"/>
          <w:szCs w:val="16"/>
        </w:rPr>
      </w:pPr>
    </w:p>
    <w:p w14:paraId="1A6E8898" w14:textId="77777777" w:rsidR="00BF0882" w:rsidRDefault="00EB0E6F">
      <w:pPr>
        <w:spacing w:line="260" w:lineRule="exact"/>
        <w:ind w:left="469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1F520A6" wp14:editId="03F24684">
                <wp:simplePos x="0" y="0"/>
                <wp:positionH relativeFrom="column">
                  <wp:posOffset>273685</wp:posOffset>
                </wp:positionH>
                <wp:positionV relativeFrom="paragraph">
                  <wp:posOffset>43815</wp:posOffset>
                </wp:positionV>
                <wp:extent cx="100330" cy="91440"/>
                <wp:effectExtent l="0" t="0" r="1397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AEFA6" id="Rectangle 22" o:spid="_x0000_s1026" style="position:absolute;margin-left:21.55pt;margin-top:3.45pt;width:7.9pt;height:7.2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DfmAIAAI0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EF4A99">
        <w:rPr>
          <w:rFonts w:ascii="Calibri" w:eastAsia="Calibri" w:hAnsi="Calibri" w:cs="Calibri"/>
          <w:sz w:val="22"/>
          <w:szCs w:val="22"/>
        </w:rPr>
        <w:t>c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oo</w:t>
      </w:r>
      <w:r w:rsidR="00EF4A99">
        <w:rPr>
          <w:rFonts w:ascii="Calibri" w:eastAsia="Calibri" w:hAnsi="Calibri" w:cs="Calibri"/>
          <w:sz w:val="22"/>
          <w:szCs w:val="22"/>
        </w:rPr>
        <w:t>l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M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als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EF4A99">
        <w:rPr>
          <w:rFonts w:ascii="Calibri" w:eastAsia="Calibri" w:hAnsi="Calibri" w:cs="Calibri"/>
          <w:sz w:val="22"/>
          <w:szCs w:val="22"/>
        </w:rPr>
        <w:t>lica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n</w:t>
      </w:r>
    </w:p>
    <w:p w14:paraId="1D7ADCB4" w14:textId="77777777" w:rsidR="00BF0882" w:rsidRDefault="00EF4A99">
      <w:pPr>
        <w:spacing w:before="16"/>
        <w:ind w:left="-37" w:right="1172"/>
        <w:jc w:val="center"/>
        <w:rPr>
          <w:rFonts w:ascii="Calibri" w:eastAsia="Calibri" w:hAnsi="Calibri" w:cs="Calibri"/>
          <w:sz w:val="22"/>
          <w:szCs w:val="22"/>
        </w:rPr>
      </w:pPr>
      <w:r>
        <w:br w:type="column"/>
      </w: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b/>
          <w:color w:val="585858"/>
          <w:sz w:val="22"/>
          <w:szCs w:val="22"/>
        </w:rPr>
        <w:t>tt</w:t>
      </w: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color w:val="585858"/>
          <w:sz w:val="22"/>
          <w:szCs w:val="22"/>
        </w:rPr>
        <w:t>d D</w:t>
      </w: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en</w:t>
      </w:r>
      <w:r>
        <w:rPr>
          <w:rFonts w:ascii="Calibri" w:eastAsia="Calibri" w:hAnsi="Calibri" w:cs="Calibri"/>
          <w:b/>
          <w:color w:val="585858"/>
          <w:sz w:val="22"/>
          <w:szCs w:val="22"/>
        </w:rPr>
        <w:t>t</w:t>
      </w: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b/>
          <w:color w:val="585858"/>
          <w:spacing w:val="-1"/>
          <w:sz w:val="22"/>
          <w:szCs w:val="22"/>
        </w:rPr>
        <w:t>opie</w:t>
      </w:r>
      <w:r>
        <w:rPr>
          <w:rFonts w:ascii="Calibri" w:eastAsia="Calibri" w:hAnsi="Calibri" w:cs="Calibri"/>
          <w:b/>
          <w:color w:val="585858"/>
          <w:sz w:val="22"/>
          <w:szCs w:val="22"/>
        </w:rPr>
        <w:t>s</w:t>
      </w:r>
    </w:p>
    <w:p w14:paraId="0D71A2AF" w14:textId="77777777" w:rsidR="00BF0882" w:rsidRDefault="00BF0882">
      <w:pPr>
        <w:spacing w:before="1" w:line="160" w:lineRule="exact"/>
        <w:rPr>
          <w:sz w:val="16"/>
          <w:szCs w:val="16"/>
        </w:rPr>
      </w:pPr>
    </w:p>
    <w:p w14:paraId="5B7ADD61" w14:textId="77777777" w:rsidR="00BF0882" w:rsidRDefault="00EB0E6F">
      <w:pPr>
        <w:ind w:left="144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087F100" wp14:editId="7A354591">
                <wp:simplePos x="0" y="0"/>
                <wp:positionH relativeFrom="column">
                  <wp:posOffset>18151</wp:posOffset>
                </wp:positionH>
                <wp:positionV relativeFrom="paragraph">
                  <wp:posOffset>39370</wp:posOffset>
                </wp:positionV>
                <wp:extent cx="100330" cy="91440"/>
                <wp:effectExtent l="0" t="0" r="1397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10E43" id="Rectangle 13" o:spid="_x0000_s1026" style="position:absolute;margin-left:1.45pt;margin-top:3.1pt;width:7.9pt;height:7.2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zzmAIAAI0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Bir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h C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if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F4A99">
        <w:rPr>
          <w:rFonts w:ascii="Calibri" w:eastAsia="Calibri" w:hAnsi="Calibri" w:cs="Calibri"/>
          <w:sz w:val="22"/>
          <w:szCs w:val="22"/>
        </w:rPr>
        <w:t>ca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e</w:t>
      </w:r>
    </w:p>
    <w:p w14:paraId="138BA8DC" w14:textId="77777777" w:rsidR="00BF0882" w:rsidRDefault="00BF0882">
      <w:pPr>
        <w:spacing w:line="120" w:lineRule="exact"/>
        <w:rPr>
          <w:sz w:val="12"/>
          <w:szCs w:val="12"/>
        </w:rPr>
      </w:pPr>
    </w:p>
    <w:p w14:paraId="6FD9B27F" w14:textId="77777777" w:rsidR="00BF0882" w:rsidRDefault="00EB0E6F">
      <w:pPr>
        <w:ind w:left="144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8BAD132" wp14:editId="61F86AC4">
                <wp:simplePos x="0" y="0"/>
                <wp:positionH relativeFrom="column">
                  <wp:posOffset>17780</wp:posOffset>
                </wp:positionH>
                <wp:positionV relativeFrom="paragraph">
                  <wp:posOffset>36830</wp:posOffset>
                </wp:positionV>
                <wp:extent cx="100330" cy="91440"/>
                <wp:effectExtent l="0" t="0" r="139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CBC71" id="Rectangle 14" o:spid="_x0000_s1026" style="position:absolute;margin-left:1.4pt;margin-top:2.9pt;width:7.9pt;height:7.2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JYmAIAAI0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 xml:space="preserve">cial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S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c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F4A99">
        <w:rPr>
          <w:rFonts w:ascii="Calibri" w:eastAsia="Calibri" w:hAnsi="Calibri" w:cs="Calibri"/>
          <w:sz w:val="22"/>
          <w:szCs w:val="22"/>
        </w:rPr>
        <w:t>ri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y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Card</w:t>
      </w:r>
    </w:p>
    <w:p w14:paraId="0DA1A348" w14:textId="77777777" w:rsidR="00BF0882" w:rsidRDefault="00BF0882">
      <w:pPr>
        <w:spacing w:line="120" w:lineRule="exact"/>
        <w:rPr>
          <w:sz w:val="12"/>
          <w:szCs w:val="12"/>
        </w:rPr>
      </w:pPr>
    </w:p>
    <w:p w14:paraId="0D01BF6D" w14:textId="77777777" w:rsidR="00BF0882" w:rsidRDefault="00EB0E6F">
      <w:pPr>
        <w:ind w:left="144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224C7DC" wp14:editId="2813F08E">
                <wp:simplePos x="0" y="0"/>
                <wp:positionH relativeFrom="column">
                  <wp:posOffset>17780</wp:posOffset>
                </wp:positionH>
                <wp:positionV relativeFrom="paragraph">
                  <wp:posOffset>31750</wp:posOffset>
                </wp:positionV>
                <wp:extent cx="100330" cy="91440"/>
                <wp:effectExtent l="0" t="0" r="1397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682C4" id="Rectangle 15" o:spid="_x0000_s1026" style="position:absolute;margin-left:1.4pt;margin-top:2.5pt;width:7.9pt;height:7.2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bqmAIAAI0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>mm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un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z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 xml:space="preserve">n 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c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rd</w:t>
      </w:r>
    </w:p>
    <w:p w14:paraId="171969E7" w14:textId="77777777" w:rsidR="00BF0882" w:rsidRDefault="00BF0882">
      <w:pPr>
        <w:spacing w:line="120" w:lineRule="exact"/>
        <w:rPr>
          <w:sz w:val="12"/>
          <w:szCs w:val="12"/>
        </w:rPr>
      </w:pPr>
    </w:p>
    <w:p w14:paraId="45008A53" w14:textId="77777777" w:rsidR="00BF0882" w:rsidRDefault="00EB0E6F">
      <w:pPr>
        <w:ind w:left="144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00042D1" wp14:editId="45100D7D">
                <wp:simplePos x="0" y="0"/>
                <wp:positionH relativeFrom="column">
                  <wp:posOffset>17780</wp:posOffset>
                </wp:positionH>
                <wp:positionV relativeFrom="paragraph">
                  <wp:posOffset>32385</wp:posOffset>
                </wp:positionV>
                <wp:extent cx="100330" cy="91440"/>
                <wp:effectExtent l="0" t="0" r="1397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AA529" id="Rectangle 16" o:spid="_x0000_s1026" style="position:absolute;margin-left:1.4pt;margin-top:2.55pt;width:7.9pt;height:7.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SvmmAIAAI0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D</w:t>
      </w:r>
      <w:r w:rsidR="00EF4A99">
        <w:rPr>
          <w:rFonts w:ascii="Calibri" w:eastAsia="Calibri" w:hAnsi="Calibri" w:cs="Calibri"/>
          <w:sz w:val="22"/>
          <w:szCs w:val="22"/>
        </w:rPr>
        <w:t>ri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v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r’s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L</w:t>
      </w:r>
      <w:r w:rsidR="00EF4A99">
        <w:rPr>
          <w:rFonts w:ascii="Calibri" w:eastAsia="Calibri" w:hAnsi="Calibri" w:cs="Calibri"/>
          <w:sz w:val="22"/>
          <w:szCs w:val="22"/>
        </w:rPr>
        <w:t>ic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s</w:t>
      </w:r>
      <w:r w:rsidR="00EF4A99">
        <w:rPr>
          <w:rFonts w:ascii="Calibri" w:eastAsia="Calibri" w:hAnsi="Calibri" w:cs="Calibri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f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F4A99">
        <w:rPr>
          <w:rFonts w:ascii="Calibri" w:eastAsia="Calibri" w:hAnsi="Calibri" w:cs="Calibri"/>
          <w:sz w:val="22"/>
          <w:szCs w:val="22"/>
        </w:rPr>
        <w:t>ar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EF4A99">
        <w:rPr>
          <w:rFonts w:ascii="Calibri" w:eastAsia="Calibri" w:hAnsi="Calibri" w:cs="Calibri"/>
          <w:sz w:val="22"/>
          <w:szCs w:val="22"/>
        </w:rPr>
        <w:t>G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F4A99">
        <w:rPr>
          <w:rFonts w:ascii="Calibri" w:eastAsia="Calibri" w:hAnsi="Calibri" w:cs="Calibri"/>
          <w:sz w:val="22"/>
          <w:szCs w:val="22"/>
        </w:rPr>
        <w:t>ar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EF4A99">
        <w:rPr>
          <w:rFonts w:ascii="Calibri" w:eastAsia="Calibri" w:hAnsi="Calibri" w:cs="Calibri"/>
          <w:sz w:val="22"/>
          <w:szCs w:val="22"/>
        </w:rPr>
        <w:t>ian</w:t>
      </w:r>
    </w:p>
    <w:p w14:paraId="40C76FF6" w14:textId="77777777" w:rsidR="00BF0882" w:rsidRDefault="00BF0882">
      <w:pPr>
        <w:spacing w:line="120" w:lineRule="exact"/>
        <w:rPr>
          <w:sz w:val="12"/>
          <w:szCs w:val="12"/>
        </w:rPr>
      </w:pPr>
    </w:p>
    <w:p w14:paraId="3E1F1A17" w14:textId="77777777" w:rsidR="00BF0882" w:rsidRDefault="00EB0E6F">
      <w:pPr>
        <w:ind w:left="144"/>
        <w:rPr>
          <w:rFonts w:ascii="Calibri" w:eastAsia="Calibri" w:hAnsi="Calibri" w:cs="Calibri"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13E24BC8" wp14:editId="6B81E330">
                <wp:simplePos x="0" y="0"/>
                <wp:positionH relativeFrom="column">
                  <wp:posOffset>17780</wp:posOffset>
                </wp:positionH>
                <wp:positionV relativeFrom="paragraph">
                  <wp:posOffset>33655</wp:posOffset>
                </wp:positionV>
                <wp:extent cx="100330" cy="91440"/>
                <wp:effectExtent l="0" t="0" r="1397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54B30" id="Rectangle 17" o:spid="_x0000_s1026" style="position:absolute;margin-left:1.4pt;margin-top:2.65pt;width:7.9pt;height:7.2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I9UmAIAAI0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P</w:t>
      </w:r>
      <w:r w:rsidR="00EF4A99">
        <w:rPr>
          <w:rFonts w:ascii="Calibri" w:eastAsia="Calibri" w:hAnsi="Calibri" w:cs="Calibri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f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>f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si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EF4A99">
        <w:rPr>
          <w:rFonts w:ascii="Calibri" w:eastAsia="Calibri" w:hAnsi="Calibri" w:cs="Calibri"/>
          <w:sz w:val="22"/>
          <w:szCs w:val="22"/>
        </w:rPr>
        <w:t>y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(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An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ili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t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bil</w:t>
      </w:r>
      <w:r w:rsidR="00EF4A99">
        <w:rPr>
          <w:rFonts w:ascii="Calibri" w:eastAsia="Calibri" w:hAnsi="Calibri" w:cs="Calibri"/>
          <w:sz w:val="18"/>
          <w:szCs w:val="18"/>
        </w:rPr>
        <w:t>l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r</w:t>
      </w:r>
    </w:p>
    <w:p w14:paraId="4A38C982" w14:textId="77777777" w:rsidR="00BF0882" w:rsidRDefault="00EF4A99">
      <w:pPr>
        <w:ind w:left="470" w:right="1761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Ap</w:t>
      </w:r>
      <w:r>
        <w:rPr>
          <w:rFonts w:ascii="Calibri" w:eastAsia="Calibri" w:hAnsi="Calibri" w:cs="Calibri"/>
          <w:sz w:val="18"/>
          <w:szCs w:val="18"/>
        </w:rPr>
        <w:t>art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w w:val="99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w w:val="99"/>
          <w:sz w:val="18"/>
          <w:szCs w:val="18"/>
        </w:rPr>
        <w:t>ra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w w:val="99"/>
          <w:sz w:val="18"/>
          <w:szCs w:val="18"/>
        </w:rPr>
        <w:t>)</w:t>
      </w:r>
    </w:p>
    <w:p w14:paraId="7F97624E" w14:textId="77777777" w:rsidR="00BF0882" w:rsidRDefault="00BF0882">
      <w:pPr>
        <w:spacing w:before="9" w:line="100" w:lineRule="exact"/>
        <w:rPr>
          <w:sz w:val="11"/>
          <w:szCs w:val="11"/>
        </w:rPr>
      </w:pPr>
    </w:p>
    <w:p w14:paraId="6DA3419F" w14:textId="77777777" w:rsidR="00BF0882" w:rsidRDefault="00EB0E6F">
      <w:pPr>
        <w:ind w:left="144"/>
        <w:rPr>
          <w:rFonts w:ascii="Calibri" w:eastAsia="Calibri" w:hAnsi="Calibri" w:cs="Calibri"/>
          <w:sz w:val="18"/>
          <w:szCs w:val="1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0F596BB" wp14:editId="18A46C29">
                <wp:simplePos x="0" y="0"/>
                <wp:positionH relativeFrom="column">
                  <wp:posOffset>17780</wp:posOffset>
                </wp:positionH>
                <wp:positionV relativeFrom="paragraph">
                  <wp:posOffset>73660</wp:posOffset>
                </wp:positionV>
                <wp:extent cx="100330" cy="91440"/>
                <wp:effectExtent l="0" t="0" r="1397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A1B69" id="Rectangle 18" o:spid="_x0000_s1026" style="position:absolute;margin-left:1.4pt;margin-top:5.8pt;width:7.9pt;height:7.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B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T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st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s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F4A99">
        <w:rPr>
          <w:rFonts w:ascii="Calibri" w:eastAsia="Calibri" w:hAnsi="Calibri" w:cs="Calibri"/>
          <w:sz w:val="22"/>
          <w:szCs w:val="22"/>
        </w:rPr>
        <w:t>lt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(</w:t>
      </w:r>
      <w:r w:rsidR="00EF4A99">
        <w:rPr>
          <w:rFonts w:ascii="Calibri" w:eastAsia="Calibri" w:hAnsi="Calibri" w:cs="Calibri"/>
          <w:sz w:val="18"/>
          <w:szCs w:val="18"/>
        </w:rPr>
        <w:t>If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equi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e</w:t>
      </w:r>
      <w:r w:rsidR="00EF4A99">
        <w:rPr>
          <w:rFonts w:ascii="Calibri" w:eastAsia="Calibri" w:hAnsi="Calibri" w:cs="Calibri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 xml:space="preserve"> 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ex</w:t>
      </w:r>
      <w:r w:rsidR="00EF4A99">
        <w:rPr>
          <w:rFonts w:ascii="Calibri" w:eastAsia="Calibri" w:hAnsi="Calibri" w:cs="Calibri"/>
          <w:sz w:val="18"/>
          <w:szCs w:val="18"/>
        </w:rPr>
        <w:t>as</w:t>
      </w:r>
    </w:p>
    <w:p w14:paraId="2B195132" w14:textId="77777777" w:rsidR="00BF0882" w:rsidRDefault="00EF4A99">
      <w:pPr>
        <w:spacing w:before="2"/>
        <w:ind w:left="470" w:right="162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art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h</w:t>
      </w:r>
      <w:r>
        <w:rPr>
          <w:rFonts w:ascii="Calibri" w:eastAsia="Calibri" w:hAnsi="Calibri" w:cs="Calibri"/>
          <w:w w:val="99"/>
          <w:sz w:val="18"/>
          <w:szCs w:val="18"/>
        </w:rPr>
        <w:t>)</w:t>
      </w:r>
    </w:p>
    <w:p w14:paraId="054CBC51" w14:textId="77777777" w:rsidR="00BF0882" w:rsidRDefault="00BF0882">
      <w:pPr>
        <w:spacing w:line="200" w:lineRule="exact"/>
      </w:pPr>
    </w:p>
    <w:p w14:paraId="6BE11809" w14:textId="77777777" w:rsidR="00BF0882" w:rsidRDefault="00BF0882">
      <w:pPr>
        <w:spacing w:before="13" w:line="220" w:lineRule="exact"/>
        <w:rPr>
          <w:sz w:val="22"/>
          <w:szCs w:val="22"/>
        </w:rPr>
      </w:pPr>
    </w:p>
    <w:p w14:paraId="3563FC58" w14:textId="77777777" w:rsidR="00BF0882" w:rsidRDefault="00EF4A99">
      <w:pPr>
        <w:ind w:left="144" w:right="288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ild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 sc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l:</w:t>
      </w:r>
    </w:p>
    <w:p w14:paraId="57D4852C" w14:textId="77777777" w:rsidR="00BF0882" w:rsidRDefault="00BF0882">
      <w:pPr>
        <w:spacing w:before="10" w:line="100" w:lineRule="exact"/>
        <w:rPr>
          <w:sz w:val="11"/>
          <w:szCs w:val="11"/>
        </w:rPr>
      </w:pPr>
    </w:p>
    <w:p w14:paraId="0F05D496" w14:textId="77777777" w:rsidR="00BF0882" w:rsidRDefault="00EB0E6F">
      <w:pPr>
        <w:ind w:left="144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6D62DD8" wp14:editId="11A9A637">
                <wp:simplePos x="0" y="0"/>
                <wp:positionH relativeFrom="column">
                  <wp:posOffset>16510</wp:posOffset>
                </wp:positionH>
                <wp:positionV relativeFrom="paragraph">
                  <wp:posOffset>44450</wp:posOffset>
                </wp:positionV>
                <wp:extent cx="100330" cy="91440"/>
                <wp:effectExtent l="0" t="0" r="1397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D376D" id="Rectangle 19" o:spid="_x0000_s1026" style="position:absolute;margin-left:1.3pt;margin-top:3.5pt;width:7.9pt;height:7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PYmA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z w:val="22"/>
          <w:szCs w:val="22"/>
        </w:rPr>
        <w:t>ra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scri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/</w:t>
      </w:r>
      <w:r w:rsidR="00EF4A99">
        <w:rPr>
          <w:rFonts w:ascii="Calibri" w:eastAsia="Calibri" w:hAnsi="Calibri" w:cs="Calibri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po</w:t>
      </w:r>
      <w:r w:rsidR="00EF4A99">
        <w:rPr>
          <w:rFonts w:ascii="Calibri" w:eastAsia="Calibri" w:hAnsi="Calibri" w:cs="Calibri"/>
          <w:sz w:val="22"/>
          <w:szCs w:val="22"/>
        </w:rPr>
        <w:t>rt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Card</w:t>
      </w:r>
    </w:p>
    <w:p w14:paraId="6DB92BAC" w14:textId="77777777" w:rsidR="00BF0882" w:rsidRDefault="00BF0882">
      <w:pPr>
        <w:spacing w:before="8" w:line="100" w:lineRule="exact"/>
        <w:rPr>
          <w:sz w:val="11"/>
          <w:szCs w:val="11"/>
        </w:rPr>
      </w:pPr>
    </w:p>
    <w:p w14:paraId="73CD53A0" w14:textId="2FF063C3" w:rsidR="00BF0882" w:rsidRDefault="00EF4A99">
      <w:pPr>
        <w:ind w:left="144"/>
        <w:rPr>
          <w:rFonts w:ascii="Calibri" w:eastAsia="Calibri" w:hAnsi="Calibri" w:cs="Calibri"/>
          <w:sz w:val="22"/>
          <w:szCs w:val="22"/>
        </w:rPr>
      </w:pPr>
      <w:r>
        <w:rPr>
          <w:w w:val="357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LP</w:t>
      </w:r>
      <w:r>
        <w:rPr>
          <w:rFonts w:ascii="Calibri" w:eastAsia="Calibri" w:hAnsi="Calibri" w:cs="Calibri"/>
          <w:sz w:val="22"/>
          <w:szCs w:val="22"/>
        </w:rPr>
        <w:t>AS</w:t>
      </w:r>
    </w:p>
    <w:p w14:paraId="270E21EE" w14:textId="77777777" w:rsidR="00BF0882" w:rsidRDefault="00BF0882">
      <w:pPr>
        <w:spacing w:line="120" w:lineRule="exact"/>
        <w:rPr>
          <w:sz w:val="12"/>
          <w:szCs w:val="12"/>
        </w:rPr>
      </w:pPr>
    </w:p>
    <w:p w14:paraId="6438643A" w14:textId="77777777" w:rsidR="00BF0882" w:rsidRDefault="00EB0E6F">
      <w:pPr>
        <w:ind w:left="144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45A5171" wp14:editId="07F31E24">
                <wp:simplePos x="0" y="0"/>
                <wp:positionH relativeFrom="column">
                  <wp:posOffset>16510</wp:posOffset>
                </wp:positionH>
                <wp:positionV relativeFrom="paragraph">
                  <wp:posOffset>34290</wp:posOffset>
                </wp:positionV>
                <wp:extent cx="100330" cy="91440"/>
                <wp:effectExtent l="0" t="0" r="1397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1CA1D" id="Rectangle 21" o:spid="_x0000_s1026" style="position:absolute;margin-left:1.3pt;margin-top:2.7pt;width:7.9pt;height:7.2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W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hd</w:t>
      </w:r>
      <w:r w:rsidR="00EF4A99">
        <w:rPr>
          <w:rFonts w:ascii="Calibri" w:eastAsia="Calibri" w:hAnsi="Calibri" w:cs="Calibri"/>
          <w:sz w:val="22"/>
          <w:szCs w:val="22"/>
        </w:rPr>
        <w:t>ra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w</w:t>
      </w:r>
      <w:r w:rsidR="00EF4A99">
        <w:rPr>
          <w:rFonts w:ascii="Calibri" w:eastAsia="Calibri" w:hAnsi="Calibri" w:cs="Calibri"/>
          <w:sz w:val="22"/>
          <w:szCs w:val="22"/>
        </w:rPr>
        <w:t xml:space="preserve">al 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F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z w:val="22"/>
          <w:szCs w:val="22"/>
        </w:rPr>
        <w:t>m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f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z w:val="22"/>
          <w:szCs w:val="22"/>
        </w:rPr>
        <w:t xml:space="preserve">m 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P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re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v</w:t>
      </w:r>
      <w:r w:rsidR="00EF4A99">
        <w:rPr>
          <w:rFonts w:ascii="Calibri" w:eastAsia="Calibri" w:hAnsi="Calibri" w:cs="Calibri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u</w:t>
      </w:r>
      <w:r w:rsidR="00EF4A99">
        <w:rPr>
          <w:rFonts w:ascii="Calibri" w:eastAsia="Calibri" w:hAnsi="Calibri" w:cs="Calibri"/>
          <w:sz w:val="22"/>
          <w:szCs w:val="22"/>
        </w:rPr>
        <w:t>s</w:t>
      </w:r>
    </w:p>
    <w:p w14:paraId="6269EAD2" w14:textId="77777777" w:rsidR="00BF0882" w:rsidRDefault="00EF4A99">
      <w:pPr>
        <w:ind w:left="467" w:right="1629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App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w w:val="99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>
        <w:rPr>
          <w:rFonts w:ascii="Calibri" w:eastAsia="Calibri" w:hAnsi="Calibri" w:cs="Calibri"/>
          <w:w w:val="99"/>
          <w:sz w:val="18"/>
          <w:szCs w:val="18"/>
        </w:rPr>
        <w:t>)</w:t>
      </w:r>
    </w:p>
    <w:p w14:paraId="14626DC2" w14:textId="77777777" w:rsidR="00BF0882" w:rsidRDefault="00BF0882">
      <w:pPr>
        <w:spacing w:line="120" w:lineRule="exact"/>
        <w:rPr>
          <w:sz w:val="12"/>
          <w:szCs w:val="12"/>
        </w:rPr>
      </w:pPr>
    </w:p>
    <w:p w14:paraId="1F195B6F" w14:textId="77777777" w:rsidR="00BF0882" w:rsidRDefault="00EB0E6F">
      <w:pPr>
        <w:ind w:left="144"/>
        <w:rPr>
          <w:rFonts w:ascii="Calibri" w:eastAsia="Calibri" w:hAnsi="Calibri" w:cs="Calibri"/>
          <w:sz w:val="22"/>
          <w:szCs w:val="22"/>
        </w:rPr>
        <w:sectPr w:rsidR="00BF0882" w:rsidSect="00903F11">
          <w:type w:val="continuous"/>
          <w:pgSz w:w="12240" w:h="15840"/>
          <w:pgMar w:top="1720" w:right="1720" w:bottom="280" w:left="1180" w:header="720" w:footer="720" w:gutter="0"/>
          <w:cols w:num="2" w:space="720" w:equalWidth="0">
            <w:col w:w="4177" w:space="1343"/>
            <w:col w:w="3820"/>
          </w:cols>
        </w:sect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4D80680" wp14:editId="3E7E118D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100330" cy="91440"/>
                <wp:effectExtent l="0" t="0" r="1397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50B26" id="Rectangle 20" o:spid="_x0000_s1026" style="position:absolute;margin-left:1.2pt;margin-top:2pt;width:7.9pt;height:7.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" filled="f" strokecolor="black [3213]" strokeweight=".5pt"/>
            </w:pict>
          </mc:Fallback>
        </mc:AlternateContent>
      </w:r>
      <w:r w:rsidR="00EF4A99">
        <w:rPr>
          <w:w w:val="357"/>
          <w:sz w:val="22"/>
          <w:szCs w:val="22"/>
        </w:rPr>
        <w:t xml:space="preserve"> </w:t>
      </w:r>
      <w:r w:rsidR="00EF4A99">
        <w:rPr>
          <w:sz w:val="22"/>
          <w:szCs w:val="22"/>
        </w:rPr>
        <w:t xml:space="preserve"> </w:t>
      </w:r>
      <w:r w:rsidR="00EF4A99">
        <w:rPr>
          <w:spacing w:val="-18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h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qu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s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e</w:t>
      </w:r>
      <w:r w:rsidR="00EF4A99">
        <w:rPr>
          <w:rFonts w:ascii="Calibri" w:eastAsia="Calibri" w:hAnsi="Calibri" w:cs="Calibri"/>
          <w:sz w:val="22"/>
          <w:szCs w:val="22"/>
        </w:rPr>
        <w:t>d I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f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EF4A99">
        <w:rPr>
          <w:rFonts w:ascii="Calibri" w:eastAsia="Calibri" w:hAnsi="Calibri" w:cs="Calibri"/>
          <w:spacing w:val="2"/>
          <w:sz w:val="22"/>
          <w:szCs w:val="22"/>
        </w:rPr>
        <w:t>m</w:t>
      </w:r>
      <w:r w:rsidR="00EF4A99">
        <w:rPr>
          <w:rFonts w:ascii="Calibri" w:eastAsia="Calibri" w:hAnsi="Calibri" w:cs="Calibri"/>
          <w:sz w:val="22"/>
          <w:szCs w:val="22"/>
        </w:rPr>
        <w:t>a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t</w:t>
      </w:r>
      <w:r w:rsidR="00EF4A99">
        <w:rPr>
          <w:rFonts w:ascii="Calibri" w:eastAsia="Calibri" w:hAnsi="Calibri" w:cs="Calibri"/>
          <w:spacing w:val="-3"/>
          <w:sz w:val="22"/>
          <w:szCs w:val="22"/>
        </w:rPr>
        <w:t>i</w:t>
      </w:r>
      <w:r w:rsidR="00EF4A99">
        <w:rPr>
          <w:rFonts w:ascii="Calibri" w:eastAsia="Calibri" w:hAnsi="Calibri" w:cs="Calibri"/>
          <w:spacing w:val="1"/>
          <w:sz w:val="22"/>
          <w:szCs w:val="22"/>
        </w:rPr>
        <w:t>o</w:t>
      </w:r>
      <w:r w:rsidR="00EF4A99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EF4A99">
        <w:rPr>
          <w:rFonts w:ascii="Calibri" w:eastAsia="Calibri" w:hAnsi="Calibri" w:cs="Calibri"/>
          <w:sz w:val="22"/>
          <w:szCs w:val="22"/>
        </w:rPr>
        <w:t>:</w:t>
      </w:r>
    </w:p>
    <w:p w14:paraId="2AD56E64" w14:textId="77777777" w:rsidR="00BF0882" w:rsidRDefault="00D43B97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1" locked="0" layoutInCell="1" allowOverlap="1" wp14:anchorId="057418C8" wp14:editId="51E759DE">
                <wp:simplePos x="0" y="0"/>
                <wp:positionH relativeFrom="page">
                  <wp:posOffset>4575175</wp:posOffset>
                </wp:positionH>
                <wp:positionV relativeFrom="page">
                  <wp:posOffset>7034530</wp:posOffset>
                </wp:positionV>
                <wp:extent cx="2106295" cy="0"/>
                <wp:effectExtent l="12700" t="5080" r="5080" b="13970"/>
                <wp:wrapNone/>
                <wp:docPr id="536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6295" cy="0"/>
                          <a:chOff x="7205" y="11078"/>
                          <a:chExt cx="3317" cy="0"/>
                        </a:xfrm>
                      </wpg:grpSpPr>
                      <wps:wsp>
                        <wps:cNvPr id="537" name="Freeform 351"/>
                        <wps:cNvSpPr>
                          <a:spLocks/>
                        </wps:cNvSpPr>
                        <wps:spPr bwMode="auto">
                          <a:xfrm>
                            <a:off x="7205" y="11078"/>
                            <a:ext cx="3317" cy="0"/>
                          </a:xfrm>
                          <a:custGeom>
                            <a:avLst/>
                            <a:gdLst>
                              <a:gd name="T0" fmla="+- 0 7205 7205"/>
                              <a:gd name="T1" fmla="*/ T0 w 3317"/>
                              <a:gd name="T2" fmla="+- 0 10522 7205"/>
                              <a:gd name="T3" fmla="*/ T2 w 33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7">
                                <a:moveTo>
                                  <a:pt x="0" y="0"/>
                                </a:moveTo>
                                <a:lnTo>
                                  <a:pt x="3317" y="0"/>
                                </a:lnTo>
                              </a:path>
                            </a:pathLst>
                          </a:custGeom>
                          <a:noFill/>
                          <a:ln w="74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47FE1" id="Group 350" o:spid="_x0000_s1026" style="position:absolute;margin-left:360.25pt;margin-top:553.9pt;width:165.85pt;height:0;z-index:-251787264;mso-position-horizontal-relative:page;mso-position-vertical-relative:page" coordorigin="7205,11078" coordsize="331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">
                <v:shape id="Freeform 351" o:spid="_x0000_s1027" style="position:absolute;left:7205;top:11078;width:3317;height:0;visibility:visible;mso-wrap-style:square;v-text-anchor:top" coordsize="33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" path="m,l3317,e" filled="f" strokeweight=".20578mm">
                  <v:path arrowok="t" o:connecttype="custom" o:connectlocs="0,0;3317,0" o:connectangles="0,0"/>
                </v:shape>
                <w10:wrap anchorx="page" anchory="page"/>
              </v:group>
            </w:pict>
          </mc:Fallback>
        </mc:AlternateContent>
      </w:r>
    </w:p>
    <w:p w14:paraId="58F8CD97" w14:textId="77777777" w:rsidR="00BF0882" w:rsidRDefault="00BF0882">
      <w:pPr>
        <w:spacing w:line="200" w:lineRule="exact"/>
      </w:pPr>
    </w:p>
    <w:p w14:paraId="5BF3FCD6" w14:textId="77777777" w:rsidR="00BF0882" w:rsidRDefault="00BF0882">
      <w:pPr>
        <w:spacing w:line="200" w:lineRule="exact"/>
      </w:pPr>
    </w:p>
    <w:p w14:paraId="3A37758F" w14:textId="77777777" w:rsidR="00BF0882" w:rsidRDefault="00BF0882">
      <w:pPr>
        <w:spacing w:line="200" w:lineRule="exact"/>
      </w:pPr>
    </w:p>
    <w:p w14:paraId="7CA5C44A" w14:textId="77777777" w:rsidR="00BF0882" w:rsidRDefault="00BF0882">
      <w:pPr>
        <w:spacing w:line="200" w:lineRule="exact"/>
      </w:pPr>
    </w:p>
    <w:p w14:paraId="7E6846D0" w14:textId="77777777" w:rsidR="00BF0882" w:rsidRDefault="00BF0882">
      <w:pPr>
        <w:spacing w:line="200" w:lineRule="exact"/>
      </w:pPr>
    </w:p>
    <w:p w14:paraId="01718431" w14:textId="77777777" w:rsidR="00BF0882" w:rsidRDefault="00BF0882">
      <w:pPr>
        <w:spacing w:line="200" w:lineRule="exact"/>
      </w:pPr>
    </w:p>
    <w:p w14:paraId="7AE8EB31" w14:textId="77777777" w:rsidR="00BF0882" w:rsidRDefault="00BF0882">
      <w:pPr>
        <w:spacing w:line="200" w:lineRule="exact"/>
      </w:pPr>
    </w:p>
    <w:p w14:paraId="5493BB20" w14:textId="77777777" w:rsidR="00BF0882" w:rsidRDefault="00BF0882">
      <w:pPr>
        <w:spacing w:line="200" w:lineRule="exact"/>
      </w:pPr>
    </w:p>
    <w:p w14:paraId="427E9776" w14:textId="77777777" w:rsidR="00BF0882" w:rsidRDefault="00BF0882">
      <w:pPr>
        <w:spacing w:line="200" w:lineRule="exact"/>
      </w:pPr>
    </w:p>
    <w:p w14:paraId="0D8565BC" w14:textId="77777777" w:rsidR="00BF0882" w:rsidRDefault="00BF0882">
      <w:pPr>
        <w:spacing w:line="200" w:lineRule="exact"/>
      </w:pPr>
    </w:p>
    <w:p w14:paraId="519C84EF" w14:textId="77777777" w:rsidR="00BF0882" w:rsidRDefault="00BF0882">
      <w:pPr>
        <w:spacing w:line="200" w:lineRule="exact"/>
      </w:pPr>
    </w:p>
    <w:p w14:paraId="7CA4A208" w14:textId="77777777" w:rsidR="00BF0882" w:rsidRDefault="00BF0882">
      <w:pPr>
        <w:spacing w:before="5" w:line="220" w:lineRule="exact"/>
        <w:rPr>
          <w:sz w:val="22"/>
          <w:szCs w:val="22"/>
        </w:rPr>
      </w:pPr>
    </w:p>
    <w:p w14:paraId="52E90B9C" w14:textId="77777777" w:rsidR="00BF0882" w:rsidRDefault="00EF4A99">
      <w:pPr>
        <w:spacing w:before="19"/>
        <w:ind w:left="116"/>
        <w:rPr>
          <w:rFonts w:ascii="Calibri" w:eastAsia="Calibri" w:hAnsi="Calibri" w:cs="Calibri"/>
        </w:rPr>
        <w:sectPr w:rsidR="00BF0882" w:rsidSect="00903F11">
          <w:type w:val="continuous"/>
          <w:pgSz w:w="12240" w:h="15840"/>
          <w:pgMar w:top="1720" w:right="1720" w:bottom="280" w:left="1180" w:header="720" w:footer="720" w:gutter="0"/>
          <w:cols w:space="720"/>
        </w:sect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onta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516F3F81" w14:textId="77777777" w:rsidR="00BF0882" w:rsidRDefault="00BF0882">
      <w:pPr>
        <w:spacing w:line="200" w:lineRule="exact"/>
      </w:pPr>
    </w:p>
    <w:p w14:paraId="33E41DEB" w14:textId="77777777" w:rsidR="00BF0882" w:rsidRDefault="00BF0882">
      <w:pPr>
        <w:spacing w:before="1" w:line="280" w:lineRule="exact"/>
        <w:rPr>
          <w:sz w:val="28"/>
          <w:szCs w:val="28"/>
        </w:rPr>
      </w:pPr>
    </w:p>
    <w:p w14:paraId="515C82FB" w14:textId="77777777" w:rsidR="00BF0882" w:rsidRDefault="00EF4A99">
      <w:pPr>
        <w:spacing w:line="380" w:lineRule="exact"/>
        <w:ind w:left="3362" w:right="338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585858"/>
          <w:spacing w:val="1"/>
          <w:position w:val="1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pacing w:val="1"/>
          <w:position w:val="1"/>
          <w:sz w:val="32"/>
          <w:szCs w:val="32"/>
        </w:rPr>
        <w:t>ll</w:t>
      </w:r>
      <w:r>
        <w:rPr>
          <w:rFonts w:ascii="Calibri" w:eastAsia="Calibri" w:hAnsi="Calibri" w:cs="Calibri"/>
          <w:b/>
          <w:color w:val="585858"/>
          <w:position w:val="1"/>
          <w:sz w:val="32"/>
          <w:szCs w:val="32"/>
        </w:rPr>
        <w:t>me</w:t>
      </w:r>
      <w:r>
        <w:rPr>
          <w:rFonts w:ascii="Calibri" w:eastAsia="Calibri" w:hAnsi="Calibri" w:cs="Calibri"/>
          <w:b/>
          <w:color w:val="585858"/>
          <w:spacing w:val="2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-15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w w:val="99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pacing w:val="2"/>
          <w:w w:val="99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585858"/>
          <w:w w:val="99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585858"/>
          <w:spacing w:val="1"/>
          <w:w w:val="99"/>
          <w:position w:val="1"/>
          <w:sz w:val="32"/>
          <w:szCs w:val="32"/>
        </w:rPr>
        <w:t>lica</w:t>
      </w:r>
      <w:r>
        <w:rPr>
          <w:rFonts w:ascii="Calibri" w:eastAsia="Calibri" w:hAnsi="Calibri" w:cs="Calibri"/>
          <w:b/>
          <w:color w:val="585858"/>
          <w:w w:val="99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1"/>
          <w:w w:val="99"/>
          <w:position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pacing w:val="2"/>
          <w:w w:val="99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w w:val="99"/>
          <w:position w:val="1"/>
          <w:sz w:val="32"/>
          <w:szCs w:val="32"/>
        </w:rPr>
        <w:t>n</w:t>
      </w:r>
    </w:p>
    <w:p w14:paraId="6519C361" w14:textId="458AE84E" w:rsidR="00BF0882" w:rsidRDefault="00EF4A99">
      <w:pPr>
        <w:spacing w:line="280" w:lineRule="exact"/>
        <w:ind w:left="3784" w:right="380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585858"/>
          <w:sz w:val="24"/>
          <w:szCs w:val="24"/>
        </w:rPr>
        <w:t>Sc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hoo</w:t>
      </w:r>
      <w:r>
        <w:rPr>
          <w:rFonts w:ascii="Calibri" w:eastAsia="Calibri" w:hAnsi="Calibri" w:cs="Calibri"/>
          <w:color w:val="585858"/>
          <w:sz w:val="24"/>
          <w:szCs w:val="24"/>
        </w:rPr>
        <w:t>l</w:t>
      </w:r>
      <w:r>
        <w:rPr>
          <w:rFonts w:ascii="Calibri" w:eastAsia="Calibri" w:hAnsi="Calibri" w:cs="Calibri"/>
          <w:color w:val="585858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585858"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color w:val="585858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585858"/>
          <w:sz w:val="24"/>
          <w:szCs w:val="24"/>
        </w:rPr>
        <w:t>ar</w:t>
      </w:r>
      <w:r>
        <w:rPr>
          <w:rFonts w:ascii="Calibri" w:eastAsia="Calibri" w:hAnsi="Calibri" w:cs="Calibri"/>
          <w:color w:val="585858"/>
          <w:spacing w:val="-5"/>
          <w:sz w:val="24"/>
          <w:szCs w:val="24"/>
        </w:rPr>
        <w:t xml:space="preserve"> </w:t>
      </w:r>
      <w:r w:rsidR="00954B06">
        <w:rPr>
          <w:rFonts w:ascii="Calibri" w:eastAsia="Calibri" w:hAnsi="Calibri" w:cs="Calibri"/>
          <w:color w:val="585858"/>
          <w:spacing w:val="1"/>
          <w:w w:val="99"/>
          <w:sz w:val="24"/>
          <w:szCs w:val="24"/>
        </w:rPr>
        <w:t>202</w:t>
      </w:r>
      <w:r w:rsidR="00750E08">
        <w:rPr>
          <w:rFonts w:ascii="Calibri" w:eastAsia="Calibri" w:hAnsi="Calibri" w:cs="Calibri"/>
          <w:color w:val="585858"/>
          <w:spacing w:val="1"/>
          <w:w w:val="99"/>
          <w:sz w:val="24"/>
          <w:szCs w:val="24"/>
        </w:rPr>
        <w:t>5</w:t>
      </w:r>
      <w:r w:rsidR="00AD3C92">
        <w:rPr>
          <w:rFonts w:ascii="Calibri" w:eastAsia="Calibri" w:hAnsi="Calibri" w:cs="Calibri"/>
          <w:color w:val="585858"/>
          <w:spacing w:val="1"/>
          <w:w w:val="99"/>
          <w:sz w:val="24"/>
          <w:szCs w:val="24"/>
        </w:rPr>
        <w:t>-</w:t>
      </w:r>
      <w:r w:rsidR="00954B06">
        <w:rPr>
          <w:rFonts w:ascii="Calibri" w:eastAsia="Calibri" w:hAnsi="Calibri" w:cs="Calibri"/>
          <w:color w:val="585858"/>
          <w:spacing w:val="1"/>
          <w:w w:val="99"/>
          <w:sz w:val="24"/>
          <w:szCs w:val="24"/>
        </w:rPr>
        <w:t>202</w:t>
      </w:r>
      <w:r w:rsidR="00750E08">
        <w:rPr>
          <w:rFonts w:ascii="Calibri" w:eastAsia="Calibri" w:hAnsi="Calibri" w:cs="Calibri"/>
          <w:color w:val="585858"/>
          <w:spacing w:val="1"/>
          <w:w w:val="99"/>
          <w:sz w:val="24"/>
          <w:szCs w:val="24"/>
        </w:rPr>
        <w:t>6</w:t>
      </w:r>
    </w:p>
    <w:p w14:paraId="2869452B" w14:textId="77777777" w:rsidR="00BF0882" w:rsidRDefault="00BF0882">
      <w:pPr>
        <w:spacing w:before="7" w:line="220" w:lineRule="exact"/>
        <w:rPr>
          <w:sz w:val="22"/>
          <w:szCs w:val="22"/>
        </w:rPr>
      </w:pPr>
    </w:p>
    <w:p w14:paraId="698F4FCC" w14:textId="1D4FF022" w:rsidR="00BF0882" w:rsidRDefault="00EF4A99" w:rsidP="00DE3B4A">
      <w:pPr>
        <w:tabs>
          <w:tab w:val="left" w:pos="9780"/>
        </w:tabs>
        <w:spacing w:before="19"/>
        <w:ind w:left="90" w:right="77"/>
        <w:jc w:val="both"/>
        <w:rPr>
          <w:rFonts w:ascii="Calibri" w:eastAsia="Calibri" w:hAnsi="Calibri" w:cs="Calibri"/>
        </w:rPr>
      </w:pP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Pa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rent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’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/</w:t>
      </w:r>
      <w:proofErr w:type="gramStart"/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G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u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rd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’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="00AC06B2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f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orm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proofErr w:type="gramEnd"/>
      <w:r w:rsidRPr="00DE3B4A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</w:t>
      </w:r>
      <w:r w:rsidR="00AC06B2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            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Re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pon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b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ili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y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39F52265" w14:textId="77777777" w:rsidR="00BF0882" w:rsidRDefault="00BF0882">
      <w:pPr>
        <w:spacing w:before="8" w:line="100" w:lineRule="exact"/>
        <w:rPr>
          <w:sz w:val="11"/>
          <w:szCs w:val="11"/>
        </w:rPr>
      </w:pPr>
    </w:p>
    <w:p w14:paraId="0C355C01" w14:textId="77777777" w:rsidR="00BF0882" w:rsidRDefault="00EF4A99">
      <w:pPr>
        <w:ind w:left="116" w:right="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 xml:space="preserve">ect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3"/>
        </w:rPr>
        <w:t xml:space="preserve"> o</w:t>
      </w:r>
      <w:r>
        <w:rPr>
          <w:rFonts w:ascii="Calibri" w:eastAsia="Calibri" w:hAnsi="Calibri" w:cs="Calibri"/>
        </w:rPr>
        <w:t>f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s my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not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hang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761747A2" w14:textId="77777777" w:rsidR="00BF0882" w:rsidRDefault="00BF0882">
      <w:pPr>
        <w:spacing w:line="120" w:lineRule="exact"/>
        <w:rPr>
          <w:sz w:val="12"/>
          <w:szCs w:val="12"/>
        </w:rPr>
      </w:pPr>
    </w:p>
    <w:p w14:paraId="762417AC" w14:textId="77777777" w:rsidR="00BF0882" w:rsidRDefault="00EF4A99">
      <w:pPr>
        <w:ind w:left="116" w:right="1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 it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d</w:t>
      </w:r>
      <w:r>
        <w:rPr>
          <w:rFonts w:ascii="Calibri" w:eastAsia="Calibri" w:hAnsi="Calibri" w:cs="Calibri"/>
        </w:rPr>
        <w:t>ecli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abou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ce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 xml:space="preserve">t I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 m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ndat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 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thi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bas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don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 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er.</w:t>
      </w:r>
    </w:p>
    <w:p w14:paraId="61AD0B35" w14:textId="77777777" w:rsidR="00BF0882" w:rsidRDefault="00BF0882">
      <w:pPr>
        <w:spacing w:before="1" w:line="120" w:lineRule="exact"/>
        <w:rPr>
          <w:sz w:val="12"/>
          <w:szCs w:val="12"/>
        </w:rPr>
      </w:pPr>
    </w:p>
    <w:p w14:paraId="4693D57B" w14:textId="77777777" w:rsidR="00BF0882" w:rsidRDefault="00EF4A99">
      <w:pPr>
        <w:ind w:left="116" w:right="9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erm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bo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  <w:spacing w:val="1"/>
        </w:rPr>
        <w:t>ont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t</w:t>
      </w:r>
      <w:r>
        <w:rPr>
          <w:rFonts w:ascii="Calibri" w:eastAsia="Calibri" w:hAnsi="Calibri" w:cs="Calibri"/>
          <w:b/>
          <w:spacing w:val="8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uth</w:t>
      </w:r>
      <w:r>
        <w:rPr>
          <w:rFonts w:ascii="Calibri" w:eastAsia="Calibri" w:hAnsi="Calibri" w:cs="Calibri"/>
          <w:b/>
          <w:spacing w:val="-1"/>
        </w:rPr>
        <w:t>o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</w:rPr>
        <w:t>za</w:t>
      </w:r>
      <w:r>
        <w:rPr>
          <w:rFonts w:ascii="Calibri" w:eastAsia="Calibri" w:hAnsi="Calibri" w:cs="Calibri"/>
          <w:b/>
          <w:spacing w:val="1"/>
        </w:rPr>
        <w:t>t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 xml:space="preserve">s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onta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autho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.</w:t>
      </w:r>
    </w:p>
    <w:p w14:paraId="3071B8BC" w14:textId="77777777" w:rsidR="00BF0882" w:rsidRDefault="00BF0882">
      <w:pPr>
        <w:spacing w:line="200" w:lineRule="exact"/>
      </w:pPr>
    </w:p>
    <w:p w14:paraId="15C8D11A" w14:textId="1E001120" w:rsidR="00BF0882" w:rsidRDefault="00BF0882">
      <w:pPr>
        <w:spacing w:line="200" w:lineRule="exact"/>
      </w:pPr>
    </w:p>
    <w:p w14:paraId="540A8CE3" w14:textId="77777777" w:rsidR="00BF0882" w:rsidRDefault="00BF0882">
      <w:pPr>
        <w:spacing w:before="18" w:line="220" w:lineRule="exact"/>
        <w:rPr>
          <w:sz w:val="22"/>
          <w:szCs w:val="22"/>
        </w:rPr>
      </w:pPr>
    </w:p>
    <w:p w14:paraId="33CBD461" w14:textId="77777777" w:rsidR="00BF0882" w:rsidRDefault="00D43B97">
      <w:pPr>
        <w:spacing w:line="180" w:lineRule="exact"/>
        <w:ind w:left="867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0240" behindDoc="1" locked="0" layoutInCell="1" allowOverlap="1" wp14:anchorId="336F6FBE" wp14:editId="551E9A8C">
                <wp:simplePos x="0" y="0"/>
                <wp:positionH relativeFrom="page">
                  <wp:posOffset>814070</wp:posOffset>
                </wp:positionH>
                <wp:positionV relativeFrom="paragraph">
                  <wp:posOffset>-2540</wp:posOffset>
                </wp:positionV>
                <wp:extent cx="2172970" cy="0"/>
                <wp:effectExtent l="13970" t="8255" r="13335" b="10795"/>
                <wp:wrapNone/>
                <wp:docPr id="534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0"/>
                          <a:chOff x="1282" y="-4"/>
                          <a:chExt cx="3422" cy="0"/>
                        </a:xfrm>
                      </wpg:grpSpPr>
                      <wps:wsp>
                        <wps:cNvPr id="535" name="Freeform 346"/>
                        <wps:cNvSpPr>
                          <a:spLocks/>
                        </wps:cNvSpPr>
                        <wps:spPr bwMode="auto">
                          <a:xfrm>
                            <a:off x="1282" y="-4"/>
                            <a:ext cx="3422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3422"/>
                              <a:gd name="T2" fmla="+- 0 4704 1282"/>
                              <a:gd name="T3" fmla="*/ T2 w 3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2">
                                <a:moveTo>
                                  <a:pt x="0" y="0"/>
                                </a:moveTo>
                                <a:lnTo>
                                  <a:pt x="3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F1296" id="Group 345" o:spid="_x0000_s1026" style="position:absolute;margin-left:64.1pt;margin-top:-.2pt;width:171.1pt;height:0;z-index:-251786240;mso-position-horizontal-relative:page" coordorigin="1282,-4" coordsize="34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">
                <v:shape id="Freeform 346" o:spid="_x0000_s1027" style="position:absolute;left:1282;top:-4;width:3422;height:0;visibility:visible;mso-wrap-style:square;v-text-anchor:top" coordsize="3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" path="m,l3422,e" filled="f" strokecolor="#585858" strokeweight=".58pt">
                  <v:path arrowok="t" o:connecttype="custom" o:connectlocs="0,0;34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1264" behindDoc="1" locked="0" layoutInCell="1" allowOverlap="1" wp14:anchorId="121BD47D" wp14:editId="50B37AE7">
                <wp:simplePos x="0" y="0"/>
                <wp:positionH relativeFrom="page">
                  <wp:posOffset>4937760</wp:posOffset>
                </wp:positionH>
                <wp:positionV relativeFrom="paragraph">
                  <wp:posOffset>-2540</wp:posOffset>
                </wp:positionV>
                <wp:extent cx="1875790" cy="0"/>
                <wp:effectExtent l="13335" t="8255" r="6350" b="10795"/>
                <wp:wrapNone/>
                <wp:docPr id="53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0"/>
                          <a:chOff x="7776" y="-4"/>
                          <a:chExt cx="2954" cy="0"/>
                        </a:xfrm>
                      </wpg:grpSpPr>
                      <wps:wsp>
                        <wps:cNvPr id="533" name="Freeform 344"/>
                        <wps:cNvSpPr>
                          <a:spLocks/>
                        </wps:cNvSpPr>
                        <wps:spPr bwMode="auto">
                          <a:xfrm>
                            <a:off x="7776" y="-4"/>
                            <a:ext cx="2954" cy="0"/>
                          </a:xfrm>
                          <a:custGeom>
                            <a:avLst/>
                            <a:gdLst>
                              <a:gd name="T0" fmla="+- 0 7776 7776"/>
                              <a:gd name="T1" fmla="*/ T0 w 2954"/>
                              <a:gd name="T2" fmla="+- 0 10730 7776"/>
                              <a:gd name="T3" fmla="*/ T2 w 2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4">
                                <a:moveTo>
                                  <a:pt x="0" y="0"/>
                                </a:moveTo>
                                <a:lnTo>
                                  <a:pt x="2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0B239" id="Group 343" o:spid="_x0000_s1026" style="position:absolute;margin-left:388.8pt;margin-top:-.2pt;width:147.7pt;height:0;z-index:-251785216;mso-position-horizontal-relative:page" coordorigin="7776,-4" coordsize="2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">
                <v:shape id="Freeform 344" o:spid="_x0000_s1027" style="position:absolute;left:7776;top:-4;width:2954;height:0;visibility:visible;mso-wrap-style:square;v-text-anchor:top" coordsize="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" path="m,l2954,e" filled="f" strokecolor="#585858" strokeweight=".58pt">
                  <v:path arrowok="t" o:connecttype="custom" o:connectlocs="0,0;2954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S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u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EF4A99">
        <w:rPr>
          <w:rFonts w:ascii="Calibri" w:eastAsia="Calibri" w:hAnsi="Calibri" w:cs="Calibri"/>
          <w:sz w:val="16"/>
          <w:szCs w:val="16"/>
        </w:rPr>
        <w:t>f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pa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re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/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ua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d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z w:val="16"/>
          <w:szCs w:val="16"/>
        </w:rPr>
        <w:t xml:space="preserve">an                                                                                                                                             </w:t>
      </w:r>
      <w:r w:rsidR="00EF4A99"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Da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e</w:t>
      </w:r>
    </w:p>
    <w:p w14:paraId="2D9F6701" w14:textId="77777777" w:rsidR="00BF0882" w:rsidRDefault="00BF0882">
      <w:pPr>
        <w:spacing w:before="6" w:line="220" w:lineRule="exact"/>
        <w:rPr>
          <w:sz w:val="22"/>
          <w:szCs w:val="22"/>
        </w:rPr>
      </w:pPr>
    </w:p>
    <w:p w14:paraId="573F5C11" w14:textId="6137A410" w:rsidR="00BF0882" w:rsidRDefault="00EF4A99" w:rsidP="00DE3B4A">
      <w:pPr>
        <w:tabs>
          <w:tab w:val="left" w:pos="9780"/>
        </w:tabs>
        <w:spacing w:before="19" w:line="240" w:lineRule="exact"/>
        <w:ind w:left="90"/>
        <w:rPr>
          <w:rFonts w:ascii="Calibri" w:eastAsia="Calibri" w:hAnsi="Calibri" w:cs="Calibri"/>
        </w:rPr>
      </w:pPr>
      <w:proofErr w:type="gramStart"/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tuden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t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spacing w:val="-48"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f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orm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proofErr w:type="gramEnd"/>
      <w:r>
        <w:rPr>
          <w:rFonts w:ascii="Calibri" w:eastAsia="Calibri" w:hAnsi="Calibri" w:cs="Calibri"/>
          <w:b/>
          <w:highlight w:val="lightGray"/>
        </w:rPr>
        <w:tab/>
      </w:r>
    </w:p>
    <w:p w14:paraId="34BBD5B0" w14:textId="77777777" w:rsidR="00BF0882" w:rsidRDefault="00BF0882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375"/>
        <w:gridCol w:w="334"/>
        <w:gridCol w:w="2249"/>
        <w:gridCol w:w="2992"/>
        <w:gridCol w:w="894"/>
      </w:tblGrid>
      <w:tr w:rsidR="00BF0882" w14:paraId="3BC32120" w14:textId="77777777" w:rsidTr="00DE3B4A">
        <w:trPr>
          <w:trHeight w:hRule="exact" w:val="120"/>
        </w:trPr>
        <w:tc>
          <w:tcPr>
            <w:tcW w:w="3163" w:type="dxa"/>
            <w:gridSpan w:val="2"/>
            <w:shd w:val="clear" w:color="auto" w:fill="D9D9D9"/>
          </w:tcPr>
          <w:p w14:paraId="25018ECA" w14:textId="77777777" w:rsidR="00BF0882" w:rsidRDefault="00EF4A99">
            <w:pPr>
              <w:spacing w:line="10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ame:</w:t>
            </w:r>
          </w:p>
        </w:tc>
        <w:tc>
          <w:tcPr>
            <w:tcW w:w="2583" w:type="dxa"/>
            <w:gridSpan w:val="2"/>
            <w:shd w:val="clear" w:color="auto" w:fill="D9D9D9"/>
          </w:tcPr>
          <w:p w14:paraId="47CFAAA8" w14:textId="77777777" w:rsidR="00BF0882" w:rsidRDefault="00EF4A99">
            <w:pPr>
              <w:spacing w:line="10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iddl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2992" w:type="dxa"/>
            <w:shd w:val="clear" w:color="auto" w:fill="D9D9D9"/>
          </w:tcPr>
          <w:p w14:paraId="04D2CF9E" w14:textId="77777777" w:rsidR="00BF0882" w:rsidRDefault="00EF4A99">
            <w:pPr>
              <w:spacing w:line="10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ame:</w:t>
            </w:r>
          </w:p>
        </w:tc>
        <w:tc>
          <w:tcPr>
            <w:tcW w:w="894" w:type="dxa"/>
            <w:shd w:val="clear" w:color="auto" w:fill="D9D9D9"/>
          </w:tcPr>
          <w:p w14:paraId="2673990C" w14:textId="77777777" w:rsidR="00BF0882" w:rsidRDefault="00EF4A99">
            <w:pPr>
              <w:spacing w:line="100" w:lineRule="exact"/>
              <w:ind w:left="1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553A43C7" w14:textId="77777777" w:rsidTr="00DE3B4A">
        <w:trPr>
          <w:trHeight w:hRule="exact" w:val="338"/>
        </w:trPr>
        <w:tc>
          <w:tcPr>
            <w:tcW w:w="3163" w:type="dxa"/>
            <w:gridSpan w:val="2"/>
          </w:tcPr>
          <w:p w14:paraId="47DA9234" w14:textId="77777777" w:rsidR="00BF0882" w:rsidRDefault="00BF0882"/>
        </w:tc>
        <w:tc>
          <w:tcPr>
            <w:tcW w:w="2583" w:type="dxa"/>
            <w:gridSpan w:val="2"/>
          </w:tcPr>
          <w:p w14:paraId="2727BCF8" w14:textId="77777777" w:rsidR="00BF0882" w:rsidRDefault="00BF0882"/>
        </w:tc>
        <w:tc>
          <w:tcPr>
            <w:tcW w:w="2992" w:type="dxa"/>
          </w:tcPr>
          <w:p w14:paraId="3A893509" w14:textId="77777777" w:rsidR="00BF0882" w:rsidRDefault="00BF0882"/>
        </w:tc>
        <w:tc>
          <w:tcPr>
            <w:tcW w:w="894" w:type="dxa"/>
          </w:tcPr>
          <w:p w14:paraId="3CC463ED" w14:textId="77777777" w:rsidR="00BF0882" w:rsidRDefault="00BF0882"/>
        </w:tc>
      </w:tr>
      <w:tr w:rsidR="00BF0882" w14:paraId="0262FD9F" w14:textId="77777777" w:rsidTr="00250747">
        <w:trPr>
          <w:trHeight w:hRule="exact" w:val="120"/>
        </w:trPr>
        <w:tc>
          <w:tcPr>
            <w:tcW w:w="1788" w:type="dxa"/>
            <w:shd w:val="clear" w:color="auto" w:fill="D9D9D9"/>
          </w:tcPr>
          <w:p w14:paraId="37470A7A" w14:textId="77777777" w:rsidR="00BF0882" w:rsidRPr="005C3121" w:rsidRDefault="00250747">
            <w:pPr>
              <w:spacing w:line="100" w:lineRule="exact"/>
              <w:ind w:left="14"/>
              <w:rPr>
                <w:rFonts w:ascii="Calibri" w:eastAsia="Calibri" w:hAnsi="Calibri" w:cs="Calibri"/>
                <w:sz w:val="12"/>
                <w:szCs w:val="12"/>
              </w:rPr>
            </w:pPr>
            <w:r w:rsidRPr="005C3121"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 w:rsidRPr="005C3121"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 w:rsidRPr="005C3121"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 w:rsidRPr="005C3121"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 w:rsidRPr="005C3121"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 w:rsidRPr="005C3121">
              <w:rPr>
                <w:rFonts w:ascii="Calibri" w:eastAsia="Calibri" w:hAnsi="Calibri" w:cs="Calibri"/>
                <w:spacing w:val="1"/>
                <w:sz w:val="12"/>
                <w:szCs w:val="12"/>
              </w:rPr>
              <w:t xml:space="preserve"> ID</w:t>
            </w:r>
            <w:r w:rsidR="00EF4A99" w:rsidRPr="005C3121"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 w:rsidR="00EF4A99" w:rsidRPr="005C3121">
              <w:rPr>
                <w:rFonts w:ascii="Calibri" w:eastAsia="Calibri" w:hAnsi="Calibri" w:cs="Calibri"/>
                <w:sz w:val="12"/>
                <w:szCs w:val="12"/>
              </w:rPr>
              <w:t>SSN:</w:t>
            </w:r>
          </w:p>
        </w:tc>
        <w:tc>
          <w:tcPr>
            <w:tcW w:w="1709" w:type="dxa"/>
            <w:gridSpan w:val="2"/>
            <w:shd w:val="clear" w:color="auto" w:fill="D9D9D9"/>
          </w:tcPr>
          <w:p w14:paraId="3B69B45A" w14:textId="77777777" w:rsidR="00BF0882" w:rsidRDefault="00EF4A99">
            <w:pPr>
              <w:spacing w:line="10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(mm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):</w:t>
            </w:r>
          </w:p>
        </w:tc>
        <w:tc>
          <w:tcPr>
            <w:tcW w:w="2249" w:type="dxa"/>
            <w:shd w:val="clear" w:color="auto" w:fill="D9D9D9"/>
          </w:tcPr>
          <w:p w14:paraId="6138A5DA" w14:textId="77777777" w:rsidR="00BF0882" w:rsidRDefault="00EF4A99">
            <w:pPr>
              <w:spacing w:line="10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886" w:type="dxa"/>
            <w:gridSpan w:val="2"/>
            <w:shd w:val="clear" w:color="auto" w:fill="D9D9D9"/>
          </w:tcPr>
          <w:p w14:paraId="553F8F22" w14:textId="77777777" w:rsidR="00BF0882" w:rsidRDefault="00EF4A99">
            <w:pPr>
              <w:spacing w:line="10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hni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5C324F4D" w14:textId="77777777" w:rsidTr="00250747">
        <w:trPr>
          <w:trHeight w:hRule="exact" w:val="314"/>
        </w:trPr>
        <w:tc>
          <w:tcPr>
            <w:tcW w:w="1788" w:type="dxa"/>
          </w:tcPr>
          <w:p w14:paraId="2AA87050" w14:textId="77777777" w:rsidR="00BF0882" w:rsidRPr="005C3121" w:rsidRDefault="00BF0882"/>
        </w:tc>
        <w:tc>
          <w:tcPr>
            <w:tcW w:w="1709" w:type="dxa"/>
            <w:gridSpan w:val="2"/>
          </w:tcPr>
          <w:p w14:paraId="1AE985B5" w14:textId="77777777" w:rsidR="00BF0882" w:rsidRDefault="00BF0882"/>
        </w:tc>
        <w:tc>
          <w:tcPr>
            <w:tcW w:w="2249" w:type="dxa"/>
          </w:tcPr>
          <w:p w14:paraId="0BBB36AA" w14:textId="77777777" w:rsidR="00BF0882" w:rsidRDefault="00DE3B4A">
            <w:pPr>
              <w:spacing w:before="59"/>
              <w:ind w:left="16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107ED24D" wp14:editId="6C569A67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58776</wp:posOffset>
                      </wp:positionV>
                      <wp:extent cx="100330" cy="91440"/>
                      <wp:effectExtent l="0" t="0" r="13970" b="22860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AC72A4" id="Rectangle 41" o:spid="_x0000_s1026" style="position:absolute;margin-left:51.45pt;margin-top:4.65pt;width:7.9pt;height:7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516E57BB" wp14:editId="1128739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55245</wp:posOffset>
                      </wp:positionV>
                      <wp:extent cx="100330" cy="91440"/>
                      <wp:effectExtent l="0" t="0" r="13970" b="22860"/>
                      <wp:wrapNone/>
                      <wp:docPr id="40" name="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2DAFA" id="Rectangle 40" o:spid="_x0000_s1026" style="position:absolute;margin-left:4.1pt;margin-top:4.35pt;width:7.9pt;height:7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iGlwIAAI0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M</w:t>
            </w:r>
            <w:r w:rsidR="00EF4A99">
              <w:rPr>
                <w:rFonts w:ascii="Calibri" w:eastAsia="Calibri" w:hAnsi="Calibri" w:cs="Calibri"/>
                <w:spacing w:val="1"/>
              </w:rPr>
              <w:t>a</w:t>
            </w:r>
            <w:r w:rsidR="00EF4A99">
              <w:rPr>
                <w:rFonts w:ascii="Calibri" w:eastAsia="Calibri" w:hAnsi="Calibri" w:cs="Calibri"/>
              </w:rPr>
              <w:t xml:space="preserve">le     </w:t>
            </w:r>
            <w:r w:rsidR="00EF4A99">
              <w:rPr>
                <w:rFonts w:ascii="Calibri" w:eastAsia="Calibri" w:hAnsi="Calibri" w:cs="Calibri"/>
                <w:spacing w:val="14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3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Fem</w:t>
            </w:r>
            <w:r w:rsidR="00EF4A99">
              <w:rPr>
                <w:rFonts w:ascii="Calibri" w:eastAsia="Calibri" w:hAnsi="Calibri" w:cs="Calibri"/>
                <w:spacing w:val="1"/>
              </w:rPr>
              <w:t>a</w:t>
            </w:r>
            <w:r w:rsidR="00EF4A99"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3886" w:type="dxa"/>
            <w:gridSpan w:val="2"/>
          </w:tcPr>
          <w:p w14:paraId="282CDD4B" w14:textId="77777777" w:rsidR="00BF0882" w:rsidRDefault="00DE3B4A">
            <w:pPr>
              <w:spacing w:before="59"/>
              <w:ind w:left="69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57E6DC04" wp14:editId="4E936AD5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62230</wp:posOffset>
                      </wp:positionV>
                      <wp:extent cx="100330" cy="91440"/>
                      <wp:effectExtent l="0" t="0" r="13970" b="22860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7EB19" id="Rectangle 43" o:spid="_x0000_s1026" style="position:absolute;margin-left:84.15pt;margin-top:4.9pt;width:7.9pt;height:7.2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08763E01" wp14:editId="3B3570EC">
                      <wp:simplePos x="0" y="0"/>
                      <wp:positionH relativeFrom="column">
                        <wp:posOffset>21895</wp:posOffset>
                      </wp:positionH>
                      <wp:positionV relativeFrom="paragraph">
                        <wp:posOffset>62230</wp:posOffset>
                      </wp:positionV>
                      <wp:extent cx="100330" cy="91440"/>
                      <wp:effectExtent l="0" t="0" r="13970" b="22860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24C1" id="Rectangle 42" o:spid="_x0000_s1026" style="position:absolute;margin-left:1.7pt;margin-top:4.9pt;width:7.9pt;height:7.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E4mAIAAI0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</w:rPr>
              <w:t>pan</w:t>
            </w:r>
            <w:r w:rsidR="00EF4A99">
              <w:rPr>
                <w:rFonts w:ascii="Calibri" w:eastAsia="Calibri" w:hAnsi="Calibri" w:cs="Calibri"/>
              </w:rPr>
              <w:t>ic/L</w:t>
            </w:r>
            <w:r w:rsidR="00EF4A99">
              <w:rPr>
                <w:rFonts w:ascii="Calibri" w:eastAsia="Calibri" w:hAnsi="Calibri" w:cs="Calibri"/>
                <w:spacing w:val="1"/>
              </w:rPr>
              <w:t>at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 xml:space="preserve">o  </w:t>
            </w:r>
            <w:r w:rsidR="00EF4A99">
              <w:rPr>
                <w:rFonts w:ascii="Calibri" w:eastAsia="Calibri" w:hAnsi="Calibri" w:cs="Calibri"/>
                <w:spacing w:val="25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19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No</w:t>
            </w:r>
            <w:r w:rsidR="00EF4A99">
              <w:rPr>
                <w:rFonts w:ascii="Calibri" w:eastAsia="Calibri" w:hAnsi="Calibri" w:cs="Calibri"/>
              </w:rPr>
              <w:t>t</w:t>
            </w:r>
            <w:r w:rsidR="00EF4A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</w:t>
            </w:r>
            <w:r w:rsidR="00EF4A99">
              <w:rPr>
                <w:rFonts w:ascii="Calibri" w:eastAsia="Calibri" w:hAnsi="Calibri" w:cs="Calibri"/>
                <w:spacing w:val="-3"/>
              </w:rPr>
              <w:t>i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</w:rPr>
              <w:t>pan</w:t>
            </w:r>
            <w:r w:rsidR="00EF4A99">
              <w:rPr>
                <w:rFonts w:ascii="Calibri" w:eastAsia="Calibri" w:hAnsi="Calibri" w:cs="Calibri"/>
              </w:rPr>
              <w:t>ic/L</w:t>
            </w:r>
            <w:r w:rsidR="00EF4A99">
              <w:rPr>
                <w:rFonts w:ascii="Calibri" w:eastAsia="Calibri" w:hAnsi="Calibri" w:cs="Calibri"/>
                <w:spacing w:val="1"/>
              </w:rPr>
              <w:t>at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>o</w:t>
            </w:r>
          </w:p>
        </w:tc>
      </w:tr>
      <w:tr w:rsidR="00BF0882" w14:paraId="0B1F94A4" w14:textId="77777777" w:rsidTr="00DE3B4A">
        <w:trPr>
          <w:trHeight w:hRule="exact" w:val="146"/>
        </w:trPr>
        <w:tc>
          <w:tcPr>
            <w:tcW w:w="9632" w:type="dxa"/>
            <w:gridSpan w:val="6"/>
            <w:shd w:val="clear" w:color="auto" w:fill="D9D9D9"/>
          </w:tcPr>
          <w:p w14:paraId="11191AA3" w14:textId="77777777" w:rsidR="00BF0882" w:rsidRDefault="00EF4A99">
            <w:pPr>
              <w:spacing w:before="1"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Race:</w:t>
            </w:r>
          </w:p>
        </w:tc>
      </w:tr>
      <w:tr w:rsidR="00BF0882" w14:paraId="7B212800" w14:textId="77777777" w:rsidTr="00DE3B4A">
        <w:trPr>
          <w:trHeight w:hRule="exact" w:val="295"/>
        </w:trPr>
        <w:tc>
          <w:tcPr>
            <w:tcW w:w="9632" w:type="dxa"/>
            <w:gridSpan w:val="6"/>
          </w:tcPr>
          <w:p w14:paraId="55961E9C" w14:textId="77777777" w:rsidR="00BF0882" w:rsidRPr="00DE3B4A" w:rsidRDefault="00DE3B4A">
            <w:pPr>
              <w:spacing w:before="59"/>
              <w:ind w:left="402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C39EF4B" wp14:editId="259DD6C1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57150</wp:posOffset>
                      </wp:positionV>
                      <wp:extent cx="100330" cy="91440"/>
                      <wp:effectExtent l="0" t="0" r="13970" b="2286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3A0BD" id="Rectangle 39" o:spid="_x0000_s1026" style="position:absolute;margin-left:419.4pt;margin-top:4.5pt;width:7.9pt;height:7.2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MzmAIAAI0FAAAOAAAAZHJzL2Uyb0RvYy54bWysVFFv2yAQfp+0/4B4X20nb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33448108" wp14:editId="6616DE5B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57150</wp:posOffset>
                      </wp:positionV>
                      <wp:extent cx="100330" cy="91440"/>
                      <wp:effectExtent l="0" t="0" r="13970" b="2286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A26BC" id="Rectangle 38" o:spid="_x0000_s1026" style="position:absolute;margin-left:291.5pt;margin-top:4.5pt;width:7.9pt;height:7.2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eBmAIAAI0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165D29B8" wp14:editId="0F163776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57150</wp:posOffset>
                      </wp:positionV>
                      <wp:extent cx="100330" cy="91440"/>
                      <wp:effectExtent l="0" t="0" r="13970" b="2286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A3BC1" id="Rectangle 37" o:spid="_x0000_s1026" style="position:absolute;margin-left:159.05pt;margin-top:4.5pt;width:7.9pt;height:7.2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z+/mAIAAI0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625A6582" wp14:editId="40F51C8B">
                      <wp:simplePos x="0" y="0"/>
                      <wp:positionH relativeFrom="column">
                        <wp:posOffset>761365</wp:posOffset>
                      </wp:positionH>
                      <wp:positionV relativeFrom="paragraph">
                        <wp:posOffset>57150</wp:posOffset>
                      </wp:positionV>
                      <wp:extent cx="100330" cy="91440"/>
                      <wp:effectExtent l="0" t="0" r="13970" b="2286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E373D" id="Rectangle 36" o:spid="_x0000_s1026" style="position:absolute;margin-left:59.95pt;margin-top:4.5pt;width:7.9pt;height:7.2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sNmAIAAI0FAAAOAAAAZHJzL2Uyb0RvYy54bWysVFFv2yAQfp+0/4B4X20nb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1654E50D" wp14:editId="51E3F46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58420</wp:posOffset>
                      </wp:positionV>
                      <wp:extent cx="100330" cy="91440"/>
                      <wp:effectExtent l="0" t="0" r="13970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8574B" id="Rectangle 23" o:spid="_x0000_s1026" style="position:absolute;margin-left:17.45pt;margin-top:4.6pt;width:7.9pt;height:7.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eRtmAIAAI0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" filled="f" strokecolor="black [3213]" strokeweight=".5pt"/>
                  </w:pict>
                </mc:Fallback>
              </mc:AlternateContent>
            </w:r>
            <w:r w:rsidR="00EF4A99" w:rsidRPr="00DE3B4A">
              <w:rPr>
                <w:rFonts w:asciiTheme="minorHAnsi" w:hAnsiTheme="minorHAnsi"/>
                <w:w w:val="354"/>
                <w:sz w:val="22"/>
              </w:rPr>
              <w:t xml:space="preserve"> </w:t>
            </w:r>
            <w:r w:rsidR="00EF4A99" w:rsidRPr="00DE3B4A">
              <w:rPr>
                <w:rFonts w:asciiTheme="minorHAnsi" w:hAnsiTheme="minorHAnsi"/>
                <w:spacing w:val="-4"/>
                <w:sz w:val="22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si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 xml:space="preserve">an     </w:t>
            </w:r>
            <w:r w:rsidR="00EF4A99" w:rsidRPr="00DE3B4A">
              <w:rPr>
                <w:rFonts w:asciiTheme="minorHAnsi" w:eastAsia="Arial" w:hAnsiTheme="minorHAnsi" w:cs="Arial"/>
                <w:spacing w:val="6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hAnsiTheme="minorHAnsi"/>
                <w:w w:val="81"/>
                <w:sz w:val="22"/>
              </w:rPr>
              <w:t xml:space="preserve">     </w:t>
            </w:r>
            <w:r w:rsidR="00EF4A99" w:rsidRPr="00DE3B4A">
              <w:rPr>
                <w:rFonts w:asciiTheme="minorHAnsi" w:hAnsiTheme="minorHAnsi"/>
                <w:spacing w:val="4"/>
                <w:w w:val="81"/>
                <w:sz w:val="22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B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l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c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k</w:t>
            </w:r>
            <w:r w:rsidR="00EF4A99" w:rsidRPr="00DE3B4A">
              <w:rPr>
                <w:rFonts w:asciiTheme="minorHAnsi" w:eastAsia="Arial" w:hAnsiTheme="minorHAnsi" w:cs="Arial"/>
                <w:spacing w:val="2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Af</w:t>
            </w:r>
            <w:r w:rsidR="00EF4A99" w:rsidRPr="00DE3B4A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r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ic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an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Ame</w:t>
            </w:r>
            <w:r w:rsidR="00EF4A99" w:rsidRPr="00DE3B4A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r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ic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 xml:space="preserve">an      </w:t>
            </w:r>
            <w:r w:rsidR="00EF4A99" w:rsidRPr="00DE3B4A">
              <w:rPr>
                <w:rFonts w:asciiTheme="minorHAnsi" w:eastAsia="Arial" w:hAnsiTheme="minorHAnsi" w:cs="Arial"/>
                <w:spacing w:val="16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hAnsiTheme="minorHAnsi"/>
                <w:w w:val="81"/>
                <w:sz w:val="22"/>
              </w:rPr>
              <w:t xml:space="preserve">      </w:t>
            </w:r>
            <w:proofErr w:type="spellStart"/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Ame</w:t>
            </w:r>
            <w:r w:rsidR="00EF4A99" w:rsidRPr="00DE3B4A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r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ic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an</w:t>
            </w:r>
            <w:proofErr w:type="spellEnd"/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Ind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an/A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l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sk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an</w:t>
            </w:r>
            <w:r w:rsidR="00EF4A99" w:rsidRPr="00DE3B4A">
              <w:rPr>
                <w:rFonts w:asciiTheme="minorHAnsi" w:eastAsia="Arial" w:hAnsiTheme="minorHAnsi" w:cs="Arial"/>
                <w:spacing w:val="4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N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at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iv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 xml:space="preserve">e      </w:t>
            </w:r>
            <w:r w:rsidR="00EF4A99" w:rsidRPr="00DE3B4A">
              <w:rPr>
                <w:rFonts w:asciiTheme="minorHAnsi" w:eastAsia="Arial" w:hAnsiTheme="minorHAnsi" w:cs="Arial"/>
                <w:spacing w:val="16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hAnsiTheme="minorHAnsi"/>
                <w:w w:val="81"/>
                <w:sz w:val="22"/>
              </w:rPr>
              <w:t xml:space="preserve">      </w:t>
            </w:r>
            <w:proofErr w:type="spellStart"/>
            <w:r w:rsidR="00EF4A99" w:rsidRPr="00DE3B4A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N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at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iv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e</w:t>
            </w:r>
            <w:proofErr w:type="spellEnd"/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H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DE3B4A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w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ii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an/Pa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ci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f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c</w:t>
            </w:r>
            <w:r w:rsidR="00EF4A99" w:rsidRPr="00DE3B4A">
              <w:rPr>
                <w:rFonts w:asciiTheme="minorHAnsi" w:eastAsia="Arial" w:hAnsiTheme="minorHAnsi" w:cs="Arial"/>
                <w:spacing w:val="3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I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sl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 xml:space="preserve">and       </w:t>
            </w:r>
            <w:r w:rsidR="00EF4A99" w:rsidRPr="00DE3B4A">
              <w:rPr>
                <w:rFonts w:asciiTheme="minorHAnsi" w:eastAsia="Arial" w:hAnsiTheme="minorHAnsi" w:cs="Arial"/>
                <w:spacing w:val="26"/>
                <w:w w:val="81"/>
                <w:szCs w:val="18"/>
              </w:rPr>
              <w:t xml:space="preserve"> </w:t>
            </w:r>
            <w:r w:rsidR="00EF4A99" w:rsidRPr="00DE3B4A">
              <w:rPr>
                <w:rFonts w:asciiTheme="minorHAnsi" w:hAnsiTheme="minorHAnsi"/>
                <w:w w:val="81"/>
                <w:sz w:val="22"/>
              </w:rPr>
              <w:t xml:space="preserve">    </w:t>
            </w:r>
            <w:r w:rsidR="00EF4A99" w:rsidRPr="00DE3B4A">
              <w:rPr>
                <w:rFonts w:asciiTheme="minorHAnsi" w:hAnsiTheme="minorHAnsi"/>
                <w:spacing w:val="37"/>
                <w:w w:val="81"/>
                <w:sz w:val="22"/>
              </w:rPr>
              <w:t xml:space="preserve"> 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Wh</w:t>
            </w:r>
            <w:r w:rsidR="00EF4A99" w:rsidRPr="00DE3B4A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</w:t>
            </w:r>
            <w:r w:rsidR="00EF4A99" w:rsidRPr="00DE3B4A">
              <w:rPr>
                <w:rFonts w:asciiTheme="minorHAnsi" w:eastAsia="Arial" w:hAnsiTheme="minorHAnsi" w:cs="Arial"/>
                <w:w w:val="82"/>
                <w:szCs w:val="18"/>
              </w:rPr>
              <w:t>t</w:t>
            </w:r>
            <w:r w:rsidR="00EF4A99" w:rsidRPr="00DE3B4A">
              <w:rPr>
                <w:rFonts w:asciiTheme="minorHAnsi" w:eastAsia="Arial" w:hAnsiTheme="minorHAnsi" w:cs="Arial"/>
                <w:w w:val="81"/>
                <w:szCs w:val="18"/>
              </w:rPr>
              <w:t>e</w:t>
            </w:r>
          </w:p>
        </w:tc>
      </w:tr>
    </w:tbl>
    <w:p w14:paraId="42088654" w14:textId="77777777" w:rsidR="00BF0882" w:rsidRDefault="00BF0882">
      <w:pPr>
        <w:spacing w:before="14" w:line="200" w:lineRule="exact"/>
      </w:pPr>
    </w:p>
    <w:p w14:paraId="5C1627F2" w14:textId="71839D54" w:rsidR="00BF0882" w:rsidRDefault="00EF4A99" w:rsidP="00DE3B4A">
      <w:pPr>
        <w:tabs>
          <w:tab w:val="left" w:pos="9780"/>
        </w:tabs>
        <w:spacing w:before="19" w:line="240" w:lineRule="exact"/>
        <w:ind w:left="90"/>
        <w:rPr>
          <w:rFonts w:ascii="Calibri" w:eastAsia="Calibri" w:hAnsi="Calibri" w:cs="Calibri"/>
        </w:rPr>
      </w:pP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P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re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v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ou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="00750E08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proofErr w:type="gramStart"/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choo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l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ttend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nc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e</w:t>
      </w:r>
      <w:proofErr w:type="gramEnd"/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59074A2D" w14:textId="77777777" w:rsidR="00BF0882" w:rsidRDefault="00BF0882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900"/>
        <w:gridCol w:w="1349"/>
        <w:gridCol w:w="1891"/>
        <w:gridCol w:w="2340"/>
        <w:gridCol w:w="1906"/>
      </w:tblGrid>
      <w:tr w:rsidR="00BF0882" w14:paraId="4C1C5746" w14:textId="77777777" w:rsidTr="00DE3B4A">
        <w:trPr>
          <w:trHeight w:hRule="exact" w:val="125"/>
        </w:trPr>
        <w:tc>
          <w:tcPr>
            <w:tcW w:w="1246" w:type="dxa"/>
            <w:shd w:val="clear" w:color="auto" w:fill="D9D9D9"/>
          </w:tcPr>
          <w:p w14:paraId="07B58355" w14:textId="77777777" w:rsidR="00BF0882" w:rsidRDefault="00EF4A99">
            <w:pPr>
              <w:spacing w:line="10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el</w:t>
            </w:r>
          </w:p>
        </w:tc>
        <w:tc>
          <w:tcPr>
            <w:tcW w:w="6480" w:type="dxa"/>
            <w:gridSpan w:val="4"/>
            <w:shd w:val="clear" w:color="auto" w:fill="D9D9D9"/>
          </w:tcPr>
          <w:p w14:paraId="597C0555" w14:textId="77777777" w:rsidR="00BF0882" w:rsidRDefault="00EF4A99">
            <w:pPr>
              <w:spacing w:line="10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Name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</w:p>
        </w:tc>
        <w:tc>
          <w:tcPr>
            <w:tcW w:w="1906" w:type="dxa"/>
            <w:shd w:val="clear" w:color="auto" w:fill="D9D9D9"/>
          </w:tcPr>
          <w:p w14:paraId="05E5633A" w14:textId="77777777" w:rsidR="00BF0882" w:rsidRDefault="00EF4A99">
            <w:pPr>
              <w:spacing w:line="10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ce</w:t>
            </w:r>
          </w:p>
        </w:tc>
      </w:tr>
      <w:tr w:rsidR="00BF0882" w14:paraId="0A006BF7" w14:textId="77777777" w:rsidTr="00DE3B4A">
        <w:trPr>
          <w:trHeight w:hRule="exact" w:val="338"/>
        </w:trPr>
        <w:tc>
          <w:tcPr>
            <w:tcW w:w="1246" w:type="dxa"/>
          </w:tcPr>
          <w:p w14:paraId="764D02E6" w14:textId="77777777" w:rsidR="00BF0882" w:rsidRDefault="00BF0882"/>
        </w:tc>
        <w:tc>
          <w:tcPr>
            <w:tcW w:w="6480" w:type="dxa"/>
            <w:gridSpan w:val="4"/>
          </w:tcPr>
          <w:p w14:paraId="03753608" w14:textId="77777777" w:rsidR="00BF0882" w:rsidRDefault="00BF0882"/>
        </w:tc>
        <w:tc>
          <w:tcPr>
            <w:tcW w:w="1906" w:type="dxa"/>
          </w:tcPr>
          <w:p w14:paraId="42A689C7" w14:textId="77777777" w:rsidR="00BF0882" w:rsidRDefault="00BF0882"/>
        </w:tc>
      </w:tr>
      <w:tr w:rsidR="00BF0882" w14:paraId="54066346" w14:textId="77777777" w:rsidTr="00DE3B4A">
        <w:trPr>
          <w:trHeight w:hRule="exact" w:val="146"/>
        </w:trPr>
        <w:tc>
          <w:tcPr>
            <w:tcW w:w="5386" w:type="dxa"/>
            <w:gridSpan w:val="4"/>
            <w:shd w:val="clear" w:color="auto" w:fill="D9D9D9"/>
          </w:tcPr>
          <w:p w14:paraId="4D3A9FF2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eet</w:t>
            </w:r>
          </w:p>
        </w:tc>
        <w:tc>
          <w:tcPr>
            <w:tcW w:w="4246" w:type="dxa"/>
            <w:gridSpan w:val="2"/>
            <w:shd w:val="clear" w:color="auto" w:fill="D9D9D9"/>
          </w:tcPr>
          <w:p w14:paraId="5D16F01D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33DBE9E9" w14:textId="77777777" w:rsidTr="00DE3B4A">
        <w:trPr>
          <w:trHeight w:hRule="exact" w:val="362"/>
        </w:trPr>
        <w:tc>
          <w:tcPr>
            <w:tcW w:w="5386" w:type="dxa"/>
            <w:gridSpan w:val="4"/>
          </w:tcPr>
          <w:p w14:paraId="141B4CFF" w14:textId="77777777" w:rsidR="00BF0882" w:rsidRDefault="00BF0882"/>
        </w:tc>
        <w:tc>
          <w:tcPr>
            <w:tcW w:w="4246" w:type="dxa"/>
            <w:gridSpan w:val="2"/>
          </w:tcPr>
          <w:p w14:paraId="7665A0EF" w14:textId="77777777" w:rsidR="00BF0882" w:rsidRDefault="00BF0882"/>
        </w:tc>
      </w:tr>
      <w:tr w:rsidR="00BF0882" w14:paraId="20CD4852" w14:textId="77777777" w:rsidTr="00DE3B4A">
        <w:trPr>
          <w:trHeight w:hRule="exact" w:val="146"/>
        </w:trPr>
        <w:tc>
          <w:tcPr>
            <w:tcW w:w="2146" w:type="dxa"/>
            <w:gridSpan w:val="2"/>
            <w:shd w:val="clear" w:color="auto" w:fill="D9D9D9"/>
          </w:tcPr>
          <w:p w14:paraId="16A95781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</w:p>
        </w:tc>
        <w:tc>
          <w:tcPr>
            <w:tcW w:w="1349" w:type="dxa"/>
            <w:shd w:val="clear" w:color="auto" w:fill="D9D9D9"/>
          </w:tcPr>
          <w:p w14:paraId="798EAAC1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1891" w:type="dxa"/>
            <w:shd w:val="clear" w:color="auto" w:fill="D9D9D9"/>
          </w:tcPr>
          <w:p w14:paraId="7139A579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4246" w:type="dxa"/>
            <w:gridSpan w:val="2"/>
            <w:shd w:val="clear" w:color="auto" w:fill="D9D9D9"/>
          </w:tcPr>
          <w:p w14:paraId="4B8DFA6F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rin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</w:p>
        </w:tc>
      </w:tr>
      <w:tr w:rsidR="00BF0882" w14:paraId="2A7E3114" w14:textId="77777777" w:rsidTr="00DE3B4A">
        <w:trPr>
          <w:trHeight w:hRule="exact" w:val="362"/>
        </w:trPr>
        <w:tc>
          <w:tcPr>
            <w:tcW w:w="2146" w:type="dxa"/>
            <w:gridSpan w:val="2"/>
          </w:tcPr>
          <w:p w14:paraId="7E5C3D03" w14:textId="77777777" w:rsidR="00BF0882" w:rsidRDefault="00BF0882"/>
        </w:tc>
        <w:tc>
          <w:tcPr>
            <w:tcW w:w="1349" w:type="dxa"/>
          </w:tcPr>
          <w:p w14:paraId="339DAA61" w14:textId="77777777" w:rsidR="00BF0882" w:rsidRDefault="00BF0882"/>
        </w:tc>
        <w:tc>
          <w:tcPr>
            <w:tcW w:w="1891" w:type="dxa"/>
          </w:tcPr>
          <w:p w14:paraId="429E22AE" w14:textId="77777777" w:rsidR="00BF0882" w:rsidRDefault="00BF0882"/>
        </w:tc>
        <w:tc>
          <w:tcPr>
            <w:tcW w:w="4246" w:type="dxa"/>
            <w:gridSpan w:val="2"/>
          </w:tcPr>
          <w:p w14:paraId="47A54613" w14:textId="77777777" w:rsidR="00BF0882" w:rsidRDefault="00BF0882"/>
        </w:tc>
      </w:tr>
      <w:tr w:rsidR="00BF0882" w14:paraId="5CC0B437" w14:textId="77777777" w:rsidTr="00DE3B4A">
        <w:trPr>
          <w:trHeight w:hRule="exact" w:val="146"/>
        </w:trPr>
        <w:tc>
          <w:tcPr>
            <w:tcW w:w="9631" w:type="dxa"/>
            <w:gridSpan w:val="6"/>
            <w:shd w:val="clear" w:color="auto" w:fill="D9D9D9"/>
          </w:tcPr>
          <w:p w14:paraId="462D8E81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7C30E241" w14:textId="77777777" w:rsidTr="00DE3B4A">
        <w:trPr>
          <w:trHeight w:hRule="exact" w:val="310"/>
        </w:trPr>
        <w:tc>
          <w:tcPr>
            <w:tcW w:w="9631" w:type="dxa"/>
            <w:gridSpan w:val="6"/>
          </w:tcPr>
          <w:p w14:paraId="67CE9B83" w14:textId="77777777" w:rsidR="00BF0882" w:rsidRDefault="00DE3B4A">
            <w:pPr>
              <w:spacing w:before="59"/>
              <w:ind w:left="285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31249EC3" wp14:editId="64EB7C46">
                      <wp:simplePos x="0" y="0"/>
                      <wp:positionH relativeFrom="column">
                        <wp:posOffset>4980305</wp:posOffset>
                      </wp:positionH>
                      <wp:positionV relativeFrom="paragraph">
                        <wp:posOffset>53975</wp:posOffset>
                      </wp:positionV>
                      <wp:extent cx="100330" cy="91440"/>
                      <wp:effectExtent l="0" t="0" r="13970" b="22860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0959D" id="Rectangle 49" o:spid="_x0000_s1026" style="position:absolute;margin-left:392.15pt;margin-top:4.25pt;width:7.9pt;height:7.2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qhmAIAAI0FAAAOAAAAZHJzL2Uyb0RvYy54bWysVFFv2yAQfp+0/4B4X22na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390B76AD" wp14:editId="07D49E3F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53975</wp:posOffset>
                      </wp:positionV>
                      <wp:extent cx="100330" cy="91440"/>
                      <wp:effectExtent l="0" t="0" r="13970" b="22860"/>
                      <wp:wrapNone/>
                      <wp:docPr id="48" name="Rectangl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36AA" id="Rectangle 48" o:spid="_x0000_s1026" style="position:absolute;margin-left:309.2pt;margin-top:4.25pt;width:7.9pt;height:7.2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4TmAIAAI0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02C790BC" wp14:editId="3D083877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53975</wp:posOffset>
                      </wp:positionV>
                      <wp:extent cx="100330" cy="91440"/>
                      <wp:effectExtent l="0" t="0" r="13970" b="2286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AAA1A" id="Rectangle 47" o:spid="_x0000_s1026" style="position:absolute;margin-left:240.1pt;margin-top:4.25pt;width:7.9pt;height:7.2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0YtmAIAAI0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F6B0199" wp14:editId="47294FA8">
                      <wp:simplePos x="0" y="0"/>
                      <wp:positionH relativeFrom="column">
                        <wp:posOffset>2076450</wp:posOffset>
                      </wp:positionH>
                      <wp:positionV relativeFrom="paragraph">
                        <wp:posOffset>53975</wp:posOffset>
                      </wp:positionV>
                      <wp:extent cx="100330" cy="91440"/>
                      <wp:effectExtent l="0" t="0" r="13970" b="22860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4D05F" id="Rectangle 46" o:spid="_x0000_s1026" style="position:absolute;margin-left:163.5pt;margin-top:4.25pt;width:7.9pt;height:7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KfmAIAAI0FAAAOAAAAZHJzL2Uyb0RvYy54bWysVFFv2yAQfp+0/4B4X22na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6E1AA4A" wp14:editId="6A4E8C95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53975</wp:posOffset>
                      </wp:positionV>
                      <wp:extent cx="100330" cy="91440"/>
                      <wp:effectExtent l="0" t="0" r="13970" b="2286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280E8" id="Rectangle 45" o:spid="_x0000_s1026" style="position:absolute;margin-left:93.8pt;margin-top:4.25pt;width:7.9pt;height:7.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627416B4" wp14:editId="1A97EAC8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53645</wp:posOffset>
                      </wp:positionV>
                      <wp:extent cx="100330" cy="91440"/>
                      <wp:effectExtent l="0" t="0" r="13970" b="2286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E93BD" id="Rectangle 44" o:spid="_x0000_s1026" style="position:absolute;margin-left:11.35pt;margin-top:4.2pt;width:7.9pt;height:7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shmAIAAI0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Bili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>g</w:t>
            </w:r>
            <w:r w:rsidR="00EF4A99">
              <w:rPr>
                <w:rFonts w:ascii="Calibri" w:eastAsia="Calibri" w:hAnsi="Calibri" w:cs="Calibri"/>
                <w:spacing w:val="1"/>
              </w:rPr>
              <w:t>ua</w:t>
            </w:r>
            <w:r w:rsidR="00EF4A99">
              <w:rPr>
                <w:rFonts w:ascii="Calibri" w:eastAsia="Calibri" w:hAnsi="Calibri" w:cs="Calibri"/>
              </w:rPr>
              <w:t xml:space="preserve">l                </w:t>
            </w:r>
            <w:r w:rsidR="00EF4A99">
              <w:rPr>
                <w:rFonts w:ascii="Calibri" w:eastAsia="Calibri" w:hAnsi="Calibri" w:cs="Calibri"/>
                <w:spacing w:val="3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E</w:t>
            </w:r>
            <w:r w:rsidR="00EF4A99">
              <w:rPr>
                <w:rFonts w:ascii="Calibri" w:eastAsia="Calibri" w:hAnsi="Calibri" w:cs="Calibri"/>
              </w:rPr>
              <w:t xml:space="preserve">SL                  </w:t>
            </w:r>
            <w:r w:rsidR="00EF4A99">
              <w:rPr>
                <w:rFonts w:ascii="Calibri" w:eastAsia="Calibri" w:hAnsi="Calibri" w:cs="Calibri"/>
                <w:spacing w:val="42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1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-1"/>
              </w:rPr>
              <w:t>G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-1"/>
              </w:rPr>
              <w:t>f</w:t>
            </w:r>
            <w:r w:rsidR="00EF4A99">
              <w:rPr>
                <w:rFonts w:ascii="Calibri" w:eastAsia="Calibri" w:hAnsi="Calibri" w:cs="Calibri"/>
                <w:spacing w:val="3"/>
              </w:rPr>
              <w:t>t</w:t>
            </w:r>
            <w:r w:rsidR="00EF4A99">
              <w:rPr>
                <w:rFonts w:ascii="Calibri" w:eastAsia="Calibri" w:hAnsi="Calibri" w:cs="Calibri"/>
              </w:rPr>
              <w:t xml:space="preserve">ed                </w:t>
            </w:r>
            <w:r w:rsidR="00EF4A99">
              <w:rPr>
                <w:rFonts w:ascii="Calibri" w:eastAsia="Calibri" w:hAnsi="Calibri" w:cs="Calibri"/>
                <w:spacing w:val="50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10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-1"/>
              </w:rPr>
              <w:t>T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>le</w:t>
            </w:r>
            <w:r w:rsidR="00EF4A9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 xml:space="preserve">I              </w:t>
            </w:r>
            <w:r w:rsidR="00EF4A99">
              <w:rPr>
                <w:rFonts w:ascii="Calibri" w:eastAsia="Calibri" w:hAnsi="Calibri" w:cs="Calibri"/>
                <w:spacing w:val="18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5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Re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</w:rPr>
              <w:t>ou</w:t>
            </w:r>
            <w:r w:rsidR="00EF4A99">
              <w:rPr>
                <w:rFonts w:ascii="Calibri" w:eastAsia="Calibri" w:hAnsi="Calibri" w:cs="Calibri"/>
              </w:rPr>
              <w:t>r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 xml:space="preserve">e              </w:t>
            </w:r>
            <w:r w:rsidR="00EF4A99">
              <w:rPr>
                <w:rFonts w:ascii="Calibri" w:eastAsia="Calibri" w:hAnsi="Calibri" w:cs="Calibri"/>
                <w:spacing w:val="13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39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eech</w:t>
            </w:r>
          </w:p>
        </w:tc>
      </w:tr>
    </w:tbl>
    <w:p w14:paraId="7A64C681" w14:textId="77777777" w:rsidR="00BF0882" w:rsidRDefault="00BF0882">
      <w:pPr>
        <w:spacing w:before="14" w:line="200" w:lineRule="exact"/>
      </w:pPr>
    </w:p>
    <w:p w14:paraId="07203C7A" w14:textId="0E4E084E" w:rsidR="00BF0882" w:rsidRDefault="00EF4A99" w:rsidP="00DE3B4A">
      <w:pPr>
        <w:tabs>
          <w:tab w:val="left" w:pos="9780"/>
        </w:tabs>
        <w:spacing w:before="19"/>
        <w:ind w:left="90"/>
        <w:rPr>
          <w:rFonts w:ascii="Calibri" w:eastAsia="Calibri" w:hAnsi="Calibri" w:cs="Calibri"/>
        </w:rPr>
      </w:pP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Pa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rent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’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/</w:t>
      </w:r>
      <w:proofErr w:type="gramStart"/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G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u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rd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’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f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orm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DE3B4A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E3B4A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proofErr w:type="gramEnd"/>
      <w:r w:rsidRPr="00DE3B4A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7ABCC04D" w14:textId="77777777" w:rsidR="00BF0882" w:rsidRDefault="00BF0882">
      <w:pPr>
        <w:spacing w:before="6" w:line="40" w:lineRule="exact"/>
        <w:rPr>
          <w:sz w:val="5"/>
          <w:szCs w:val="5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830"/>
        <w:gridCol w:w="682"/>
        <w:gridCol w:w="919"/>
        <w:gridCol w:w="444"/>
        <w:gridCol w:w="192"/>
        <w:gridCol w:w="631"/>
        <w:gridCol w:w="286"/>
        <w:gridCol w:w="782"/>
        <w:gridCol w:w="564"/>
        <w:gridCol w:w="257"/>
        <w:gridCol w:w="1260"/>
        <w:gridCol w:w="2083"/>
      </w:tblGrid>
      <w:tr w:rsidR="00BF0882" w14:paraId="78293A9F" w14:textId="77777777" w:rsidTr="00DE3B4A">
        <w:trPr>
          <w:trHeight w:hRule="exact" w:val="146"/>
        </w:trPr>
        <w:tc>
          <w:tcPr>
            <w:tcW w:w="701" w:type="dxa"/>
            <w:shd w:val="clear" w:color="auto" w:fill="D9D9D9"/>
          </w:tcPr>
          <w:p w14:paraId="362A3BB7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067" w:type="dxa"/>
            <w:gridSpan w:val="5"/>
            <w:shd w:val="clear" w:color="auto" w:fill="D9D9D9"/>
          </w:tcPr>
          <w:p w14:paraId="0D41AB22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2520" w:type="dxa"/>
            <w:gridSpan w:val="5"/>
            <w:shd w:val="clear" w:color="auto" w:fill="D9D9D9"/>
          </w:tcPr>
          <w:p w14:paraId="2B4EEE0D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iddl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3343" w:type="dxa"/>
            <w:gridSpan w:val="2"/>
            <w:shd w:val="clear" w:color="auto" w:fill="D9D9D9"/>
          </w:tcPr>
          <w:p w14:paraId="0E0F3321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</w:tr>
      <w:tr w:rsidR="00BF0882" w14:paraId="3ED4F870" w14:textId="77777777" w:rsidTr="00DE3B4A">
        <w:trPr>
          <w:trHeight w:hRule="exact" w:val="314"/>
        </w:trPr>
        <w:tc>
          <w:tcPr>
            <w:tcW w:w="701" w:type="dxa"/>
          </w:tcPr>
          <w:p w14:paraId="60BAEA75" w14:textId="77777777" w:rsidR="00BF0882" w:rsidRDefault="00BF0882"/>
        </w:tc>
        <w:tc>
          <w:tcPr>
            <w:tcW w:w="3067" w:type="dxa"/>
            <w:gridSpan w:val="5"/>
          </w:tcPr>
          <w:p w14:paraId="7DC17EB7" w14:textId="77777777" w:rsidR="00BF0882" w:rsidRDefault="00BF0882"/>
        </w:tc>
        <w:tc>
          <w:tcPr>
            <w:tcW w:w="2520" w:type="dxa"/>
            <w:gridSpan w:val="5"/>
          </w:tcPr>
          <w:p w14:paraId="0327281F" w14:textId="77777777" w:rsidR="00BF0882" w:rsidRDefault="00BF0882"/>
        </w:tc>
        <w:tc>
          <w:tcPr>
            <w:tcW w:w="3343" w:type="dxa"/>
            <w:gridSpan w:val="2"/>
          </w:tcPr>
          <w:p w14:paraId="103AE7A2" w14:textId="77777777" w:rsidR="00BF0882" w:rsidRDefault="00BF0882"/>
        </w:tc>
      </w:tr>
      <w:tr w:rsidR="00BF0882" w14:paraId="24BA9EF0" w14:textId="77777777" w:rsidTr="00DE3B4A">
        <w:trPr>
          <w:trHeight w:hRule="exact" w:val="146"/>
        </w:trPr>
        <w:tc>
          <w:tcPr>
            <w:tcW w:w="4399" w:type="dxa"/>
            <w:gridSpan w:val="7"/>
            <w:shd w:val="clear" w:color="auto" w:fill="D9D9D9"/>
          </w:tcPr>
          <w:p w14:paraId="0B4BAF37" w14:textId="77777777" w:rsidR="00BF0882" w:rsidRDefault="00EF4A99">
            <w:pPr>
              <w:spacing w:line="140" w:lineRule="exact"/>
              <w:ind w:left="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plo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er</w:t>
            </w:r>
          </w:p>
        </w:tc>
        <w:tc>
          <w:tcPr>
            <w:tcW w:w="1632" w:type="dxa"/>
            <w:gridSpan w:val="3"/>
            <w:shd w:val="clear" w:color="auto" w:fill="D9D9D9"/>
          </w:tcPr>
          <w:p w14:paraId="718D923E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(mm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)</w:t>
            </w:r>
          </w:p>
        </w:tc>
        <w:tc>
          <w:tcPr>
            <w:tcW w:w="1517" w:type="dxa"/>
            <w:gridSpan w:val="2"/>
            <w:shd w:val="clear" w:color="auto" w:fill="D9D9D9"/>
          </w:tcPr>
          <w:p w14:paraId="5F303661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r’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</w:p>
        </w:tc>
        <w:tc>
          <w:tcPr>
            <w:tcW w:w="2083" w:type="dxa"/>
            <w:shd w:val="clear" w:color="auto" w:fill="D9D9D9"/>
          </w:tcPr>
          <w:p w14:paraId="57A309C5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</w:p>
        </w:tc>
      </w:tr>
      <w:tr w:rsidR="00BF0882" w14:paraId="7069751D" w14:textId="77777777" w:rsidTr="00DE3B4A">
        <w:trPr>
          <w:trHeight w:hRule="exact" w:val="314"/>
        </w:trPr>
        <w:tc>
          <w:tcPr>
            <w:tcW w:w="4399" w:type="dxa"/>
            <w:gridSpan w:val="7"/>
          </w:tcPr>
          <w:p w14:paraId="267024E5" w14:textId="77777777" w:rsidR="00BF0882" w:rsidRDefault="00BF0882"/>
        </w:tc>
        <w:tc>
          <w:tcPr>
            <w:tcW w:w="1632" w:type="dxa"/>
            <w:gridSpan w:val="3"/>
          </w:tcPr>
          <w:p w14:paraId="37443883" w14:textId="77777777" w:rsidR="00BF0882" w:rsidRDefault="00BF0882"/>
        </w:tc>
        <w:tc>
          <w:tcPr>
            <w:tcW w:w="1517" w:type="dxa"/>
            <w:gridSpan w:val="2"/>
          </w:tcPr>
          <w:p w14:paraId="4F38D2D4" w14:textId="77777777" w:rsidR="00BF0882" w:rsidRDefault="00BF0882"/>
        </w:tc>
        <w:tc>
          <w:tcPr>
            <w:tcW w:w="2083" w:type="dxa"/>
          </w:tcPr>
          <w:p w14:paraId="51FCF5AB" w14:textId="77777777" w:rsidR="00BF0882" w:rsidRDefault="00BF0882"/>
        </w:tc>
      </w:tr>
      <w:tr w:rsidR="00BF0882" w14:paraId="4FCE6297" w14:textId="77777777" w:rsidTr="00DE3B4A">
        <w:trPr>
          <w:trHeight w:hRule="exact" w:val="146"/>
        </w:trPr>
        <w:tc>
          <w:tcPr>
            <w:tcW w:w="1531" w:type="dxa"/>
            <w:gridSpan w:val="2"/>
            <w:shd w:val="clear" w:color="auto" w:fill="D9D9D9"/>
          </w:tcPr>
          <w:p w14:paraId="18BECB21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 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</w:p>
        </w:tc>
        <w:tc>
          <w:tcPr>
            <w:tcW w:w="8100" w:type="dxa"/>
            <w:gridSpan w:val="11"/>
            <w:shd w:val="clear" w:color="auto" w:fill="D9D9D9"/>
          </w:tcPr>
          <w:p w14:paraId="6A83728C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</w:tr>
      <w:tr w:rsidR="00BF0882" w14:paraId="43835E39" w14:textId="77777777" w:rsidTr="00DE3B4A">
        <w:trPr>
          <w:trHeight w:hRule="exact" w:val="314"/>
        </w:trPr>
        <w:tc>
          <w:tcPr>
            <w:tcW w:w="1531" w:type="dxa"/>
            <w:gridSpan w:val="2"/>
          </w:tcPr>
          <w:p w14:paraId="3BA90CC1" w14:textId="77777777" w:rsidR="00BF0882" w:rsidRDefault="00EF4A99">
            <w:pPr>
              <w:spacing w:before="59"/>
              <w:ind w:left="2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5116CA01" wp14:editId="72506FE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77775</wp:posOffset>
                      </wp:positionV>
                      <wp:extent cx="100330" cy="91440"/>
                      <wp:effectExtent l="0" t="0" r="13970" b="22860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5A7B4" id="Rectangle 50" o:spid="_x0000_s1026" style="position:absolute;margin-left:.4pt;margin-top:6.1pt;width:7.9pt;height:7.2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" filled="f" strokecolor="black [3213]" strokeweight=".5pt"/>
                  </w:pict>
                </mc:Fallback>
              </mc:AlternateContent>
            </w:r>
            <w:r>
              <w:rPr>
                <w:w w:val="35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8100" w:type="dxa"/>
            <w:gridSpan w:val="11"/>
          </w:tcPr>
          <w:p w14:paraId="5F5B100B" w14:textId="77777777" w:rsidR="00BF0882" w:rsidRDefault="00EF4A99">
            <w:pPr>
              <w:spacing w:before="59"/>
              <w:ind w:left="297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2E23EE6" wp14:editId="0C93BDC6">
                      <wp:simplePos x="0" y="0"/>
                      <wp:positionH relativeFrom="column">
                        <wp:posOffset>3413125</wp:posOffset>
                      </wp:positionH>
                      <wp:positionV relativeFrom="paragraph">
                        <wp:posOffset>76200</wp:posOffset>
                      </wp:positionV>
                      <wp:extent cx="100330" cy="91440"/>
                      <wp:effectExtent l="0" t="0" r="13970" b="228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C51BB" id="Rectangle 54" o:spid="_x0000_s1026" style="position:absolute;margin-left:268.75pt;margin-top:6pt;width:7.9pt;height:7.2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AE3FB98" wp14:editId="3737C592">
                      <wp:simplePos x="0" y="0"/>
                      <wp:positionH relativeFrom="column">
                        <wp:posOffset>2550160</wp:posOffset>
                      </wp:positionH>
                      <wp:positionV relativeFrom="paragraph">
                        <wp:posOffset>76200</wp:posOffset>
                      </wp:positionV>
                      <wp:extent cx="100330" cy="91440"/>
                      <wp:effectExtent l="0" t="0" r="13970" b="228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31204" id="Rectangle 53" o:spid="_x0000_s1026" style="position:absolute;margin-left:200.8pt;margin-top:6pt;width:7.9pt;height:7.2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1A33339" wp14:editId="1CF112F6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76200</wp:posOffset>
                      </wp:positionV>
                      <wp:extent cx="100330" cy="91440"/>
                      <wp:effectExtent l="0" t="0" r="13970" b="2286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0FE27" id="Rectangle 52" o:spid="_x0000_s1026" style="position:absolute;margin-left:120.15pt;margin-top:6pt;width:7.9pt;height:7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lNmAIAAI0FAAAOAAAAZHJzL2Uyb0RvYy54bWysVFFv2yAQfp+0/4B4X22nT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67712794" wp14:editId="7B084C27">
                      <wp:simplePos x="0" y="0"/>
                      <wp:positionH relativeFrom="column">
                        <wp:posOffset>150800</wp:posOffset>
                      </wp:positionH>
                      <wp:positionV relativeFrom="paragraph">
                        <wp:posOffset>76200</wp:posOffset>
                      </wp:positionV>
                      <wp:extent cx="100330" cy="91440"/>
                      <wp:effectExtent l="0" t="0" r="13970" b="2286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CD99A" id="Rectangle 51" o:spid="_x0000_s1026" style="position:absolute;margin-left:11.85pt;margin-top:6pt;width:7.9pt;height:7.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w w:val="35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mer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onta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?     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t xml:space="preserve">   </w:t>
            </w:r>
            <w:r>
              <w:rPr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Rec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?    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t xml:space="preserve">   </w:t>
            </w:r>
            <w:r>
              <w:rPr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Rele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To</w:t>
            </w:r>
            <w:r>
              <w:rPr>
                <w:rFonts w:ascii="Calibri" w:eastAsia="Calibri" w:hAnsi="Calibri" w:cs="Calibri"/>
              </w:rPr>
              <w:t xml:space="preserve">?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t xml:space="preserve">   </w:t>
            </w:r>
            <w:r>
              <w:rPr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Rele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at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To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BF0882" w14:paraId="0CBB21B7" w14:textId="77777777" w:rsidTr="00DE3B4A">
        <w:trPr>
          <w:trHeight w:hRule="exact" w:val="146"/>
        </w:trPr>
        <w:tc>
          <w:tcPr>
            <w:tcW w:w="4685" w:type="dxa"/>
            <w:gridSpan w:val="8"/>
            <w:shd w:val="clear" w:color="auto" w:fill="D9D9D9"/>
          </w:tcPr>
          <w:p w14:paraId="21C27D96" w14:textId="77777777" w:rsidR="00BF0882" w:rsidRDefault="00EF4A99">
            <w:pPr>
              <w:spacing w:before="1"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  <w:tc>
          <w:tcPr>
            <w:tcW w:w="4946" w:type="dxa"/>
            <w:gridSpan w:val="5"/>
            <w:shd w:val="clear" w:color="auto" w:fill="D9D9D9"/>
          </w:tcPr>
          <w:p w14:paraId="3D58A4E8" w14:textId="77777777" w:rsidR="00BF0882" w:rsidRDefault="00EF4A99">
            <w:pPr>
              <w:spacing w:line="14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</w:tr>
      <w:tr w:rsidR="00BF0882" w14:paraId="4641D1CD" w14:textId="77777777" w:rsidTr="00DE3B4A">
        <w:trPr>
          <w:trHeight w:hRule="exact" w:val="314"/>
        </w:trPr>
        <w:tc>
          <w:tcPr>
            <w:tcW w:w="4685" w:type="dxa"/>
            <w:gridSpan w:val="8"/>
          </w:tcPr>
          <w:p w14:paraId="02091D43" w14:textId="77777777" w:rsidR="00BF0882" w:rsidRDefault="00BF0882"/>
        </w:tc>
        <w:tc>
          <w:tcPr>
            <w:tcW w:w="4946" w:type="dxa"/>
            <w:gridSpan w:val="5"/>
          </w:tcPr>
          <w:p w14:paraId="32B43429" w14:textId="77777777" w:rsidR="00BF0882" w:rsidRDefault="00BF0882"/>
        </w:tc>
      </w:tr>
      <w:tr w:rsidR="00BF0882" w14:paraId="349FB7E2" w14:textId="77777777" w:rsidTr="00DE3B4A">
        <w:trPr>
          <w:trHeight w:hRule="exact" w:val="146"/>
        </w:trPr>
        <w:tc>
          <w:tcPr>
            <w:tcW w:w="5467" w:type="dxa"/>
            <w:gridSpan w:val="9"/>
            <w:shd w:val="clear" w:color="auto" w:fill="D9D9D9"/>
          </w:tcPr>
          <w:p w14:paraId="661A8C33" w14:textId="77777777" w:rsidR="00BF0882" w:rsidRDefault="00EF4A99">
            <w:pPr>
              <w:spacing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eet</w:t>
            </w:r>
          </w:p>
        </w:tc>
        <w:tc>
          <w:tcPr>
            <w:tcW w:w="4164" w:type="dxa"/>
            <w:gridSpan w:val="4"/>
            <w:shd w:val="clear" w:color="auto" w:fill="D9D9D9"/>
          </w:tcPr>
          <w:p w14:paraId="23815B7E" w14:textId="77777777" w:rsidR="00BF0882" w:rsidRDefault="00EF4A99">
            <w:pPr>
              <w:spacing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3C34E7A2" w14:textId="77777777" w:rsidTr="00DE3B4A">
        <w:trPr>
          <w:trHeight w:hRule="exact" w:val="314"/>
        </w:trPr>
        <w:tc>
          <w:tcPr>
            <w:tcW w:w="5467" w:type="dxa"/>
            <w:gridSpan w:val="9"/>
          </w:tcPr>
          <w:p w14:paraId="6E5E1B09" w14:textId="77777777" w:rsidR="00BF0882" w:rsidRDefault="00BF0882"/>
        </w:tc>
        <w:tc>
          <w:tcPr>
            <w:tcW w:w="4164" w:type="dxa"/>
            <w:gridSpan w:val="4"/>
            <w:vMerge w:val="restart"/>
          </w:tcPr>
          <w:p w14:paraId="2B40227B" w14:textId="77777777" w:rsidR="00BF0882" w:rsidRDefault="00EF4A99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085E69E2" wp14:editId="2910C45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62230</wp:posOffset>
                      </wp:positionV>
                      <wp:extent cx="100330" cy="91440"/>
                      <wp:effectExtent l="0" t="0" r="13970" b="228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C220B" id="Rectangle 55" o:spid="_x0000_s1026" style="position:absolute;margin-left:1.1pt;margin-top:4.9pt;width:7.9pt;height:7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fmmAIAAI0FAAAOAAAAZHJzL2Uyb0RvYy54bWysVFFv2yAQfp+0/4B4X22nT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>
              <w:rPr>
                <w:w w:val="35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erm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  <w:p w14:paraId="5677860C" w14:textId="77777777" w:rsidR="00BF0882" w:rsidRDefault="00EF4A99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034A05A5" wp14:editId="49C746F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62535</wp:posOffset>
                      </wp:positionV>
                      <wp:extent cx="100330" cy="91440"/>
                      <wp:effectExtent l="0" t="0" r="13970" b="2286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F0A7B" id="Rectangle 56" o:spid="_x0000_s1026" style="position:absolute;margin-left:1.5pt;margin-top:4.9pt;width:7.9pt;height:7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rqmAIAAI0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>
              <w:rPr>
                <w:w w:val="35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Ho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  <w:p w14:paraId="425E717F" w14:textId="77777777" w:rsidR="00BF0882" w:rsidRDefault="00EF4A99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CFA11CC" wp14:editId="2089CC6D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63500</wp:posOffset>
                      </wp:positionV>
                      <wp:extent cx="100330" cy="91440"/>
                      <wp:effectExtent l="0" t="0" r="13970" b="22860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5766F" id="Rectangle 57" o:spid="_x0000_s1026" style="position:absolute;margin-left:1.1pt;margin-top:5pt;width:7.9pt;height:7.2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5YmAIAAI0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>
              <w:rPr>
                <w:w w:val="354"/>
              </w:rPr>
              <w:t xml:space="preserve"> </w:t>
            </w:r>
            <w:r>
              <w:rPr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e/</w:t>
            </w:r>
            <w:r>
              <w:rPr>
                <w:rFonts w:ascii="Calibri" w:eastAsia="Calibri" w:hAnsi="Calibri" w:cs="Calibri"/>
                <w:spacing w:val="1"/>
              </w:rPr>
              <w:t>Wo</w:t>
            </w:r>
            <w:r>
              <w:rPr>
                <w:rFonts w:ascii="Calibri" w:eastAsia="Calibri" w:hAnsi="Calibri" w:cs="Calibri"/>
              </w:rPr>
              <w:t>rk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</w:p>
        </w:tc>
      </w:tr>
      <w:tr w:rsidR="00BF0882" w14:paraId="2AA32D9F" w14:textId="77777777" w:rsidTr="00DE3B4A">
        <w:trPr>
          <w:trHeight w:hRule="exact" w:val="146"/>
        </w:trPr>
        <w:tc>
          <w:tcPr>
            <w:tcW w:w="2213" w:type="dxa"/>
            <w:gridSpan w:val="3"/>
            <w:shd w:val="clear" w:color="auto" w:fill="D9D9D9"/>
          </w:tcPr>
          <w:p w14:paraId="54A70B2A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</w:p>
        </w:tc>
        <w:tc>
          <w:tcPr>
            <w:tcW w:w="1363" w:type="dxa"/>
            <w:gridSpan w:val="2"/>
            <w:shd w:val="clear" w:color="auto" w:fill="D9D9D9"/>
          </w:tcPr>
          <w:p w14:paraId="276437E1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1891" w:type="dxa"/>
            <w:gridSpan w:val="4"/>
            <w:shd w:val="clear" w:color="auto" w:fill="D9D9D9"/>
          </w:tcPr>
          <w:p w14:paraId="4AC0829D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4164" w:type="dxa"/>
            <w:gridSpan w:val="4"/>
            <w:vMerge/>
          </w:tcPr>
          <w:p w14:paraId="565F8CA3" w14:textId="77777777" w:rsidR="00BF0882" w:rsidRDefault="00BF0882"/>
        </w:tc>
      </w:tr>
      <w:tr w:rsidR="00BF0882" w14:paraId="65FB6AB8" w14:textId="77777777" w:rsidTr="00DE3B4A">
        <w:trPr>
          <w:trHeight w:hRule="exact" w:val="341"/>
        </w:trPr>
        <w:tc>
          <w:tcPr>
            <w:tcW w:w="2213" w:type="dxa"/>
            <w:gridSpan w:val="3"/>
          </w:tcPr>
          <w:p w14:paraId="5119EF86" w14:textId="77777777" w:rsidR="00BF0882" w:rsidRDefault="00BF0882"/>
        </w:tc>
        <w:tc>
          <w:tcPr>
            <w:tcW w:w="1363" w:type="dxa"/>
            <w:gridSpan w:val="2"/>
          </w:tcPr>
          <w:p w14:paraId="6B06BB72" w14:textId="77777777" w:rsidR="00BF0882" w:rsidRDefault="00BF0882"/>
        </w:tc>
        <w:tc>
          <w:tcPr>
            <w:tcW w:w="1891" w:type="dxa"/>
            <w:gridSpan w:val="4"/>
          </w:tcPr>
          <w:p w14:paraId="7C520776" w14:textId="77777777" w:rsidR="00BF0882" w:rsidRDefault="00BF0882"/>
        </w:tc>
        <w:tc>
          <w:tcPr>
            <w:tcW w:w="4164" w:type="dxa"/>
            <w:gridSpan w:val="4"/>
            <w:vMerge/>
          </w:tcPr>
          <w:p w14:paraId="71F52E3A" w14:textId="77777777" w:rsidR="00BF0882" w:rsidRDefault="00BF0882"/>
        </w:tc>
      </w:tr>
      <w:tr w:rsidR="00BF0882" w14:paraId="2973C330" w14:textId="77777777" w:rsidTr="00DE3B4A">
        <w:trPr>
          <w:trHeight w:hRule="exact" w:val="146"/>
        </w:trPr>
        <w:tc>
          <w:tcPr>
            <w:tcW w:w="3132" w:type="dxa"/>
            <w:gridSpan w:val="4"/>
            <w:shd w:val="clear" w:color="auto" w:fill="D9D9D9"/>
          </w:tcPr>
          <w:p w14:paraId="7939F439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er</w:t>
            </w:r>
          </w:p>
        </w:tc>
        <w:tc>
          <w:tcPr>
            <w:tcW w:w="6499" w:type="dxa"/>
            <w:gridSpan w:val="9"/>
            <w:shd w:val="clear" w:color="auto" w:fill="D9D9D9"/>
          </w:tcPr>
          <w:p w14:paraId="3F5B37AD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3AC7C818" w14:textId="77777777" w:rsidTr="00DE3B4A">
        <w:trPr>
          <w:trHeight w:hRule="exact" w:val="310"/>
        </w:trPr>
        <w:tc>
          <w:tcPr>
            <w:tcW w:w="3132" w:type="dxa"/>
            <w:gridSpan w:val="4"/>
          </w:tcPr>
          <w:p w14:paraId="5913CC06" w14:textId="77777777" w:rsidR="00BF0882" w:rsidRDefault="00BF0882"/>
        </w:tc>
        <w:tc>
          <w:tcPr>
            <w:tcW w:w="6499" w:type="dxa"/>
            <w:gridSpan w:val="9"/>
          </w:tcPr>
          <w:p w14:paraId="6786D5DF" w14:textId="77777777" w:rsidR="00BF0882" w:rsidRDefault="00700FEE">
            <w:pPr>
              <w:spacing w:before="59"/>
              <w:ind w:left="102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1743B40" wp14:editId="4311F54B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90170</wp:posOffset>
                      </wp:positionV>
                      <wp:extent cx="100330" cy="91440"/>
                      <wp:effectExtent l="0" t="0" r="13970" b="22860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1F4B5" id="Rectangle 62" o:spid="_x0000_s1026" style="position:absolute;margin-left:178.5pt;margin-top:7.1pt;width:7.9pt;height:7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HTmAIAAI0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EF4A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22FC1F6E" wp14:editId="3D4E88FE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89865</wp:posOffset>
                      </wp:positionV>
                      <wp:extent cx="100330" cy="91440"/>
                      <wp:effectExtent l="0" t="0" r="13970" b="22860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386F2" id="Rectangle 60" o:spid="_x0000_s1026" style="position:absolute;margin-left:77.35pt;margin-top:7.1pt;width:7.9pt;height:7.2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htlwIAAI0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8EA3D70" wp14:editId="1D4397E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82550</wp:posOffset>
                      </wp:positionV>
                      <wp:extent cx="100330" cy="91440"/>
                      <wp:effectExtent l="0" t="0" r="13970" b="2286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75EC" id="Rectangle 58" o:spid="_x0000_s1026" style="position:absolute;margin-left:2.65pt;margin-top:6.5pt;width:7.9pt;height:7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HZmmAIAAI0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Ho</w:t>
            </w:r>
            <w:r w:rsidR="00EF4A99">
              <w:rPr>
                <w:rFonts w:ascii="Calibri" w:eastAsia="Calibri" w:hAnsi="Calibri" w:cs="Calibri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 xml:space="preserve">e    </w:t>
            </w:r>
            <w:r w:rsidR="00EF4A99">
              <w:rPr>
                <w:rFonts w:ascii="Calibri" w:eastAsia="Calibri" w:hAnsi="Calibri" w:cs="Calibri"/>
                <w:spacing w:val="18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3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>ff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</w:rPr>
              <w:t>/</w:t>
            </w:r>
            <w:r w:rsidR="00EF4A99">
              <w:rPr>
                <w:rFonts w:ascii="Calibri" w:eastAsia="Calibri" w:hAnsi="Calibri" w:cs="Calibri"/>
                <w:spacing w:val="1"/>
              </w:rPr>
              <w:t>Wo</w:t>
            </w:r>
            <w:r w:rsidR="00EF4A99">
              <w:rPr>
                <w:rFonts w:ascii="Calibri" w:eastAsia="Calibri" w:hAnsi="Calibri" w:cs="Calibri"/>
              </w:rPr>
              <w:t>rk</w:t>
            </w:r>
            <w:r w:rsidR="00EF4A99">
              <w:rPr>
                <w:rFonts w:ascii="Calibri" w:eastAsia="Calibri" w:hAnsi="Calibri" w:cs="Calibri"/>
                <w:spacing w:val="3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 xml:space="preserve">e  </w:t>
            </w:r>
            <w:r w:rsidR="00EF4A99">
              <w:rPr>
                <w:rFonts w:ascii="Calibri" w:eastAsia="Calibri" w:hAnsi="Calibri" w:cs="Calibri"/>
                <w:spacing w:val="28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er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</w:rPr>
              <w:t>ona</w:t>
            </w:r>
            <w:r w:rsidR="00EF4A99">
              <w:rPr>
                <w:rFonts w:ascii="Calibri" w:eastAsia="Calibri" w:hAnsi="Calibri" w:cs="Calibri"/>
              </w:rPr>
              <w:t>l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</w:rPr>
              <w:t>ll</w:t>
            </w:r>
            <w:r w:rsidR="00EF4A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>e</w:t>
            </w:r>
          </w:p>
        </w:tc>
      </w:tr>
      <w:tr w:rsidR="00BF0882" w14:paraId="438EF586" w14:textId="77777777" w:rsidTr="00DE3B4A">
        <w:trPr>
          <w:trHeight w:hRule="exact" w:val="151"/>
        </w:trPr>
        <w:tc>
          <w:tcPr>
            <w:tcW w:w="3132" w:type="dxa"/>
            <w:gridSpan w:val="4"/>
            <w:shd w:val="clear" w:color="auto" w:fill="D9D9D9"/>
          </w:tcPr>
          <w:p w14:paraId="1D5412C5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</w:p>
        </w:tc>
        <w:tc>
          <w:tcPr>
            <w:tcW w:w="6499" w:type="dxa"/>
            <w:gridSpan w:val="9"/>
            <w:shd w:val="clear" w:color="auto" w:fill="D9D9D9"/>
          </w:tcPr>
          <w:p w14:paraId="3D60BF12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3A60611F" w14:textId="77777777" w:rsidTr="00DE3B4A">
        <w:trPr>
          <w:trHeight w:hRule="exact" w:val="290"/>
        </w:trPr>
        <w:tc>
          <w:tcPr>
            <w:tcW w:w="3132" w:type="dxa"/>
            <w:gridSpan w:val="4"/>
          </w:tcPr>
          <w:p w14:paraId="5E6DE34E" w14:textId="77777777" w:rsidR="00BF0882" w:rsidRDefault="00BF0882"/>
        </w:tc>
        <w:tc>
          <w:tcPr>
            <w:tcW w:w="6499" w:type="dxa"/>
            <w:gridSpan w:val="9"/>
          </w:tcPr>
          <w:p w14:paraId="38B60812" w14:textId="77777777" w:rsidR="00BF0882" w:rsidRDefault="00700FE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52744D2" wp14:editId="0E880635">
                      <wp:simplePos x="0" y="0"/>
                      <wp:positionH relativeFrom="column">
                        <wp:posOffset>2265045</wp:posOffset>
                      </wp:positionH>
                      <wp:positionV relativeFrom="paragraph">
                        <wp:posOffset>75565</wp:posOffset>
                      </wp:positionV>
                      <wp:extent cx="100330" cy="91440"/>
                      <wp:effectExtent l="0" t="0" r="13970" b="22860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B2C90" id="Rectangle 63" o:spid="_x0000_s1026" style="position:absolute;margin-left:178.35pt;margin-top:5.95pt;width:7.9pt;height:7.2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VhlwIAAI0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362D189" wp14:editId="510D23AD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75565</wp:posOffset>
                      </wp:positionV>
                      <wp:extent cx="100330" cy="91440"/>
                      <wp:effectExtent l="0" t="0" r="13970" b="22860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E9E40" id="Rectangle 61" o:spid="_x0000_s1026" style="position:absolute;margin-left:77.35pt;margin-top:5.95pt;width:7.9pt;height:7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EF4A9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01E7274" wp14:editId="2B196E03">
                      <wp:simplePos x="0" y="0"/>
                      <wp:positionH relativeFrom="column">
                        <wp:posOffset>39700</wp:posOffset>
                      </wp:positionH>
                      <wp:positionV relativeFrom="paragraph">
                        <wp:posOffset>74930</wp:posOffset>
                      </wp:positionV>
                      <wp:extent cx="100330" cy="91440"/>
                      <wp:effectExtent l="0" t="0" r="13970" b="228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419FA" id="Rectangle 59" o:spid="_x0000_s1026" style="position:absolute;margin-left:3.15pt;margin-top:5.9pt;width:7.9pt;height:7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LUmAIAAI0FAAAOAAAAZHJzL2Uyb0RvYy54bWysVFFv2yAQfp+0/4B4X22nT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  <w:position w:val="1"/>
              </w:rPr>
              <w:t xml:space="preserve"> </w:t>
            </w:r>
            <w:r w:rsidR="00EF4A99">
              <w:rPr>
                <w:spacing w:val="-4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Ho</w:t>
            </w:r>
            <w:r w:rsidR="00EF4A99">
              <w:rPr>
                <w:rFonts w:ascii="Calibri" w:eastAsia="Calibri" w:hAnsi="Calibri" w:cs="Calibri"/>
                <w:position w:val="1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 xml:space="preserve">e    </w:t>
            </w:r>
            <w:r w:rsidR="00EF4A99">
              <w:rPr>
                <w:rFonts w:ascii="Calibri" w:eastAsia="Calibri" w:hAnsi="Calibri" w:cs="Calibri"/>
                <w:spacing w:val="18"/>
                <w:position w:val="1"/>
              </w:rPr>
              <w:t xml:space="preserve"> </w:t>
            </w:r>
            <w:r w:rsidR="00EF4A99">
              <w:rPr>
                <w:position w:val="1"/>
              </w:rPr>
              <w:t xml:space="preserve">   </w:t>
            </w:r>
            <w:r w:rsidR="00EF4A99">
              <w:rPr>
                <w:spacing w:val="23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position w:val="1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 w:rsidR="00EF4A99">
              <w:rPr>
                <w:rFonts w:ascii="Calibri" w:eastAsia="Calibri" w:hAnsi="Calibri" w:cs="Calibri"/>
                <w:position w:val="1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 w:rsidR="00EF4A99">
              <w:rPr>
                <w:rFonts w:ascii="Calibri" w:eastAsia="Calibri" w:hAnsi="Calibri" w:cs="Calibri"/>
                <w:position w:val="1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/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Wo</w:t>
            </w:r>
            <w:r w:rsidR="00EF4A99">
              <w:rPr>
                <w:rFonts w:ascii="Calibri" w:eastAsia="Calibri" w:hAnsi="Calibri" w:cs="Calibri"/>
                <w:position w:val="1"/>
              </w:rPr>
              <w:t>rk</w:t>
            </w:r>
            <w:r w:rsidR="00EF4A99">
              <w:rPr>
                <w:rFonts w:ascii="Calibri" w:eastAsia="Calibri" w:hAnsi="Calibri" w:cs="Calibri"/>
                <w:spacing w:val="37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 xml:space="preserve">e  </w:t>
            </w:r>
            <w:r w:rsidR="00EF4A99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="00EF4A99">
              <w:rPr>
                <w:position w:val="1"/>
              </w:rPr>
              <w:t xml:space="preserve">   </w:t>
            </w:r>
            <w:r w:rsidR="00EF4A99">
              <w:rPr>
                <w:spacing w:val="21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="00EF4A99">
              <w:rPr>
                <w:rFonts w:ascii="Calibri" w:eastAsia="Calibri" w:hAnsi="Calibri" w:cs="Calibri"/>
                <w:position w:val="1"/>
              </w:rPr>
              <w:t>er</w:t>
            </w:r>
            <w:r w:rsidR="00EF4A99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ona</w:t>
            </w:r>
            <w:r w:rsidR="00EF4A99">
              <w:rPr>
                <w:rFonts w:ascii="Calibri" w:eastAsia="Calibri" w:hAnsi="Calibri" w:cs="Calibri"/>
                <w:position w:val="1"/>
              </w:rPr>
              <w:t>l</w:t>
            </w:r>
            <w:r w:rsidR="00EF4A99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position w:val="1"/>
              </w:rPr>
              <w:t>C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 w:rsidR="00EF4A99">
              <w:rPr>
                <w:rFonts w:ascii="Calibri" w:eastAsia="Calibri" w:hAnsi="Calibri" w:cs="Calibri"/>
                <w:position w:val="1"/>
              </w:rPr>
              <w:t>ll</w:t>
            </w:r>
            <w:r w:rsidR="00EF4A99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>e</w:t>
            </w:r>
          </w:p>
        </w:tc>
      </w:tr>
    </w:tbl>
    <w:p w14:paraId="1E7AC026" w14:textId="77777777" w:rsidR="00BF0882" w:rsidRDefault="00BF0882">
      <w:pPr>
        <w:sectPr w:rsidR="00BF0882" w:rsidSect="00903F11">
          <w:pgSz w:w="12240" w:h="15840"/>
          <w:pgMar w:top="1740" w:right="1160" w:bottom="280" w:left="1180" w:header="259" w:footer="413" w:gutter="0"/>
          <w:cols w:space="720"/>
        </w:sectPr>
      </w:pPr>
    </w:p>
    <w:p w14:paraId="662A3C22" w14:textId="77777777" w:rsidR="00BF0882" w:rsidRDefault="00BF0882">
      <w:pPr>
        <w:spacing w:line="200" w:lineRule="exact"/>
      </w:pPr>
    </w:p>
    <w:p w14:paraId="7D51C561" w14:textId="77777777" w:rsidR="00BF0882" w:rsidRDefault="00BF0882">
      <w:pPr>
        <w:spacing w:before="11" w:line="220" w:lineRule="exact"/>
        <w:rPr>
          <w:sz w:val="22"/>
          <w:szCs w:val="22"/>
        </w:rPr>
      </w:pPr>
    </w:p>
    <w:p w14:paraId="450E230F" w14:textId="77777777" w:rsidR="00BF0882" w:rsidRDefault="00EF4A99">
      <w:pPr>
        <w:spacing w:line="360" w:lineRule="exact"/>
        <w:ind w:left="286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dd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l</w:t>
      </w:r>
      <w:r>
        <w:rPr>
          <w:rFonts w:ascii="Calibri" w:eastAsia="Calibri" w:hAnsi="Calibri" w:cs="Calibri"/>
          <w:b/>
          <w:color w:val="585858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on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ac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f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</w:t>
      </w:r>
    </w:p>
    <w:p w14:paraId="4A63C400" w14:textId="77777777" w:rsidR="00BF0882" w:rsidRDefault="00BF0882">
      <w:pPr>
        <w:spacing w:before="9" w:line="220" w:lineRule="exact"/>
        <w:rPr>
          <w:sz w:val="22"/>
          <w:szCs w:val="22"/>
        </w:rPr>
      </w:pPr>
    </w:p>
    <w:p w14:paraId="70630DC3" w14:textId="17B00564" w:rsidR="00BF0882" w:rsidRDefault="00EF4A99" w:rsidP="00152906">
      <w:pPr>
        <w:tabs>
          <w:tab w:val="left" w:pos="9780"/>
        </w:tabs>
        <w:spacing w:before="19" w:line="240" w:lineRule="exact"/>
        <w:ind w:left="90"/>
        <w:rPr>
          <w:rFonts w:ascii="Calibri" w:eastAsia="Calibri" w:hAnsi="Calibri" w:cs="Calibri"/>
        </w:rPr>
      </w:pPr>
      <w:r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dd</w:t>
      </w:r>
      <w:r w:rsidRPr="00152906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152906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on</w:t>
      </w:r>
      <w:r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al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152906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="00750E08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  </w:t>
      </w:r>
      <w:r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C</w:t>
      </w:r>
      <w:r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ont</w:t>
      </w:r>
      <w:r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c</w:t>
      </w:r>
      <w:r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t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152906">
        <w:rPr>
          <w:rFonts w:ascii="Calibri" w:eastAsia="Calibri" w:hAnsi="Calibri" w:cs="Calibri"/>
          <w:b/>
          <w:spacing w:val="-48"/>
          <w:w w:val="99"/>
          <w:sz w:val="22"/>
          <w:highlight w:val="lightGray"/>
        </w:rPr>
        <w:t xml:space="preserve"> </w:t>
      </w:r>
      <w:r w:rsidR="00750E08">
        <w:rPr>
          <w:rFonts w:ascii="Calibri" w:eastAsia="Calibri" w:hAnsi="Calibri" w:cs="Calibri"/>
          <w:b/>
          <w:spacing w:val="-48"/>
          <w:w w:val="99"/>
          <w:sz w:val="22"/>
          <w:highlight w:val="lightGray"/>
        </w:rPr>
        <w:t xml:space="preserve">  </w:t>
      </w:r>
      <w:r w:rsidR="00750E08"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I</w:t>
      </w:r>
      <w:r w:rsidR="00750E08"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="00750E08" w:rsidRPr="00152906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f</w:t>
      </w:r>
      <w:r w:rsidR="00750E08"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orm</w:t>
      </w:r>
      <w:r w:rsidR="00750E08"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="00750E08"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="00750E08" w:rsidRPr="00152906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="00750E08" w:rsidRPr="00152906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="00750E08" w:rsidRPr="00152906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r w:rsidR="00750E08" w:rsidRPr="00152906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</w:t>
      </w:r>
      <w:r w:rsidR="00750E08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       1</w:t>
      </w:r>
      <w:r w:rsidRPr="00152906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2313E2E9" w14:textId="77777777" w:rsidR="00BF0882" w:rsidRDefault="00BF0882">
      <w:pPr>
        <w:spacing w:before="10" w:line="40" w:lineRule="exact"/>
        <w:rPr>
          <w:sz w:val="5"/>
          <w:szCs w:val="5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830"/>
        <w:gridCol w:w="682"/>
        <w:gridCol w:w="919"/>
        <w:gridCol w:w="444"/>
        <w:gridCol w:w="192"/>
        <w:gridCol w:w="631"/>
        <w:gridCol w:w="286"/>
        <w:gridCol w:w="782"/>
        <w:gridCol w:w="564"/>
        <w:gridCol w:w="257"/>
        <w:gridCol w:w="1260"/>
        <w:gridCol w:w="2083"/>
      </w:tblGrid>
      <w:tr w:rsidR="00BF0882" w14:paraId="30FD299B" w14:textId="77777777" w:rsidTr="00152906">
        <w:trPr>
          <w:trHeight w:hRule="exact" w:val="146"/>
        </w:trPr>
        <w:tc>
          <w:tcPr>
            <w:tcW w:w="701" w:type="dxa"/>
            <w:shd w:val="clear" w:color="auto" w:fill="D9D9D9"/>
          </w:tcPr>
          <w:p w14:paraId="4CF4BBDE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067" w:type="dxa"/>
            <w:gridSpan w:val="5"/>
            <w:shd w:val="clear" w:color="auto" w:fill="D9D9D9"/>
          </w:tcPr>
          <w:p w14:paraId="63D80877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2520" w:type="dxa"/>
            <w:gridSpan w:val="5"/>
            <w:shd w:val="clear" w:color="auto" w:fill="D9D9D9"/>
          </w:tcPr>
          <w:p w14:paraId="71C9AEBE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iddl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3343" w:type="dxa"/>
            <w:gridSpan w:val="2"/>
            <w:shd w:val="clear" w:color="auto" w:fill="D9D9D9"/>
          </w:tcPr>
          <w:p w14:paraId="6141B658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</w:tr>
      <w:tr w:rsidR="00BF0882" w14:paraId="76848349" w14:textId="77777777" w:rsidTr="00152906">
        <w:trPr>
          <w:trHeight w:hRule="exact" w:val="314"/>
        </w:trPr>
        <w:tc>
          <w:tcPr>
            <w:tcW w:w="701" w:type="dxa"/>
          </w:tcPr>
          <w:p w14:paraId="7B31FEC4" w14:textId="77777777" w:rsidR="00BF0882" w:rsidRDefault="00BF0882"/>
        </w:tc>
        <w:tc>
          <w:tcPr>
            <w:tcW w:w="3067" w:type="dxa"/>
            <w:gridSpan w:val="5"/>
          </w:tcPr>
          <w:p w14:paraId="48078EC7" w14:textId="77777777" w:rsidR="00BF0882" w:rsidRDefault="00BF0882"/>
        </w:tc>
        <w:tc>
          <w:tcPr>
            <w:tcW w:w="2520" w:type="dxa"/>
            <w:gridSpan w:val="5"/>
          </w:tcPr>
          <w:p w14:paraId="64FD3F95" w14:textId="77777777" w:rsidR="00BF0882" w:rsidRDefault="00BF0882"/>
        </w:tc>
        <w:tc>
          <w:tcPr>
            <w:tcW w:w="3343" w:type="dxa"/>
            <w:gridSpan w:val="2"/>
          </w:tcPr>
          <w:p w14:paraId="627D286B" w14:textId="77777777" w:rsidR="00BF0882" w:rsidRDefault="00BF0882"/>
        </w:tc>
      </w:tr>
      <w:tr w:rsidR="00BF0882" w14:paraId="5BA2C137" w14:textId="77777777" w:rsidTr="00152906">
        <w:trPr>
          <w:trHeight w:hRule="exact" w:val="146"/>
        </w:trPr>
        <w:tc>
          <w:tcPr>
            <w:tcW w:w="4399" w:type="dxa"/>
            <w:gridSpan w:val="7"/>
            <w:shd w:val="clear" w:color="auto" w:fill="D9D9D9"/>
          </w:tcPr>
          <w:p w14:paraId="54AD6F5F" w14:textId="77777777" w:rsidR="00BF0882" w:rsidRDefault="00EF4A99">
            <w:pPr>
              <w:spacing w:line="140" w:lineRule="exact"/>
              <w:ind w:left="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plo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er</w:t>
            </w:r>
          </w:p>
        </w:tc>
        <w:tc>
          <w:tcPr>
            <w:tcW w:w="1632" w:type="dxa"/>
            <w:gridSpan w:val="3"/>
            <w:shd w:val="clear" w:color="auto" w:fill="D9D9D9"/>
          </w:tcPr>
          <w:p w14:paraId="1C966010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(mm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)</w:t>
            </w:r>
          </w:p>
        </w:tc>
        <w:tc>
          <w:tcPr>
            <w:tcW w:w="1517" w:type="dxa"/>
            <w:gridSpan w:val="2"/>
            <w:shd w:val="clear" w:color="auto" w:fill="D9D9D9"/>
          </w:tcPr>
          <w:p w14:paraId="4FF00367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r’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</w:p>
        </w:tc>
        <w:tc>
          <w:tcPr>
            <w:tcW w:w="2083" w:type="dxa"/>
            <w:shd w:val="clear" w:color="auto" w:fill="D9D9D9"/>
          </w:tcPr>
          <w:p w14:paraId="45BF6C18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</w:p>
        </w:tc>
      </w:tr>
      <w:tr w:rsidR="00BF0882" w14:paraId="0AD1A71A" w14:textId="77777777" w:rsidTr="00152906">
        <w:trPr>
          <w:trHeight w:hRule="exact" w:val="314"/>
        </w:trPr>
        <w:tc>
          <w:tcPr>
            <w:tcW w:w="4399" w:type="dxa"/>
            <w:gridSpan w:val="7"/>
          </w:tcPr>
          <w:p w14:paraId="0DDB356C" w14:textId="77777777" w:rsidR="00BF0882" w:rsidRDefault="00BF0882"/>
        </w:tc>
        <w:tc>
          <w:tcPr>
            <w:tcW w:w="1632" w:type="dxa"/>
            <w:gridSpan w:val="3"/>
          </w:tcPr>
          <w:p w14:paraId="2D9D2CEE" w14:textId="77777777" w:rsidR="00BF0882" w:rsidRDefault="00BF0882"/>
        </w:tc>
        <w:tc>
          <w:tcPr>
            <w:tcW w:w="1517" w:type="dxa"/>
            <w:gridSpan w:val="2"/>
          </w:tcPr>
          <w:p w14:paraId="01D15EE3" w14:textId="77777777" w:rsidR="00BF0882" w:rsidRDefault="00BF0882"/>
        </w:tc>
        <w:tc>
          <w:tcPr>
            <w:tcW w:w="2083" w:type="dxa"/>
          </w:tcPr>
          <w:p w14:paraId="5831D553" w14:textId="77777777" w:rsidR="00BF0882" w:rsidRDefault="00BF0882"/>
        </w:tc>
      </w:tr>
      <w:tr w:rsidR="00BF0882" w14:paraId="4426B473" w14:textId="77777777" w:rsidTr="00152906">
        <w:trPr>
          <w:trHeight w:hRule="exact" w:val="146"/>
        </w:trPr>
        <w:tc>
          <w:tcPr>
            <w:tcW w:w="1531" w:type="dxa"/>
            <w:gridSpan w:val="2"/>
            <w:shd w:val="clear" w:color="auto" w:fill="D9D9D9"/>
          </w:tcPr>
          <w:p w14:paraId="280441AD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 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</w:p>
        </w:tc>
        <w:tc>
          <w:tcPr>
            <w:tcW w:w="8100" w:type="dxa"/>
            <w:gridSpan w:val="11"/>
            <w:shd w:val="clear" w:color="auto" w:fill="D9D9D9"/>
          </w:tcPr>
          <w:p w14:paraId="46584A49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</w:tr>
      <w:tr w:rsidR="00BF0882" w14:paraId="259C4F4C" w14:textId="77777777" w:rsidTr="00152906">
        <w:trPr>
          <w:trHeight w:hRule="exact" w:val="314"/>
        </w:trPr>
        <w:tc>
          <w:tcPr>
            <w:tcW w:w="1531" w:type="dxa"/>
            <w:gridSpan w:val="2"/>
          </w:tcPr>
          <w:p w14:paraId="1BE58921" w14:textId="77777777" w:rsidR="00BF0882" w:rsidRDefault="00152906">
            <w:pPr>
              <w:spacing w:before="59"/>
              <w:ind w:left="2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99E2078" wp14:editId="12504003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54940</wp:posOffset>
                      </wp:positionV>
                      <wp:extent cx="100330" cy="91440"/>
                      <wp:effectExtent l="0" t="0" r="13970" b="22860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0920E" id="Rectangle 65" o:spid="_x0000_s1026" style="position:absolute;margin-left:.55pt;margin-top:4.35pt;width:7.9pt;height:7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94mAIAAI0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Li</w:t>
            </w:r>
            <w:r w:rsidR="00EF4A99">
              <w:rPr>
                <w:rFonts w:ascii="Calibri" w:eastAsia="Calibri" w:hAnsi="Calibri" w:cs="Calibri"/>
                <w:spacing w:val="-1"/>
              </w:rPr>
              <w:t>v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</w:rPr>
              <w:t>s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W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th</w:t>
            </w:r>
            <w:r w:rsidR="00EF4A99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8100" w:type="dxa"/>
            <w:gridSpan w:val="11"/>
          </w:tcPr>
          <w:p w14:paraId="4FCA794D" w14:textId="77777777" w:rsidR="00BF0882" w:rsidRDefault="00152906">
            <w:pPr>
              <w:spacing w:before="59"/>
              <w:ind w:left="297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BB47135" wp14:editId="4467C7FC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53340</wp:posOffset>
                      </wp:positionV>
                      <wp:extent cx="100330" cy="91440"/>
                      <wp:effectExtent l="0" t="0" r="13970" b="22860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12CD2" id="Rectangle 69" o:spid="_x0000_s1026" style="position:absolute;margin-left:268.9pt;margin-top:4.2pt;width:7.9pt;height:7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pKmA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C6FDE32" wp14:editId="4AAC013A">
                      <wp:simplePos x="0" y="0"/>
                      <wp:positionH relativeFrom="column">
                        <wp:posOffset>2573655</wp:posOffset>
                      </wp:positionH>
                      <wp:positionV relativeFrom="paragraph">
                        <wp:posOffset>53340</wp:posOffset>
                      </wp:positionV>
                      <wp:extent cx="100330" cy="91440"/>
                      <wp:effectExtent l="0" t="0" r="13970" b="22860"/>
                      <wp:wrapNone/>
                      <wp:docPr id="68" name="Rectangl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3F0AE" id="Rectangle 68" o:spid="_x0000_s1026" style="position:absolute;margin-left:202.65pt;margin-top:4.2pt;width:7.9pt;height:7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B74mAIAAI0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3B7D879" wp14:editId="7EF881F4">
                      <wp:simplePos x="0" y="0"/>
                      <wp:positionH relativeFrom="column">
                        <wp:posOffset>1527505</wp:posOffset>
                      </wp:positionH>
                      <wp:positionV relativeFrom="paragraph">
                        <wp:posOffset>53340</wp:posOffset>
                      </wp:positionV>
                      <wp:extent cx="100330" cy="91440"/>
                      <wp:effectExtent l="0" t="0" r="13970" b="2286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7320C" id="Rectangle 67" o:spid="_x0000_s1026" style="position:absolute;margin-left:120.3pt;margin-top:4.2pt;width:7.9pt;height:7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PbGmAIAAI0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E9E7257" wp14:editId="3F954175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53340</wp:posOffset>
                      </wp:positionV>
                      <wp:extent cx="100330" cy="91440"/>
                      <wp:effectExtent l="0" t="0" r="13970" b="22860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B7C52" id="Rectangle 66" o:spid="_x0000_s1026" style="position:absolute;margin-left:11.45pt;margin-top:4.2pt;width:7.9pt;height:7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J0mAIAAI0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E</w:t>
            </w:r>
            <w:r w:rsidR="00EF4A99">
              <w:rPr>
                <w:rFonts w:ascii="Calibri" w:eastAsia="Calibri" w:hAnsi="Calibri" w:cs="Calibri"/>
              </w:rPr>
              <w:t>mer</w:t>
            </w:r>
            <w:r w:rsidR="00EF4A99">
              <w:rPr>
                <w:rFonts w:ascii="Calibri" w:eastAsia="Calibri" w:hAnsi="Calibri" w:cs="Calibri"/>
                <w:spacing w:val="2"/>
              </w:rPr>
              <w:t>g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>cy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1"/>
              </w:rPr>
              <w:t>onta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 xml:space="preserve">?     </w:t>
            </w:r>
            <w:r w:rsidR="00EF4A99"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2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Rec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v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M</w:t>
            </w:r>
            <w:r w:rsidR="00EF4A99">
              <w:rPr>
                <w:rFonts w:ascii="Calibri" w:eastAsia="Calibri" w:hAnsi="Calibri" w:cs="Calibri"/>
                <w:spacing w:val="1"/>
              </w:rPr>
              <w:t>a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</w:rPr>
              <w:t>l</w:t>
            </w:r>
            <w:r w:rsidR="00EF4A99">
              <w:rPr>
                <w:rFonts w:ascii="Calibri" w:eastAsia="Calibri" w:hAnsi="Calibri" w:cs="Calibri"/>
              </w:rPr>
              <w:t xml:space="preserve">?    </w:t>
            </w:r>
            <w:r w:rsidR="00EF4A99">
              <w:rPr>
                <w:rFonts w:ascii="Calibri" w:eastAsia="Calibri" w:hAnsi="Calibri" w:cs="Calibri"/>
                <w:spacing w:val="19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2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Rele</w:t>
            </w:r>
            <w:r w:rsidR="00EF4A99">
              <w:rPr>
                <w:rFonts w:ascii="Calibri" w:eastAsia="Calibri" w:hAnsi="Calibri" w:cs="Calibri"/>
                <w:spacing w:val="3"/>
              </w:rPr>
              <w:t>a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To</w:t>
            </w:r>
            <w:r w:rsidR="00EF4A99">
              <w:rPr>
                <w:rFonts w:ascii="Calibri" w:eastAsia="Calibri" w:hAnsi="Calibri" w:cs="Calibri"/>
              </w:rPr>
              <w:t xml:space="preserve">?  </w:t>
            </w:r>
            <w:r w:rsidR="00EF4A99">
              <w:rPr>
                <w:rFonts w:ascii="Calibri" w:eastAsia="Calibri" w:hAnsi="Calibri" w:cs="Calibri"/>
                <w:spacing w:val="29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2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Rele</w:t>
            </w:r>
            <w:r w:rsidR="00EF4A99">
              <w:rPr>
                <w:rFonts w:ascii="Calibri" w:eastAsia="Calibri" w:hAnsi="Calibri" w:cs="Calibri"/>
                <w:spacing w:val="3"/>
              </w:rPr>
              <w:t>a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  <w:spacing w:val="-1"/>
              </w:rPr>
              <w:t>f</w:t>
            </w:r>
            <w:r w:rsidR="00EF4A99">
              <w:rPr>
                <w:rFonts w:ascii="Calibri" w:eastAsia="Calibri" w:hAnsi="Calibri" w:cs="Calibri"/>
                <w:spacing w:val="1"/>
              </w:rPr>
              <w:t>o</w:t>
            </w:r>
            <w:r w:rsidR="00EF4A99">
              <w:rPr>
                <w:rFonts w:ascii="Calibri" w:eastAsia="Calibri" w:hAnsi="Calibri" w:cs="Calibri"/>
                <w:spacing w:val="3"/>
              </w:rPr>
              <w:t>r</w:t>
            </w:r>
            <w:r w:rsidR="00EF4A99">
              <w:rPr>
                <w:rFonts w:ascii="Calibri" w:eastAsia="Calibri" w:hAnsi="Calibri" w:cs="Calibri"/>
              </w:rPr>
              <w:t>m</w:t>
            </w:r>
            <w:r w:rsidR="00EF4A99">
              <w:rPr>
                <w:rFonts w:ascii="Calibri" w:eastAsia="Calibri" w:hAnsi="Calibri" w:cs="Calibri"/>
                <w:spacing w:val="1"/>
              </w:rPr>
              <w:t>at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o</w:t>
            </w:r>
            <w:r w:rsidR="00EF4A99">
              <w:rPr>
                <w:rFonts w:ascii="Calibri" w:eastAsia="Calibri" w:hAnsi="Calibri" w:cs="Calibri"/>
              </w:rPr>
              <w:t>n</w:t>
            </w:r>
            <w:r w:rsidR="00EF4A9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To</w:t>
            </w:r>
            <w:r w:rsidR="00EF4A99">
              <w:rPr>
                <w:rFonts w:ascii="Calibri" w:eastAsia="Calibri" w:hAnsi="Calibri" w:cs="Calibri"/>
              </w:rPr>
              <w:t>?</w:t>
            </w:r>
          </w:p>
        </w:tc>
      </w:tr>
      <w:tr w:rsidR="00BF0882" w14:paraId="0831AE11" w14:textId="77777777" w:rsidTr="00152906">
        <w:trPr>
          <w:trHeight w:hRule="exact" w:val="146"/>
        </w:trPr>
        <w:tc>
          <w:tcPr>
            <w:tcW w:w="4685" w:type="dxa"/>
            <w:gridSpan w:val="8"/>
            <w:shd w:val="clear" w:color="auto" w:fill="D9D9D9"/>
          </w:tcPr>
          <w:p w14:paraId="789AE5A8" w14:textId="77777777" w:rsidR="00BF0882" w:rsidRDefault="00EF4A99">
            <w:pPr>
              <w:spacing w:before="1"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  <w:tc>
          <w:tcPr>
            <w:tcW w:w="4946" w:type="dxa"/>
            <w:gridSpan w:val="5"/>
            <w:shd w:val="clear" w:color="auto" w:fill="D9D9D9"/>
          </w:tcPr>
          <w:p w14:paraId="69695012" w14:textId="77777777" w:rsidR="00BF0882" w:rsidRDefault="00EF4A99">
            <w:pPr>
              <w:spacing w:line="14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</w:tr>
      <w:tr w:rsidR="00BF0882" w14:paraId="3B9E016C" w14:textId="77777777" w:rsidTr="00152906">
        <w:trPr>
          <w:trHeight w:hRule="exact" w:val="314"/>
        </w:trPr>
        <w:tc>
          <w:tcPr>
            <w:tcW w:w="4685" w:type="dxa"/>
            <w:gridSpan w:val="8"/>
          </w:tcPr>
          <w:p w14:paraId="74EF6863" w14:textId="77777777" w:rsidR="00BF0882" w:rsidRDefault="00BF0882"/>
        </w:tc>
        <w:tc>
          <w:tcPr>
            <w:tcW w:w="4946" w:type="dxa"/>
            <w:gridSpan w:val="5"/>
          </w:tcPr>
          <w:p w14:paraId="1F84903C" w14:textId="77777777" w:rsidR="00BF0882" w:rsidRDefault="00BF0882"/>
        </w:tc>
      </w:tr>
      <w:tr w:rsidR="00BF0882" w14:paraId="4C8C925F" w14:textId="77777777" w:rsidTr="00152906">
        <w:trPr>
          <w:trHeight w:hRule="exact" w:val="146"/>
        </w:trPr>
        <w:tc>
          <w:tcPr>
            <w:tcW w:w="5467" w:type="dxa"/>
            <w:gridSpan w:val="9"/>
            <w:shd w:val="clear" w:color="auto" w:fill="D9D9D9"/>
          </w:tcPr>
          <w:p w14:paraId="37A96BD8" w14:textId="77777777" w:rsidR="00BF0882" w:rsidRDefault="00EF4A99">
            <w:pPr>
              <w:spacing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eet</w:t>
            </w:r>
          </w:p>
        </w:tc>
        <w:tc>
          <w:tcPr>
            <w:tcW w:w="4164" w:type="dxa"/>
            <w:gridSpan w:val="4"/>
            <w:shd w:val="clear" w:color="auto" w:fill="D9D9D9"/>
          </w:tcPr>
          <w:p w14:paraId="799B0E9D" w14:textId="77777777" w:rsidR="00BF0882" w:rsidRDefault="00EF4A99">
            <w:pPr>
              <w:spacing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66CE1BC8" w14:textId="77777777" w:rsidTr="00152906">
        <w:trPr>
          <w:trHeight w:hRule="exact" w:val="314"/>
        </w:trPr>
        <w:tc>
          <w:tcPr>
            <w:tcW w:w="5467" w:type="dxa"/>
            <w:gridSpan w:val="9"/>
          </w:tcPr>
          <w:p w14:paraId="47D831BC" w14:textId="77777777" w:rsidR="00BF0882" w:rsidRDefault="00BF0882"/>
        </w:tc>
        <w:tc>
          <w:tcPr>
            <w:tcW w:w="4164" w:type="dxa"/>
            <w:gridSpan w:val="4"/>
            <w:vMerge w:val="restart"/>
          </w:tcPr>
          <w:p w14:paraId="4BF8D05D" w14:textId="77777777" w:rsidR="00BF0882" w:rsidRDefault="00152906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BFCF4C7" wp14:editId="124756E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39370</wp:posOffset>
                      </wp:positionV>
                      <wp:extent cx="100330" cy="91440"/>
                      <wp:effectExtent l="0" t="0" r="13970" b="22860"/>
                      <wp:wrapNone/>
                      <wp:docPr id="70" name="Rectang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EF8FD" id="Rectangle 70" o:spid="_x0000_s1026" style="position:absolute;margin-left:2.4pt;margin-top:3.1pt;width:7.9pt;height:7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rAYlwIAAI0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erm</w:t>
            </w:r>
            <w:r w:rsidR="00EF4A99">
              <w:rPr>
                <w:rFonts w:ascii="Calibri" w:eastAsia="Calibri" w:hAnsi="Calibri" w:cs="Calibri"/>
                <w:spacing w:val="1"/>
              </w:rPr>
              <w:t>an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>t</w:t>
            </w:r>
            <w:r w:rsidR="00EF4A9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Ho</w:t>
            </w:r>
            <w:r w:rsidR="00EF4A99">
              <w:rPr>
                <w:rFonts w:ascii="Calibri" w:eastAsia="Calibri" w:hAnsi="Calibri" w:cs="Calibri"/>
                <w:spacing w:val="2"/>
              </w:rPr>
              <w:t>m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A</w:t>
            </w:r>
            <w:r w:rsidR="00EF4A99">
              <w:rPr>
                <w:rFonts w:ascii="Calibri" w:eastAsia="Calibri" w:hAnsi="Calibri" w:cs="Calibri"/>
                <w:spacing w:val="1"/>
              </w:rPr>
              <w:t>dd</w:t>
            </w:r>
            <w:r w:rsidR="00EF4A99">
              <w:rPr>
                <w:rFonts w:ascii="Calibri" w:eastAsia="Calibri" w:hAnsi="Calibri" w:cs="Calibri"/>
              </w:rPr>
              <w:t>re</w:t>
            </w:r>
            <w:r w:rsidR="00EF4A99">
              <w:rPr>
                <w:rFonts w:ascii="Calibri" w:eastAsia="Calibri" w:hAnsi="Calibri" w:cs="Calibri"/>
                <w:spacing w:val="1"/>
              </w:rPr>
              <w:t>s</w:t>
            </w:r>
            <w:r w:rsidR="00EF4A99">
              <w:rPr>
                <w:rFonts w:ascii="Calibri" w:eastAsia="Calibri" w:hAnsi="Calibri" w:cs="Calibri"/>
              </w:rPr>
              <w:t>s</w:t>
            </w:r>
          </w:p>
          <w:p w14:paraId="235E5C2C" w14:textId="77777777" w:rsidR="00BF0882" w:rsidRDefault="00152906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5DCAE62" wp14:editId="0E1ACBBB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33960</wp:posOffset>
                      </wp:positionV>
                      <wp:extent cx="100330" cy="91440"/>
                      <wp:effectExtent l="0" t="0" r="13970" b="22860"/>
                      <wp:wrapNone/>
                      <wp:docPr id="71" name="Rectang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E7DC" id="Rectangle 71" o:spid="_x0000_s1026" style="position:absolute;margin-left:2.25pt;margin-top:2.65pt;width:7.9pt;height:7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1"/>
              </w:rPr>
              <w:t>th</w:t>
            </w:r>
            <w:r w:rsidR="00EF4A99">
              <w:rPr>
                <w:rFonts w:ascii="Calibri" w:eastAsia="Calibri" w:hAnsi="Calibri" w:cs="Calibri"/>
              </w:rPr>
              <w:t>er</w:t>
            </w:r>
            <w:r w:rsidR="00EF4A9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Ho</w:t>
            </w:r>
            <w:r w:rsidR="00EF4A99">
              <w:rPr>
                <w:rFonts w:ascii="Calibri" w:eastAsia="Calibri" w:hAnsi="Calibri" w:cs="Calibri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A</w:t>
            </w:r>
            <w:r w:rsidR="00EF4A99">
              <w:rPr>
                <w:rFonts w:ascii="Calibri" w:eastAsia="Calibri" w:hAnsi="Calibri" w:cs="Calibri"/>
                <w:spacing w:val="1"/>
              </w:rPr>
              <w:t>dd</w:t>
            </w:r>
            <w:r w:rsidR="00EF4A99">
              <w:rPr>
                <w:rFonts w:ascii="Calibri" w:eastAsia="Calibri" w:hAnsi="Calibri" w:cs="Calibri"/>
              </w:rPr>
              <w:t>r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s</w:t>
            </w:r>
          </w:p>
          <w:p w14:paraId="7602DC66" w14:textId="77777777" w:rsidR="00BF0882" w:rsidRDefault="00152906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5068E84" wp14:editId="57961FA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38430</wp:posOffset>
                      </wp:positionV>
                      <wp:extent cx="100330" cy="91440"/>
                      <wp:effectExtent l="0" t="0" r="13970" b="22860"/>
                      <wp:wrapNone/>
                      <wp:docPr id="72" name="Rectang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1EC10" id="Rectangle 72" o:spid="_x0000_s1026" style="position:absolute;margin-left:2.3pt;margin-top:3.05pt;width:7.9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>ff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>e/</w:t>
            </w:r>
            <w:r w:rsidR="00EF4A99">
              <w:rPr>
                <w:rFonts w:ascii="Calibri" w:eastAsia="Calibri" w:hAnsi="Calibri" w:cs="Calibri"/>
                <w:spacing w:val="1"/>
              </w:rPr>
              <w:t>Wo</w:t>
            </w:r>
            <w:r w:rsidR="00EF4A99">
              <w:rPr>
                <w:rFonts w:ascii="Calibri" w:eastAsia="Calibri" w:hAnsi="Calibri" w:cs="Calibri"/>
              </w:rPr>
              <w:t>rk</w:t>
            </w:r>
            <w:r w:rsidR="00EF4A9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A</w:t>
            </w:r>
            <w:r w:rsidR="00EF4A99">
              <w:rPr>
                <w:rFonts w:ascii="Calibri" w:eastAsia="Calibri" w:hAnsi="Calibri" w:cs="Calibri"/>
                <w:spacing w:val="1"/>
              </w:rPr>
              <w:t>dd</w:t>
            </w:r>
            <w:r w:rsidR="00EF4A99">
              <w:rPr>
                <w:rFonts w:ascii="Calibri" w:eastAsia="Calibri" w:hAnsi="Calibri" w:cs="Calibri"/>
              </w:rPr>
              <w:t>r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s</w:t>
            </w:r>
          </w:p>
        </w:tc>
      </w:tr>
      <w:tr w:rsidR="00BF0882" w14:paraId="4D0BB649" w14:textId="77777777" w:rsidTr="00152906">
        <w:trPr>
          <w:trHeight w:hRule="exact" w:val="146"/>
        </w:trPr>
        <w:tc>
          <w:tcPr>
            <w:tcW w:w="2213" w:type="dxa"/>
            <w:gridSpan w:val="3"/>
            <w:shd w:val="clear" w:color="auto" w:fill="D9D9D9"/>
          </w:tcPr>
          <w:p w14:paraId="0C0CA2B3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</w:p>
        </w:tc>
        <w:tc>
          <w:tcPr>
            <w:tcW w:w="1363" w:type="dxa"/>
            <w:gridSpan w:val="2"/>
            <w:shd w:val="clear" w:color="auto" w:fill="D9D9D9"/>
          </w:tcPr>
          <w:p w14:paraId="5BCA54BD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1891" w:type="dxa"/>
            <w:gridSpan w:val="4"/>
            <w:shd w:val="clear" w:color="auto" w:fill="D9D9D9"/>
          </w:tcPr>
          <w:p w14:paraId="7C21BAD6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4164" w:type="dxa"/>
            <w:gridSpan w:val="4"/>
            <w:vMerge/>
          </w:tcPr>
          <w:p w14:paraId="35099E53" w14:textId="77777777" w:rsidR="00BF0882" w:rsidRDefault="00BF0882"/>
        </w:tc>
      </w:tr>
      <w:tr w:rsidR="00BF0882" w14:paraId="249E5F4C" w14:textId="77777777" w:rsidTr="00152906">
        <w:trPr>
          <w:trHeight w:hRule="exact" w:val="341"/>
        </w:trPr>
        <w:tc>
          <w:tcPr>
            <w:tcW w:w="2213" w:type="dxa"/>
            <w:gridSpan w:val="3"/>
          </w:tcPr>
          <w:p w14:paraId="555CEA15" w14:textId="77777777" w:rsidR="00BF0882" w:rsidRDefault="00BF0882"/>
        </w:tc>
        <w:tc>
          <w:tcPr>
            <w:tcW w:w="1363" w:type="dxa"/>
            <w:gridSpan w:val="2"/>
          </w:tcPr>
          <w:p w14:paraId="688D001E" w14:textId="77777777" w:rsidR="00BF0882" w:rsidRDefault="00BF0882"/>
        </w:tc>
        <w:tc>
          <w:tcPr>
            <w:tcW w:w="1891" w:type="dxa"/>
            <w:gridSpan w:val="4"/>
          </w:tcPr>
          <w:p w14:paraId="044A6C99" w14:textId="77777777" w:rsidR="00BF0882" w:rsidRDefault="00BF0882"/>
        </w:tc>
        <w:tc>
          <w:tcPr>
            <w:tcW w:w="4164" w:type="dxa"/>
            <w:gridSpan w:val="4"/>
            <w:vMerge/>
          </w:tcPr>
          <w:p w14:paraId="3634DA10" w14:textId="77777777" w:rsidR="00BF0882" w:rsidRDefault="00BF0882"/>
        </w:tc>
      </w:tr>
      <w:tr w:rsidR="00BF0882" w14:paraId="2EAC2A2F" w14:textId="77777777" w:rsidTr="00152906">
        <w:trPr>
          <w:trHeight w:hRule="exact" w:val="146"/>
        </w:trPr>
        <w:tc>
          <w:tcPr>
            <w:tcW w:w="3132" w:type="dxa"/>
            <w:gridSpan w:val="4"/>
            <w:shd w:val="clear" w:color="auto" w:fill="D9D9D9"/>
          </w:tcPr>
          <w:p w14:paraId="6ABAA506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er</w:t>
            </w:r>
          </w:p>
        </w:tc>
        <w:tc>
          <w:tcPr>
            <w:tcW w:w="6499" w:type="dxa"/>
            <w:gridSpan w:val="9"/>
            <w:shd w:val="clear" w:color="auto" w:fill="D9D9D9"/>
          </w:tcPr>
          <w:p w14:paraId="1559BCC9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508AEBB6" w14:textId="77777777" w:rsidTr="00152906">
        <w:trPr>
          <w:trHeight w:hRule="exact" w:val="310"/>
        </w:trPr>
        <w:tc>
          <w:tcPr>
            <w:tcW w:w="3132" w:type="dxa"/>
            <w:gridSpan w:val="4"/>
          </w:tcPr>
          <w:p w14:paraId="1DDB2BA3" w14:textId="77777777" w:rsidR="00BF0882" w:rsidRDefault="00BF0882"/>
        </w:tc>
        <w:tc>
          <w:tcPr>
            <w:tcW w:w="6499" w:type="dxa"/>
            <w:gridSpan w:val="9"/>
          </w:tcPr>
          <w:p w14:paraId="7C25C887" w14:textId="77777777" w:rsidR="00BF0882" w:rsidRDefault="00100337">
            <w:pPr>
              <w:spacing w:before="59"/>
              <w:ind w:left="102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549A210" wp14:editId="64DB0977">
                      <wp:simplePos x="0" y="0"/>
                      <wp:positionH relativeFrom="column">
                        <wp:posOffset>2259660</wp:posOffset>
                      </wp:positionH>
                      <wp:positionV relativeFrom="paragraph">
                        <wp:posOffset>52705</wp:posOffset>
                      </wp:positionV>
                      <wp:extent cx="100330" cy="91440"/>
                      <wp:effectExtent l="0" t="0" r="13970" b="22860"/>
                      <wp:wrapNone/>
                      <wp:docPr id="77" name="Rectangle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FCD6D" id="Rectangle 77" o:spid="_x0000_s1026" style="position:absolute;margin-left:177.95pt;margin-top:4.15pt;width:7.9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6zmAIAAI0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2070946" wp14:editId="22FBA39D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54280</wp:posOffset>
                      </wp:positionV>
                      <wp:extent cx="100330" cy="91440"/>
                      <wp:effectExtent l="0" t="0" r="13970" b="2286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9AFE5" id="Rectangle 75" o:spid="_x0000_s1026" style="position:absolute;margin-left:80.15pt;margin-top:4.25pt;width:7.9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cNmAIAAI0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 w:rsidR="0015290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AC08811" wp14:editId="3730B956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65405</wp:posOffset>
                      </wp:positionV>
                      <wp:extent cx="100330" cy="91440"/>
                      <wp:effectExtent l="0" t="0" r="13970" b="2286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844E5" id="Rectangle 73" o:spid="_x0000_s1026" style="position:absolute;margin-left:3.25pt;margin-top:5.15pt;width:7.9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0UmAIAAI0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Ho</w:t>
            </w:r>
            <w:r w:rsidR="00EF4A99">
              <w:rPr>
                <w:rFonts w:ascii="Calibri" w:eastAsia="Calibri" w:hAnsi="Calibri" w:cs="Calibri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 xml:space="preserve">e    </w:t>
            </w:r>
            <w:r w:rsidR="00EF4A99">
              <w:rPr>
                <w:rFonts w:ascii="Calibri" w:eastAsia="Calibri" w:hAnsi="Calibri" w:cs="Calibri"/>
                <w:spacing w:val="18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3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>ff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</w:rPr>
              <w:t>/</w:t>
            </w:r>
            <w:r w:rsidR="00EF4A99">
              <w:rPr>
                <w:rFonts w:ascii="Calibri" w:eastAsia="Calibri" w:hAnsi="Calibri" w:cs="Calibri"/>
                <w:spacing w:val="1"/>
              </w:rPr>
              <w:t>Wo</w:t>
            </w:r>
            <w:r w:rsidR="00EF4A99">
              <w:rPr>
                <w:rFonts w:ascii="Calibri" w:eastAsia="Calibri" w:hAnsi="Calibri" w:cs="Calibri"/>
              </w:rPr>
              <w:t>rk</w:t>
            </w:r>
            <w:r w:rsidR="00EF4A99">
              <w:rPr>
                <w:rFonts w:ascii="Calibri" w:eastAsia="Calibri" w:hAnsi="Calibri" w:cs="Calibri"/>
                <w:spacing w:val="3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 xml:space="preserve">e  </w:t>
            </w:r>
            <w:r w:rsidR="00EF4A99">
              <w:rPr>
                <w:rFonts w:ascii="Calibri" w:eastAsia="Calibri" w:hAnsi="Calibri" w:cs="Calibri"/>
                <w:spacing w:val="28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er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</w:rPr>
              <w:t>ona</w:t>
            </w:r>
            <w:r w:rsidR="00EF4A99">
              <w:rPr>
                <w:rFonts w:ascii="Calibri" w:eastAsia="Calibri" w:hAnsi="Calibri" w:cs="Calibri"/>
              </w:rPr>
              <w:t>l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</w:rPr>
              <w:t>ll</w:t>
            </w:r>
            <w:r w:rsidR="00EF4A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>e</w:t>
            </w:r>
          </w:p>
        </w:tc>
      </w:tr>
      <w:tr w:rsidR="00BF0882" w14:paraId="20094AE5" w14:textId="77777777" w:rsidTr="00152906">
        <w:trPr>
          <w:trHeight w:hRule="exact" w:val="151"/>
        </w:trPr>
        <w:tc>
          <w:tcPr>
            <w:tcW w:w="3132" w:type="dxa"/>
            <w:gridSpan w:val="4"/>
            <w:shd w:val="clear" w:color="auto" w:fill="D9D9D9"/>
          </w:tcPr>
          <w:p w14:paraId="7C818AF1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</w:p>
        </w:tc>
        <w:tc>
          <w:tcPr>
            <w:tcW w:w="6499" w:type="dxa"/>
            <w:gridSpan w:val="9"/>
            <w:shd w:val="clear" w:color="auto" w:fill="D9D9D9"/>
          </w:tcPr>
          <w:p w14:paraId="10BC39FD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0082DB43" w14:textId="77777777" w:rsidTr="00152906">
        <w:trPr>
          <w:trHeight w:hRule="exact" w:val="290"/>
        </w:trPr>
        <w:tc>
          <w:tcPr>
            <w:tcW w:w="3132" w:type="dxa"/>
            <w:gridSpan w:val="4"/>
          </w:tcPr>
          <w:p w14:paraId="1F8AFE92" w14:textId="77777777" w:rsidR="00BF0882" w:rsidRDefault="00BF0882"/>
        </w:tc>
        <w:tc>
          <w:tcPr>
            <w:tcW w:w="6499" w:type="dxa"/>
            <w:gridSpan w:val="9"/>
          </w:tcPr>
          <w:p w14:paraId="3254F68A" w14:textId="77777777" w:rsidR="00BF0882" w:rsidRDefault="00100337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42E4D1" wp14:editId="18511832">
                      <wp:simplePos x="0" y="0"/>
                      <wp:positionH relativeFrom="column">
                        <wp:posOffset>2266315</wp:posOffset>
                      </wp:positionH>
                      <wp:positionV relativeFrom="paragraph">
                        <wp:posOffset>44780</wp:posOffset>
                      </wp:positionV>
                      <wp:extent cx="100330" cy="91440"/>
                      <wp:effectExtent l="0" t="0" r="13970" b="22860"/>
                      <wp:wrapNone/>
                      <wp:docPr id="78" name="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34709" id="Rectangle 78" o:spid="_x0000_s1026" style="position:absolute;margin-left:178.45pt;margin-top:3.55pt;width:7.9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8aNmAIAAI0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9E9B6" wp14:editId="4F27EA1F">
                      <wp:simplePos x="0" y="0"/>
                      <wp:positionH relativeFrom="column">
                        <wp:posOffset>1016635</wp:posOffset>
                      </wp:positionH>
                      <wp:positionV relativeFrom="paragraph">
                        <wp:posOffset>33985</wp:posOffset>
                      </wp:positionV>
                      <wp:extent cx="100330" cy="91440"/>
                      <wp:effectExtent l="0" t="0" r="13970" b="22860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26173" id="Rectangle 76" o:spid="_x0000_s1026" style="position:absolute;margin-left:80.05pt;margin-top:2.7pt;width:7.9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ooBmAIAAI0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15290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4D7C9B" wp14:editId="3CB21BE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41605</wp:posOffset>
                      </wp:positionV>
                      <wp:extent cx="100330" cy="91440"/>
                      <wp:effectExtent l="0" t="0" r="13970" b="22860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44336" id="Rectangle 74" o:spid="_x0000_s1026" style="position:absolute;margin-left:3.7pt;margin-top:3.3pt;width:7.9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O/mAIAAI0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  <w:position w:val="1"/>
              </w:rPr>
              <w:t xml:space="preserve"> </w:t>
            </w:r>
            <w:r w:rsidR="00EF4A99">
              <w:rPr>
                <w:spacing w:val="-4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Ho</w:t>
            </w:r>
            <w:r w:rsidR="00EF4A99">
              <w:rPr>
                <w:rFonts w:ascii="Calibri" w:eastAsia="Calibri" w:hAnsi="Calibri" w:cs="Calibri"/>
                <w:position w:val="1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 xml:space="preserve">e    </w:t>
            </w:r>
            <w:r w:rsidR="00EF4A99">
              <w:rPr>
                <w:rFonts w:ascii="Calibri" w:eastAsia="Calibri" w:hAnsi="Calibri" w:cs="Calibri"/>
                <w:spacing w:val="18"/>
                <w:position w:val="1"/>
              </w:rPr>
              <w:t xml:space="preserve"> </w:t>
            </w:r>
            <w:r w:rsidR="00EF4A99">
              <w:rPr>
                <w:position w:val="1"/>
              </w:rPr>
              <w:t xml:space="preserve">   </w:t>
            </w:r>
            <w:r w:rsidR="00EF4A99">
              <w:rPr>
                <w:spacing w:val="23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position w:val="1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 w:rsidR="00EF4A99">
              <w:rPr>
                <w:rFonts w:ascii="Calibri" w:eastAsia="Calibri" w:hAnsi="Calibri" w:cs="Calibri"/>
                <w:position w:val="1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 w:rsidR="00EF4A99">
              <w:rPr>
                <w:rFonts w:ascii="Calibri" w:eastAsia="Calibri" w:hAnsi="Calibri" w:cs="Calibri"/>
                <w:position w:val="1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/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Wo</w:t>
            </w:r>
            <w:r w:rsidR="00EF4A99">
              <w:rPr>
                <w:rFonts w:ascii="Calibri" w:eastAsia="Calibri" w:hAnsi="Calibri" w:cs="Calibri"/>
                <w:position w:val="1"/>
              </w:rPr>
              <w:t>rk</w:t>
            </w:r>
            <w:r w:rsidR="00EF4A99">
              <w:rPr>
                <w:rFonts w:ascii="Calibri" w:eastAsia="Calibri" w:hAnsi="Calibri" w:cs="Calibri"/>
                <w:spacing w:val="37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 xml:space="preserve">e  </w:t>
            </w:r>
            <w:r w:rsidR="00EF4A99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="00EF4A99">
              <w:rPr>
                <w:position w:val="1"/>
              </w:rPr>
              <w:t xml:space="preserve">   </w:t>
            </w:r>
            <w:r w:rsidR="00EF4A99">
              <w:rPr>
                <w:spacing w:val="21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="00EF4A99">
              <w:rPr>
                <w:rFonts w:ascii="Calibri" w:eastAsia="Calibri" w:hAnsi="Calibri" w:cs="Calibri"/>
                <w:position w:val="1"/>
              </w:rPr>
              <w:t>er</w:t>
            </w:r>
            <w:r w:rsidR="00EF4A99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ona</w:t>
            </w:r>
            <w:r w:rsidR="00EF4A99">
              <w:rPr>
                <w:rFonts w:ascii="Calibri" w:eastAsia="Calibri" w:hAnsi="Calibri" w:cs="Calibri"/>
                <w:position w:val="1"/>
              </w:rPr>
              <w:t>l</w:t>
            </w:r>
            <w:r w:rsidR="00EF4A99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position w:val="1"/>
              </w:rPr>
              <w:t>C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 w:rsidR="00EF4A99">
              <w:rPr>
                <w:rFonts w:ascii="Calibri" w:eastAsia="Calibri" w:hAnsi="Calibri" w:cs="Calibri"/>
                <w:position w:val="1"/>
              </w:rPr>
              <w:t>ll</w:t>
            </w:r>
            <w:r w:rsidR="00EF4A99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>e</w:t>
            </w:r>
          </w:p>
        </w:tc>
      </w:tr>
    </w:tbl>
    <w:p w14:paraId="372245A0" w14:textId="77777777" w:rsidR="00BF0882" w:rsidRDefault="00BF0882">
      <w:pPr>
        <w:spacing w:before="14" w:line="200" w:lineRule="exact"/>
      </w:pPr>
    </w:p>
    <w:p w14:paraId="38D5CC04" w14:textId="6371155F" w:rsidR="00BF0882" w:rsidRDefault="00EF4A99" w:rsidP="00F93BF9">
      <w:pPr>
        <w:tabs>
          <w:tab w:val="left" w:pos="9780"/>
        </w:tabs>
        <w:spacing w:before="19" w:line="240" w:lineRule="exact"/>
        <w:ind w:left="90"/>
        <w:rPr>
          <w:rFonts w:ascii="Calibri" w:eastAsia="Calibri" w:hAnsi="Calibri" w:cs="Calibri"/>
        </w:rPr>
      </w:pPr>
      <w:proofErr w:type="gramStart"/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dd</w:t>
      </w:r>
      <w:r w:rsidRPr="00F93BF9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F93BF9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on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al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F93BF9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C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ont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c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t</w:t>
      </w:r>
      <w:proofErr w:type="gramEnd"/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F93BF9">
        <w:rPr>
          <w:rFonts w:ascii="Calibri" w:eastAsia="Calibri" w:hAnsi="Calibri" w:cs="Calibri"/>
          <w:b/>
          <w:spacing w:val="-48"/>
          <w:w w:val="99"/>
          <w:sz w:val="22"/>
          <w:highlight w:val="lightGray"/>
        </w:rPr>
        <w:t xml:space="preserve"> 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I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F93BF9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f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orm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F93BF9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F93BF9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F93BF9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</w:t>
      </w:r>
      <w:r w:rsidRPr="00F93BF9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2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7D007FEE" w14:textId="77777777" w:rsidR="00BF0882" w:rsidRDefault="00BF0882">
      <w:pPr>
        <w:spacing w:before="7" w:line="40" w:lineRule="exact"/>
        <w:rPr>
          <w:sz w:val="5"/>
          <w:szCs w:val="5"/>
        </w:rPr>
      </w:pPr>
    </w:p>
    <w:tbl>
      <w:tblPr>
        <w:tblW w:w="0" w:type="auto"/>
        <w:tblInd w:w="1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830"/>
        <w:gridCol w:w="682"/>
        <w:gridCol w:w="919"/>
        <w:gridCol w:w="444"/>
        <w:gridCol w:w="192"/>
        <w:gridCol w:w="631"/>
        <w:gridCol w:w="286"/>
        <w:gridCol w:w="782"/>
        <w:gridCol w:w="564"/>
        <w:gridCol w:w="257"/>
        <w:gridCol w:w="1260"/>
        <w:gridCol w:w="2083"/>
      </w:tblGrid>
      <w:tr w:rsidR="00BF0882" w14:paraId="797E6DD1" w14:textId="77777777" w:rsidTr="00F93BF9">
        <w:trPr>
          <w:trHeight w:hRule="exact" w:val="146"/>
        </w:trPr>
        <w:tc>
          <w:tcPr>
            <w:tcW w:w="701" w:type="dxa"/>
            <w:shd w:val="clear" w:color="auto" w:fill="D9D9D9"/>
          </w:tcPr>
          <w:p w14:paraId="1738BC6F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fi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x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067" w:type="dxa"/>
            <w:gridSpan w:val="5"/>
            <w:shd w:val="clear" w:color="auto" w:fill="D9D9D9"/>
          </w:tcPr>
          <w:p w14:paraId="76A1A23F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2520" w:type="dxa"/>
            <w:gridSpan w:val="5"/>
            <w:shd w:val="clear" w:color="auto" w:fill="D9D9D9"/>
          </w:tcPr>
          <w:p w14:paraId="31DA465F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iddl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3343" w:type="dxa"/>
            <w:gridSpan w:val="2"/>
            <w:shd w:val="clear" w:color="auto" w:fill="D9D9D9"/>
          </w:tcPr>
          <w:p w14:paraId="1DCA6B2D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</w:tr>
      <w:tr w:rsidR="00BF0882" w14:paraId="1667A9A4" w14:textId="77777777" w:rsidTr="00F93BF9">
        <w:trPr>
          <w:trHeight w:hRule="exact" w:val="312"/>
        </w:trPr>
        <w:tc>
          <w:tcPr>
            <w:tcW w:w="701" w:type="dxa"/>
          </w:tcPr>
          <w:p w14:paraId="0247EE47" w14:textId="77777777" w:rsidR="00BF0882" w:rsidRDefault="00BF0882"/>
        </w:tc>
        <w:tc>
          <w:tcPr>
            <w:tcW w:w="3067" w:type="dxa"/>
            <w:gridSpan w:val="5"/>
          </w:tcPr>
          <w:p w14:paraId="1C8CDD4E" w14:textId="77777777" w:rsidR="00BF0882" w:rsidRDefault="00BF0882"/>
        </w:tc>
        <w:tc>
          <w:tcPr>
            <w:tcW w:w="2520" w:type="dxa"/>
            <w:gridSpan w:val="5"/>
          </w:tcPr>
          <w:p w14:paraId="6312C610" w14:textId="77777777" w:rsidR="00BF0882" w:rsidRDefault="00BF0882"/>
        </w:tc>
        <w:tc>
          <w:tcPr>
            <w:tcW w:w="3343" w:type="dxa"/>
            <w:gridSpan w:val="2"/>
          </w:tcPr>
          <w:p w14:paraId="624544A7" w14:textId="77777777" w:rsidR="00BF0882" w:rsidRDefault="00BF0882"/>
        </w:tc>
      </w:tr>
      <w:tr w:rsidR="00BF0882" w14:paraId="5F519CF9" w14:textId="77777777" w:rsidTr="00F93BF9">
        <w:trPr>
          <w:trHeight w:hRule="exact" w:val="146"/>
        </w:trPr>
        <w:tc>
          <w:tcPr>
            <w:tcW w:w="4399" w:type="dxa"/>
            <w:gridSpan w:val="7"/>
            <w:shd w:val="clear" w:color="auto" w:fill="D9D9D9"/>
          </w:tcPr>
          <w:p w14:paraId="21E3AC6E" w14:textId="77777777" w:rsidR="00BF0882" w:rsidRDefault="00EF4A99">
            <w:pPr>
              <w:spacing w:line="140" w:lineRule="exact"/>
              <w:ind w:left="14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plo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er</w:t>
            </w:r>
          </w:p>
        </w:tc>
        <w:tc>
          <w:tcPr>
            <w:tcW w:w="1632" w:type="dxa"/>
            <w:gridSpan w:val="3"/>
            <w:shd w:val="clear" w:color="auto" w:fill="D9D9D9"/>
          </w:tcPr>
          <w:p w14:paraId="365AC61D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(mm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dd/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yyyy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)</w:t>
            </w:r>
          </w:p>
        </w:tc>
        <w:tc>
          <w:tcPr>
            <w:tcW w:w="1517" w:type="dxa"/>
            <w:gridSpan w:val="2"/>
            <w:shd w:val="clear" w:color="auto" w:fill="D9D9D9"/>
          </w:tcPr>
          <w:p w14:paraId="536F0B52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r’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</w:p>
        </w:tc>
        <w:tc>
          <w:tcPr>
            <w:tcW w:w="2083" w:type="dxa"/>
            <w:shd w:val="clear" w:color="auto" w:fill="D9D9D9"/>
          </w:tcPr>
          <w:p w14:paraId="661218E3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Re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</w:p>
        </w:tc>
      </w:tr>
      <w:tr w:rsidR="00BF0882" w14:paraId="28D6A5E4" w14:textId="77777777" w:rsidTr="00F93BF9">
        <w:trPr>
          <w:trHeight w:hRule="exact" w:val="314"/>
        </w:trPr>
        <w:tc>
          <w:tcPr>
            <w:tcW w:w="4399" w:type="dxa"/>
            <w:gridSpan w:val="7"/>
          </w:tcPr>
          <w:p w14:paraId="58FFD47F" w14:textId="77777777" w:rsidR="00BF0882" w:rsidRDefault="00BF0882"/>
        </w:tc>
        <w:tc>
          <w:tcPr>
            <w:tcW w:w="1632" w:type="dxa"/>
            <w:gridSpan w:val="3"/>
          </w:tcPr>
          <w:p w14:paraId="6987F662" w14:textId="77777777" w:rsidR="00BF0882" w:rsidRDefault="00BF0882"/>
        </w:tc>
        <w:tc>
          <w:tcPr>
            <w:tcW w:w="1517" w:type="dxa"/>
            <w:gridSpan w:val="2"/>
          </w:tcPr>
          <w:p w14:paraId="2003FD2C" w14:textId="77777777" w:rsidR="00BF0882" w:rsidRDefault="00BF0882"/>
        </w:tc>
        <w:tc>
          <w:tcPr>
            <w:tcW w:w="2083" w:type="dxa"/>
          </w:tcPr>
          <w:p w14:paraId="54144638" w14:textId="77777777" w:rsidR="00BF0882" w:rsidRDefault="00BF0882"/>
        </w:tc>
      </w:tr>
      <w:tr w:rsidR="00BF0882" w14:paraId="6295FF7C" w14:textId="77777777" w:rsidTr="00F93BF9">
        <w:trPr>
          <w:trHeight w:hRule="exact" w:val="146"/>
        </w:trPr>
        <w:tc>
          <w:tcPr>
            <w:tcW w:w="1531" w:type="dxa"/>
            <w:gridSpan w:val="2"/>
            <w:shd w:val="clear" w:color="auto" w:fill="D9D9D9"/>
          </w:tcPr>
          <w:p w14:paraId="4DA6E39C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 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</w:p>
        </w:tc>
        <w:tc>
          <w:tcPr>
            <w:tcW w:w="8100" w:type="dxa"/>
            <w:gridSpan w:val="11"/>
            <w:shd w:val="clear" w:color="auto" w:fill="D9D9D9"/>
          </w:tcPr>
          <w:p w14:paraId="1676B1F7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act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z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</w:tr>
      <w:tr w:rsidR="00BF0882" w14:paraId="1A4BFBDD" w14:textId="77777777" w:rsidTr="00F93BF9">
        <w:trPr>
          <w:trHeight w:hRule="exact" w:val="314"/>
        </w:trPr>
        <w:tc>
          <w:tcPr>
            <w:tcW w:w="1531" w:type="dxa"/>
            <w:gridSpan w:val="2"/>
          </w:tcPr>
          <w:p w14:paraId="2F771F13" w14:textId="77777777" w:rsidR="00BF0882" w:rsidRDefault="001A28F8">
            <w:pPr>
              <w:spacing w:before="59"/>
              <w:ind w:left="2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44ADA" wp14:editId="2C1844F2">
                      <wp:simplePos x="0" y="0"/>
                      <wp:positionH relativeFrom="column">
                        <wp:posOffset>15079</wp:posOffset>
                      </wp:positionH>
                      <wp:positionV relativeFrom="paragraph">
                        <wp:posOffset>85090</wp:posOffset>
                      </wp:positionV>
                      <wp:extent cx="100330" cy="91440"/>
                      <wp:effectExtent l="0" t="0" r="13970" b="22860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DE121" id="Rectangle 79" o:spid="_x0000_s1026" style="position:absolute;margin-left:1.2pt;margin-top:6.7pt;width:7.9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Li</w:t>
            </w:r>
            <w:r w:rsidR="00EF4A99">
              <w:rPr>
                <w:rFonts w:ascii="Calibri" w:eastAsia="Calibri" w:hAnsi="Calibri" w:cs="Calibri"/>
                <w:spacing w:val="-1"/>
              </w:rPr>
              <w:t>v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</w:rPr>
              <w:t>s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W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th</w:t>
            </w:r>
            <w:r w:rsidR="00EF4A99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8100" w:type="dxa"/>
            <w:gridSpan w:val="11"/>
          </w:tcPr>
          <w:p w14:paraId="07EFEC61" w14:textId="77777777" w:rsidR="00BF0882" w:rsidRDefault="00C56383">
            <w:pPr>
              <w:spacing w:before="59"/>
              <w:ind w:left="297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19B0C9" wp14:editId="069FE3B1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99534</wp:posOffset>
                      </wp:positionV>
                      <wp:extent cx="100330" cy="91440"/>
                      <wp:effectExtent l="0" t="0" r="13970" b="22860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1725D" id="Rectangle 85" o:spid="_x0000_s1026" style="position:absolute;margin-left:269.7pt;margin-top:7.85pt;width:7.9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EEBA85" wp14:editId="67764326">
                      <wp:simplePos x="0" y="0"/>
                      <wp:positionH relativeFrom="column">
                        <wp:posOffset>2567466</wp:posOffset>
                      </wp:positionH>
                      <wp:positionV relativeFrom="paragraph">
                        <wp:posOffset>92710</wp:posOffset>
                      </wp:positionV>
                      <wp:extent cx="100330" cy="91440"/>
                      <wp:effectExtent l="0" t="0" r="13970" b="22860"/>
                      <wp:wrapNone/>
                      <wp:docPr id="84" name="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C9078" id="Rectangle 84" o:spid="_x0000_s1026" style="position:absolute;margin-left:202.15pt;margin-top:7.3pt;width:7.9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FB09E8" wp14:editId="3FB7E1D9">
                      <wp:simplePos x="0" y="0"/>
                      <wp:positionH relativeFrom="column">
                        <wp:posOffset>1537174</wp:posOffset>
                      </wp:positionH>
                      <wp:positionV relativeFrom="paragraph">
                        <wp:posOffset>88900</wp:posOffset>
                      </wp:positionV>
                      <wp:extent cx="100330" cy="91440"/>
                      <wp:effectExtent l="0" t="0" r="13970" b="22860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EBD0C" id="Rectangle 83" o:spid="_x0000_s1026" style="position:absolute;margin-left:121.05pt;margin-top:7pt;width:7.9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601023" wp14:editId="5C57BB12">
                      <wp:simplePos x="0" y="0"/>
                      <wp:positionH relativeFrom="column">
                        <wp:posOffset>161129</wp:posOffset>
                      </wp:positionH>
                      <wp:positionV relativeFrom="paragraph">
                        <wp:posOffset>92710</wp:posOffset>
                      </wp:positionV>
                      <wp:extent cx="100330" cy="91440"/>
                      <wp:effectExtent l="0" t="0" r="13970" b="22860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14B05" id="Rectangle 82" o:spid="_x0000_s1026" style="position:absolute;margin-left:12.7pt;margin-top:7.3pt;width:7.9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E</w:t>
            </w:r>
            <w:r w:rsidR="00EF4A99">
              <w:rPr>
                <w:rFonts w:ascii="Calibri" w:eastAsia="Calibri" w:hAnsi="Calibri" w:cs="Calibri"/>
              </w:rPr>
              <w:t>mer</w:t>
            </w:r>
            <w:r w:rsidR="00EF4A99">
              <w:rPr>
                <w:rFonts w:ascii="Calibri" w:eastAsia="Calibri" w:hAnsi="Calibri" w:cs="Calibri"/>
                <w:spacing w:val="2"/>
              </w:rPr>
              <w:t>g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>cy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1"/>
              </w:rPr>
              <w:t>onta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 xml:space="preserve">?     </w:t>
            </w:r>
            <w:r w:rsidR="00EF4A99">
              <w:rPr>
                <w:rFonts w:ascii="Calibri" w:eastAsia="Calibri" w:hAnsi="Calibri" w:cs="Calibri"/>
                <w:spacing w:val="12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2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Rec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v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M</w:t>
            </w:r>
            <w:r w:rsidR="00EF4A99">
              <w:rPr>
                <w:rFonts w:ascii="Calibri" w:eastAsia="Calibri" w:hAnsi="Calibri" w:cs="Calibri"/>
                <w:spacing w:val="1"/>
              </w:rPr>
              <w:t>a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</w:rPr>
              <w:t>l</w:t>
            </w:r>
            <w:r w:rsidR="00EF4A99">
              <w:rPr>
                <w:rFonts w:ascii="Calibri" w:eastAsia="Calibri" w:hAnsi="Calibri" w:cs="Calibri"/>
              </w:rPr>
              <w:t xml:space="preserve">?    </w:t>
            </w:r>
            <w:r w:rsidR="00EF4A99">
              <w:rPr>
                <w:rFonts w:ascii="Calibri" w:eastAsia="Calibri" w:hAnsi="Calibri" w:cs="Calibri"/>
                <w:spacing w:val="19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2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Rele</w:t>
            </w:r>
            <w:r w:rsidR="00EF4A99">
              <w:rPr>
                <w:rFonts w:ascii="Calibri" w:eastAsia="Calibri" w:hAnsi="Calibri" w:cs="Calibri"/>
                <w:spacing w:val="3"/>
              </w:rPr>
              <w:t>a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To</w:t>
            </w:r>
            <w:r w:rsidR="00EF4A99">
              <w:rPr>
                <w:rFonts w:ascii="Calibri" w:eastAsia="Calibri" w:hAnsi="Calibri" w:cs="Calibri"/>
              </w:rPr>
              <w:t xml:space="preserve">?  </w:t>
            </w:r>
            <w:r w:rsidR="00EF4A99">
              <w:rPr>
                <w:rFonts w:ascii="Calibri" w:eastAsia="Calibri" w:hAnsi="Calibri" w:cs="Calibri"/>
                <w:spacing w:val="29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2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Rele</w:t>
            </w:r>
            <w:r w:rsidR="00EF4A99">
              <w:rPr>
                <w:rFonts w:ascii="Calibri" w:eastAsia="Calibri" w:hAnsi="Calibri" w:cs="Calibri"/>
                <w:spacing w:val="3"/>
              </w:rPr>
              <w:t>a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6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  <w:spacing w:val="-1"/>
              </w:rPr>
              <w:t>f</w:t>
            </w:r>
            <w:r w:rsidR="00EF4A99">
              <w:rPr>
                <w:rFonts w:ascii="Calibri" w:eastAsia="Calibri" w:hAnsi="Calibri" w:cs="Calibri"/>
                <w:spacing w:val="1"/>
              </w:rPr>
              <w:t>o</w:t>
            </w:r>
            <w:r w:rsidR="00EF4A99">
              <w:rPr>
                <w:rFonts w:ascii="Calibri" w:eastAsia="Calibri" w:hAnsi="Calibri" w:cs="Calibri"/>
                <w:spacing w:val="3"/>
              </w:rPr>
              <w:t>r</w:t>
            </w:r>
            <w:r w:rsidR="00EF4A99">
              <w:rPr>
                <w:rFonts w:ascii="Calibri" w:eastAsia="Calibri" w:hAnsi="Calibri" w:cs="Calibri"/>
              </w:rPr>
              <w:t>m</w:t>
            </w:r>
            <w:r w:rsidR="00EF4A99">
              <w:rPr>
                <w:rFonts w:ascii="Calibri" w:eastAsia="Calibri" w:hAnsi="Calibri" w:cs="Calibri"/>
                <w:spacing w:val="1"/>
              </w:rPr>
              <w:t>at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1"/>
              </w:rPr>
              <w:t>o</w:t>
            </w:r>
            <w:r w:rsidR="00EF4A99">
              <w:rPr>
                <w:rFonts w:ascii="Calibri" w:eastAsia="Calibri" w:hAnsi="Calibri" w:cs="Calibri"/>
              </w:rPr>
              <w:t>n</w:t>
            </w:r>
            <w:r w:rsidR="00EF4A9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To</w:t>
            </w:r>
            <w:r w:rsidR="00EF4A99">
              <w:rPr>
                <w:rFonts w:ascii="Calibri" w:eastAsia="Calibri" w:hAnsi="Calibri" w:cs="Calibri"/>
              </w:rPr>
              <w:t>?</w:t>
            </w:r>
          </w:p>
        </w:tc>
      </w:tr>
      <w:tr w:rsidR="00BF0882" w14:paraId="515237C4" w14:textId="77777777" w:rsidTr="00F93BF9">
        <w:trPr>
          <w:trHeight w:hRule="exact" w:val="146"/>
        </w:trPr>
        <w:tc>
          <w:tcPr>
            <w:tcW w:w="4685" w:type="dxa"/>
            <w:gridSpan w:val="8"/>
            <w:shd w:val="clear" w:color="auto" w:fill="D9D9D9"/>
          </w:tcPr>
          <w:p w14:paraId="700A10B8" w14:textId="77777777" w:rsidR="00BF0882" w:rsidRDefault="00EF4A99">
            <w:pPr>
              <w:spacing w:before="1"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  <w:tc>
          <w:tcPr>
            <w:tcW w:w="4946" w:type="dxa"/>
            <w:gridSpan w:val="5"/>
            <w:shd w:val="clear" w:color="auto" w:fill="D9D9D9"/>
          </w:tcPr>
          <w:p w14:paraId="4D304EF7" w14:textId="77777777" w:rsidR="00BF0882" w:rsidRDefault="00EF4A99">
            <w:pPr>
              <w:spacing w:line="14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</w:p>
        </w:tc>
      </w:tr>
      <w:tr w:rsidR="00BF0882" w14:paraId="3719D8CF" w14:textId="77777777" w:rsidTr="00F93BF9">
        <w:trPr>
          <w:trHeight w:hRule="exact" w:val="314"/>
        </w:trPr>
        <w:tc>
          <w:tcPr>
            <w:tcW w:w="4685" w:type="dxa"/>
            <w:gridSpan w:val="8"/>
          </w:tcPr>
          <w:p w14:paraId="5A323278" w14:textId="77777777" w:rsidR="00BF0882" w:rsidRDefault="00BF0882"/>
        </w:tc>
        <w:tc>
          <w:tcPr>
            <w:tcW w:w="4946" w:type="dxa"/>
            <w:gridSpan w:val="5"/>
          </w:tcPr>
          <w:p w14:paraId="52C6FE62" w14:textId="77777777" w:rsidR="00BF0882" w:rsidRDefault="00BF0882"/>
        </w:tc>
      </w:tr>
      <w:tr w:rsidR="00BF0882" w14:paraId="7624BA4D" w14:textId="77777777" w:rsidTr="00F93BF9">
        <w:trPr>
          <w:trHeight w:hRule="exact" w:val="146"/>
        </w:trPr>
        <w:tc>
          <w:tcPr>
            <w:tcW w:w="5467" w:type="dxa"/>
            <w:gridSpan w:val="9"/>
            <w:shd w:val="clear" w:color="auto" w:fill="D9D9D9"/>
          </w:tcPr>
          <w:p w14:paraId="759F438E" w14:textId="77777777" w:rsidR="00BF0882" w:rsidRDefault="00EF4A99">
            <w:pPr>
              <w:spacing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eet</w:t>
            </w:r>
          </w:p>
        </w:tc>
        <w:tc>
          <w:tcPr>
            <w:tcW w:w="4164" w:type="dxa"/>
            <w:gridSpan w:val="4"/>
            <w:shd w:val="clear" w:color="auto" w:fill="D9D9D9"/>
          </w:tcPr>
          <w:p w14:paraId="79EF8DED" w14:textId="77777777" w:rsidR="00BF0882" w:rsidRDefault="00EF4A99">
            <w:pPr>
              <w:spacing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17F2DE7F" w14:textId="77777777" w:rsidTr="00F93BF9">
        <w:trPr>
          <w:trHeight w:hRule="exact" w:val="314"/>
        </w:trPr>
        <w:tc>
          <w:tcPr>
            <w:tcW w:w="5467" w:type="dxa"/>
            <w:gridSpan w:val="9"/>
          </w:tcPr>
          <w:p w14:paraId="7A0C09E4" w14:textId="77777777" w:rsidR="00BF0882" w:rsidRDefault="00BF0882"/>
        </w:tc>
        <w:tc>
          <w:tcPr>
            <w:tcW w:w="4164" w:type="dxa"/>
            <w:gridSpan w:val="4"/>
            <w:vMerge w:val="restart"/>
          </w:tcPr>
          <w:p w14:paraId="3AE45BA7" w14:textId="77777777" w:rsidR="00BF0882" w:rsidRDefault="001A28F8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B08FC3" wp14:editId="0C87E6B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78579</wp:posOffset>
                      </wp:positionV>
                      <wp:extent cx="100330" cy="91440"/>
                      <wp:effectExtent l="0" t="0" r="13970" b="22860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CE8F0" id="Rectangle 86" o:spid="_x0000_s1026" style="position:absolute;margin-left:2.6pt;margin-top:6.2pt;width:7.9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9GLmQ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erm</w:t>
            </w:r>
            <w:r w:rsidR="00EF4A99">
              <w:rPr>
                <w:rFonts w:ascii="Calibri" w:eastAsia="Calibri" w:hAnsi="Calibri" w:cs="Calibri"/>
                <w:spacing w:val="1"/>
              </w:rPr>
              <w:t>an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>t</w:t>
            </w:r>
            <w:r w:rsidR="00EF4A99">
              <w:rPr>
                <w:rFonts w:ascii="Calibri" w:eastAsia="Calibri" w:hAnsi="Calibri" w:cs="Calibri"/>
                <w:spacing w:val="-8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Ho</w:t>
            </w:r>
            <w:r w:rsidR="00EF4A99">
              <w:rPr>
                <w:rFonts w:ascii="Calibri" w:eastAsia="Calibri" w:hAnsi="Calibri" w:cs="Calibri"/>
                <w:spacing w:val="2"/>
              </w:rPr>
              <w:t>m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A</w:t>
            </w:r>
            <w:r w:rsidR="00EF4A99">
              <w:rPr>
                <w:rFonts w:ascii="Calibri" w:eastAsia="Calibri" w:hAnsi="Calibri" w:cs="Calibri"/>
                <w:spacing w:val="1"/>
              </w:rPr>
              <w:t>dd</w:t>
            </w:r>
            <w:r w:rsidR="00EF4A99">
              <w:rPr>
                <w:rFonts w:ascii="Calibri" w:eastAsia="Calibri" w:hAnsi="Calibri" w:cs="Calibri"/>
              </w:rPr>
              <w:t>re</w:t>
            </w:r>
            <w:r w:rsidR="00EF4A99">
              <w:rPr>
                <w:rFonts w:ascii="Calibri" w:eastAsia="Calibri" w:hAnsi="Calibri" w:cs="Calibri"/>
                <w:spacing w:val="1"/>
              </w:rPr>
              <w:t>s</w:t>
            </w:r>
            <w:r w:rsidR="00EF4A99">
              <w:rPr>
                <w:rFonts w:ascii="Calibri" w:eastAsia="Calibri" w:hAnsi="Calibri" w:cs="Calibri"/>
              </w:rPr>
              <w:t>s</w:t>
            </w:r>
          </w:p>
          <w:p w14:paraId="659CD7D4" w14:textId="77777777" w:rsidR="00BF0882" w:rsidRDefault="001A28F8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AB8B4B" wp14:editId="540BA3A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77944</wp:posOffset>
                      </wp:positionV>
                      <wp:extent cx="100330" cy="91440"/>
                      <wp:effectExtent l="0" t="0" r="13970" b="22860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C1FBE" id="Rectangle 87" o:spid="_x0000_s1026" style="position:absolute;margin-left:2.6pt;margin-top:6.15pt;width:7.9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nU5mAIAAI0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1"/>
              </w:rPr>
              <w:t>th</w:t>
            </w:r>
            <w:r w:rsidR="00EF4A99">
              <w:rPr>
                <w:rFonts w:ascii="Calibri" w:eastAsia="Calibri" w:hAnsi="Calibri" w:cs="Calibri"/>
              </w:rPr>
              <w:t>er</w:t>
            </w:r>
            <w:r w:rsidR="00EF4A9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Ho</w:t>
            </w:r>
            <w:r w:rsidR="00EF4A99">
              <w:rPr>
                <w:rFonts w:ascii="Calibri" w:eastAsia="Calibri" w:hAnsi="Calibri" w:cs="Calibri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A</w:t>
            </w:r>
            <w:r w:rsidR="00EF4A99">
              <w:rPr>
                <w:rFonts w:ascii="Calibri" w:eastAsia="Calibri" w:hAnsi="Calibri" w:cs="Calibri"/>
                <w:spacing w:val="1"/>
              </w:rPr>
              <w:t>dd</w:t>
            </w:r>
            <w:r w:rsidR="00EF4A99">
              <w:rPr>
                <w:rFonts w:ascii="Calibri" w:eastAsia="Calibri" w:hAnsi="Calibri" w:cs="Calibri"/>
              </w:rPr>
              <w:t>r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s</w:t>
            </w:r>
          </w:p>
          <w:p w14:paraId="4D10C8C4" w14:textId="77777777" w:rsidR="00BF0882" w:rsidRDefault="001A28F8">
            <w:pPr>
              <w:spacing w:before="20"/>
              <w:ind w:left="10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91E441" wp14:editId="40EE805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79849</wp:posOffset>
                      </wp:positionV>
                      <wp:extent cx="100330" cy="91440"/>
                      <wp:effectExtent l="0" t="0" r="13970" b="2286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FBAA" id="Rectangle 88" o:spid="_x0000_s1026" style="position:absolute;margin-left:2.6pt;margin-top:6.3pt;width:7.9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0HmA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>ff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>e/</w:t>
            </w:r>
            <w:r w:rsidR="00EF4A99">
              <w:rPr>
                <w:rFonts w:ascii="Calibri" w:eastAsia="Calibri" w:hAnsi="Calibri" w:cs="Calibri"/>
                <w:spacing w:val="1"/>
              </w:rPr>
              <w:t>Wo</w:t>
            </w:r>
            <w:r w:rsidR="00EF4A99">
              <w:rPr>
                <w:rFonts w:ascii="Calibri" w:eastAsia="Calibri" w:hAnsi="Calibri" w:cs="Calibri"/>
              </w:rPr>
              <w:t>rk</w:t>
            </w:r>
            <w:r w:rsidR="00EF4A99">
              <w:rPr>
                <w:rFonts w:ascii="Calibri" w:eastAsia="Calibri" w:hAnsi="Calibri" w:cs="Calibri"/>
                <w:spacing w:val="-9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A</w:t>
            </w:r>
            <w:r w:rsidR="00EF4A99">
              <w:rPr>
                <w:rFonts w:ascii="Calibri" w:eastAsia="Calibri" w:hAnsi="Calibri" w:cs="Calibri"/>
                <w:spacing w:val="1"/>
              </w:rPr>
              <w:t>dd</w:t>
            </w:r>
            <w:r w:rsidR="00EF4A99">
              <w:rPr>
                <w:rFonts w:ascii="Calibri" w:eastAsia="Calibri" w:hAnsi="Calibri" w:cs="Calibri"/>
              </w:rPr>
              <w:t>r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</w:rPr>
              <w:t>s</w:t>
            </w:r>
          </w:p>
        </w:tc>
      </w:tr>
      <w:tr w:rsidR="00BF0882" w14:paraId="09653D1D" w14:textId="77777777" w:rsidTr="00F93BF9">
        <w:trPr>
          <w:trHeight w:hRule="exact" w:val="146"/>
        </w:trPr>
        <w:tc>
          <w:tcPr>
            <w:tcW w:w="2213" w:type="dxa"/>
            <w:gridSpan w:val="3"/>
            <w:shd w:val="clear" w:color="auto" w:fill="D9D9D9"/>
          </w:tcPr>
          <w:p w14:paraId="5B4E7910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</w:p>
        </w:tc>
        <w:tc>
          <w:tcPr>
            <w:tcW w:w="1363" w:type="dxa"/>
            <w:gridSpan w:val="2"/>
            <w:shd w:val="clear" w:color="auto" w:fill="D9D9D9"/>
          </w:tcPr>
          <w:p w14:paraId="6C874D3A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1891" w:type="dxa"/>
            <w:gridSpan w:val="4"/>
            <w:shd w:val="clear" w:color="auto" w:fill="D9D9D9"/>
          </w:tcPr>
          <w:p w14:paraId="1DAA91EC" w14:textId="77777777" w:rsidR="00BF0882" w:rsidRDefault="00EF4A99">
            <w:pPr>
              <w:spacing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  <w:tc>
          <w:tcPr>
            <w:tcW w:w="4164" w:type="dxa"/>
            <w:gridSpan w:val="4"/>
            <w:vMerge/>
          </w:tcPr>
          <w:p w14:paraId="33ACDB49" w14:textId="77777777" w:rsidR="00BF0882" w:rsidRDefault="00BF0882"/>
        </w:tc>
      </w:tr>
      <w:tr w:rsidR="00BF0882" w14:paraId="77BEB772" w14:textId="77777777" w:rsidTr="00F93BF9">
        <w:trPr>
          <w:trHeight w:hRule="exact" w:val="343"/>
        </w:trPr>
        <w:tc>
          <w:tcPr>
            <w:tcW w:w="2213" w:type="dxa"/>
            <w:gridSpan w:val="3"/>
          </w:tcPr>
          <w:p w14:paraId="0BE640DA" w14:textId="77777777" w:rsidR="00BF0882" w:rsidRDefault="00BF0882"/>
        </w:tc>
        <w:tc>
          <w:tcPr>
            <w:tcW w:w="1363" w:type="dxa"/>
            <w:gridSpan w:val="2"/>
          </w:tcPr>
          <w:p w14:paraId="1B52B155" w14:textId="77777777" w:rsidR="00BF0882" w:rsidRDefault="00BF0882"/>
        </w:tc>
        <w:tc>
          <w:tcPr>
            <w:tcW w:w="1891" w:type="dxa"/>
            <w:gridSpan w:val="4"/>
          </w:tcPr>
          <w:p w14:paraId="4E69BDF4" w14:textId="77777777" w:rsidR="00BF0882" w:rsidRDefault="00BF0882"/>
        </w:tc>
        <w:tc>
          <w:tcPr>
            <w:tcW w:w="4164" w:type="dxa"/>
            <w:gridSpan w:val="4"/>
            <w:vMerge/>
          </w:tcPr>
          <w:p w14:paraId="49A91CB2" w14:textId="77777777" w:rsidR="00BF0882" w:rsidRDefault="00BF0882"/>
        </w:tc>
      </w:tr>
      <w:tr w:rsidR="00BF0882" w14:paraId="2E5B2D81" w14:textId="77777777" w:rsidTr="00F93BF9">
        <w:trPr>
          <w:trHeight w:hRule="exact" w:val="146"/>
        </w:trPr>
        <w:tc>
          <w:tcPr>
            <w:tcW w:w="3132" w:type="dxa"/>
            <w:gridSpan w:val="4"/>
            <w:shd w:val="clear" w:color="auto" w:fill="D9D9D9"/>
          </w:tcPr>
          <w:p w14:paraId="6A9087FF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er</w:t>
            </w:r>
          </w:p>
        </w:tc>
        <w:tc>
          <w:tcPr>
            <w:tcW w:w="6499" w:type="dxa"/>
            <w:gridSpan w:val="9"/>
            <w:shd w:val="clear" w:color="auto" w:fill="D9D9D9"/>
          </w:tcPr>
          <w:p w14:paraId="45BE3DF1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12D9D10A" w14:textId="77777777" w:rsidTr="00F93BF9">
        <w:trPr>
          <w:trHeight w:hRule="exact" w:val="308"/>
        </w:trPr>
        <w:tc>
          <w:tcPr>
            <w:tcW w:w="3132" w:type="dxa"/>
            <w:gridSpan w:val="4"/>
          </w:tcPr>
          <w:p w14:paraId="7AED775D" w14:textId="77777777" w:rsidR="00BF0882" w:rsidRDefault="00BF0882"/>
        </w:tc>
        <w:tc>
          <w:tcPr>
            <w:tcW w:w="6499" w:type="dxa"/>
            <w:gridSpan w:val="9"/>
          </w:tcPr>
          <w:p w14:paraId="03093242" w14:textId="77777777" w:rsidR="00BF0882" w:rsidRDefault="00C56383">
            <w:pPr>
              <w:spacing w:before="59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BF0EBC" wp14:editId="74A4F672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111599</wp:posOffset>
                      </wp:positionV>
                      <wp:extent cx="100330" cy="91440"/>
                      <wp:effectExtent l="0" t="0" r="13970" b="22860"/>
                      <wp:wrapNone/>
                      <wp:docPr id="89" name="Rectangle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035C5" id="Rectangle 89" o:spid="_x0000_s1026" style="position:absolute;margin-left:3.6pt;margin-top:8.8pt;width:7.9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m1mQ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8F5D6F" wp14:editId="52006C6D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105884</wp:posOffset>
                      </wp:positionV>
                      <wp:extent cx="100330" cy="91440"/>
                      <wp:effectExtent l="0" t="0" r="13970" b="22860"/>
                      <wp:wrapNone/>
                      <wp:docPr id="91" name="Rectangle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4B98D" id="Rectangle 91" o:spid="_x0000_s1026" style="position:absolute;margin-left:80.2pt;margin-top:8.35pt;width:7.9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" filled="f" strokecolor="black [3213]" strokeweight=".5pt"/>
                  </w:pict>
                </mc:Fallback>
              </mc:AlternateContent>
            </w:r>
            <w:r w:rsidR="001A28F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54C6A3C" wp14:editId="0F947B6F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99534</wp:posOffset>
                      </wp:positionV>
                      <wp:extent cx="100330" cy="91440"/>
                      <wp:effectExtent l="0" t="0" r="13970" b="22860"/>
                      <wp:wrapNone/>
                      <wp:docPr id="93" name="Rectangle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BADEF" id="Rectangle 93" o:spid="_x0000_s1026" style="position:absolute;margin-left:180.25pt;margin-top:7.85pt;width:7.9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7rmAIAAI0FAAAOAAAAZHJzL2Uyb0RvYy54bWysVFFv2yAQfp+0/4B4X20nb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Ho</w:t>
            </w:r>
            <w:r w:rsidR="00EF4A99">
              <w:rPr>
                <w:rFonts w:ascii="Calibri" w:eastAsia="Calibri" w:hAnsi="Calibri" w:cs="Calibri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 xml:space="preserve">e    </w:t>
            </w:r>
            <w:r w:rsidR="00EF4A99">
              <w:rPr>
                <w:rFonts w:ascii="Calibri" w:eastAsia="Calibri" w:hAnsi="Calibri" w:cs="Calibri"/>
                <w:spacing w:val="18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3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>ff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</w:rPr>
              <w:t>/</w:t>
            </w:r>
            <w:r w:rsidR="00EF4A99">
              <w:rPr>
                <w:rFonts w:ascii="Calibri" w:eastAsia="Calibri" w:hAnsi="Calibri" w:cs="Calibri"/>
                <w:spacing w:val="1"/>
              </w:rPr>
              <w:t>Wo</w:t>
            </w:r>
            <w:r w:rsidR="00EF4A99">
              <w:rPr>
                <w:rFonts w:ascii="Calibri" w:eastAsia="Calibri" w:hAnsi="Calibri" w:cs="Calibri"/>
              </w:rPr>
              <w:t>rk</w:t>
            </w:r>
            <w:r w:rsidR="00EF4A99">
              <w:rPr>
                <w:rFonts w:ascii="Calibri" w:eastAsia="Calibri" w:hAnsi="Calibri" w:cs="Calibri"/>
                <w:spacing w:val="3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 xml:space="preserve">e  </w:t>
            </w:r>
            <w:r w:rsidR="00EF4A99">
              <w:rPr>
                <w:rFonts w:ascii="Calibri" w:eastAsia="Calibri" w:hAnsi="Calibri" w:cs="Calibri"/>
                <w:spacing w:val="28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er</w:t>
            </w:r>
            <w:r w:rsidR="00EF4A99">
              <w:rPr>
                <w:rFonts w:ascii="Calibri" w:eastAsia="Calibri" w:hAnsi="Calibri" w:cs="Calibri"/>
                <w:spacing w:val="-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</w:rPr>
              <w:t>ona</w:t>
            </w:r>
            <w:r w:rsidR="00EF4A99">
              <w:rPr>
                <w:rFonts w:ascii="Calibri" w:eastAsia="Calibri" w:hAnsi="Calibri" w:cs="Calibri"/>
              </w:rPr>
              <w:t>l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2"/>
              </w:rPr>
              <w:t>e</w:t>
            </w:r>
            <w:r w:rsidR="00EF4A99">
              <w:rPr>
                <w:rFonts w:ascii="Calibri" w:eastAsia="Calibri" w:hAnsi="Calibri" w:cs="Calibri"/>
              </w:rPr>
              <w:t>ll</w:t>
            </w:r>
            <w:r w:rsidR="00EF4A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Phon</w:t>
            </w:r>
            <w:r w:rsidR="00EF4A99">
              <w:rPr>
                <w:rFonts w:ascii="Calibri" w:eastAsia="Calibri" w:hAnsi="Calibri" w:cs="Calibri"/>
              </w:rPr>
              <w:t>e</w:t>
            </w:r>
          </w:p>
        </w:tc>
      </w:tr>
      <w:tr w:rsidR="00BF0882" w14:paraId="67A04556" w14:textId="77777777" w:rsidTr="00F93BF9">
        <w:trPr>
          <w:trHeight w:hRule="exact" w:val="153"/>
        </w:trPr>
        <w:tc>
          <w:tcPr>
            <w:tcW w:w="3132" w:type="dxa"/>
            <w:gridSpan w:val="4"/>
            <w:shd w:val="clear" w:color="auto" w:fill="D9D9D9"/>
          </w:tcPr>
          <w:p w14:paraId="493535EA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</w:p>
        </w:tc>
        <w:tc>
          <w:tcPr>
            <w:tcW w:w="6499" w:type="dxa"/>
            <w:gridSpan w:val="9"/>
            <w:shd w:val="clear" w:color="auto" w:fill="D9D9D9"/>
          </w:tcPr>
          <w:p w14:paraId="19623537" w14:textId="77777777" w:rsidR="00BF0882" w:rsidRDefault="00EF4A99">
            <w:pPr>
              <w:spacing w:before="1" w:line="140" w:lineRule="exact"/>
              <w:ind w:left="102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</w:p>
        </w:tc>
      </w:tr>
      <w:tr w:rsidR="00BF0882" w14:paraId="554792FB" w14:textId="77777777" w:rsidTr="00F93BF9">
        <w:trPr>
          <w:trHeight w:hRule="exact" w:val="288"/>
        </w:trPr>
        <w:tc>
          <w:tcPr>
            <w:tcW w:w="3132" w:type="dxa"/>
            <w:gridSpan w:val="4"/>
          </w:tcPr>
          <w:p w14:paraId="0A90E397" w14:textId="77777777" w:rsidR="00BF0882" w:rsidRDefault="00BF0882"/>
        </w:tc>
        <w:tc>
          <w:tcPr>
            <w:tcW w:w="6499" w:type="dxa"/>
            <w:gridSpan w:val="9"/>
          </w:tcPr>
          <w:p w14:paraId="7377C82E" w14:textId="77777777" w:rsidR="00BF0882" w:rsidRDefault="00C56383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4FF9B6" wp14:editId="6D2B9148">
                      <wp:simplePos x="0" y="0"/>
                      <wp:positionH relativeFrom="column">
                        <wp:posOffset>2291080</wp:posOffset>
                      </wp:positionH>
                      <wp:positionV relativeFrom="paragraph">
                        <wp:posOffset>83024</wp:posOffset>
                      </wp:positionV>
                      <wp:extent cx="100330" cy="91440"/>
                      <wp:effectExtent l="0" t="0" r="13970" b="22860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A9508" id="Rectangle 94" o:spid="_x0000_s1026" style="position:absolute;margin-left:180.4pt;margin-top:6.55pt;width:7.9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BAmAIAAI0FAAAOAAAAZHJzL2Uyb0RvYy54bWysVFFv2yAQfp+0/4B4X22na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717303" wp14:editId="0A561DAC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70324</wp:posOffset>
                      </wp:positionV>
                      <wp:extent cx="100330" cy="91440"/>
                      <wp:effectExtent l="0" t="0" r="13970" b="22860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6EE93" id="Rectangle 92" o:spid="_x0000_s1026" style="position:absolute;margin-left:80.2pt;margin-top:5.55pt;width:7.9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4BD1253" wp14:editId="0474AE8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82389</wp:posOffset>
                      </wp:positionV>
                      <wp:extent cx="100330" cy="91440"/>
                      <wp:effectExtent l="0" t="0" r="13970" b="22860"/>
                      <wp:wrapNone/>
                      <wp:docPr id="90" name="Rectangle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0BB71" id="Rectangle 90" o:spid="_x0000_s1026" style="position:absolute;margin-left:3.6pt;margin-top:6.5pt;width:7.9pt;height: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PnmA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  <w:position w:val="1"/>
              </w:rPr>
              <w:t xml:space="preserve"> </w:t>
            </w:r>
            <w:r w:rsidR="00EF4A99">
              <w:rPr>
                <w:spacing w:val="-4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Ho</w:t>
            </w:r>
            <w:r w:rsidR="00EF4A99">
              <w:rPr>
                <w:rFonts w:ascii="Calibri" w:eastAsia="Calibri" w:hAnsi="Calibri" w:cs="Calibri"/>
                <w:position w:val="1"/>
              </w:rPr>
              <w:t>me</w:t>
            </w:r>
            <w:r w:rsidR="00EF4A99"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 xml:space="preserve">e    </w:t>
            </w:r>
            <w:r w:rsidR="00EF4A99">
              <w:rPr>
                <w:rFonts w:ascii="Calibri" w:eastAsia="Calibri" w:hAnsi="Calibri" w:cs="Calibri"/>
                <w:spacing w:val="18"/>
                <w:position w:val="1"/>
              </w:rPr>
              <w:t xml:space="preserve"> </w:t>
            </w:r>
            <w:r w:rsidR="00EF4A99">
              <w:rPr>
                <w:position w:val="1"/>
              </w:rPr>
              <w:t xml:space="preserve">   </w:t>
            </w:r>
            <w:r w:rsidR="00EF4A99">
              <w:rPr>
                <w:spacing w:val="23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position w:val="1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 w:rsidR="00EF4A99">
              <w:rPr>
                <w:rFonts w:ascii="Calibri" w:eastAsia="Calibri" w:hAnsi="Calibri" w:cs="Calibri"/>
                <w:position w:val="1"/>
              </w:rPr>
              <w:t>i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 w:rsidR="00EF4A99">
              <w:rPr>
                <w:rFonts w:ascii="Calibri" w:eastAsia="Calibri" w:hAnsi="Calibri" w:cs="Calibri"/>
                <w:position w:val="1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/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Wo</w:t>
            </w:r>
            <w:r w:rsidR="00EF4A99">
              <w:rPr>
                <w:rFonts w:ascii="Calibri" w:eastAsia="Calibri" w:hAnsi="Calibri" w:cs="Calibri"/>
                <w:position w:val="1"/>
              </w:rPr>
              <w:t>rk</w:t>
            </w:r>
            <w:r w:rsidR="00EF4A99">
              <w:rPr>
                <w:rFonts w:ascii="Calibri" w:eastAsia="Calibri" w:hAnsi="Calibri" w:cs="Calibri"/>
                <w:spacing w:val="37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 xml:space="preserve">e  </w:t>
            </w:r>
            <w:r w:rsidR="00EF4A99">
              <w:rPr>
                <w:rFonts w:ascii="Calibri" w:eastAsia="Calibri" w:hAnsi="Calibri" w:cs="Calibri"/>
                <w:spacing w:val="28"/>
                <w:position w:val="1"/>
              </w:rPr>
              <w:t xml:space="preserve"> </w:t>
            </w:r>
            <w:r w:rsidR="00EF4A99">
              <w:rPr>
                <w:position w:val="1"/>
              </w:rPr>
              <w:t xml:space="preserve">   </w:t>
            </w:r>
            <w:r w:rsidR="00EF4A99">
              <w:rPr>
                <w:spacing w:val="21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 w:rsidR="00EF4A99">
              <w:rPr>
                <w:rFonts w:ascii="Calibri" w:eastAsia="Calibri" w:hAnsi="Calibri" w:cs="Calibri"/>
                <w:position w:val="1"/>
              </w:rPr>
              <w:t>er</w:t>
            </w:r>
            <w:r w:rsidR="00EF4A99"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ona</w:t>
            </w:r>
            <w:r w:rsidR="00EF4A99">
              <w:rPr>
                <w:rFonts w:ascii="Calibri" w:eastAsia="Calibri" w:hAnsi="Calibri" w:cs="Calibri"/>
                <w:position w:val="1"/>
              </w:rPr>
              <w:t>l</w:t>
            </w:r>
            <w:r w:rsidR="00EF4A99"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position w:val="1"/>
              </w:rPr>
              <w:t>C</w:t>
            </w:r>
            <w:r w:rsidR="00EF4A99"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 w:rsidR="00EF4A99">
              <w:rPr>
                <w:rFonts w:ascii="Calibri" w:eastAsia="Calibri" w:hAnsi="Calibri" w:cs="Calibri"/>
                <w:position w:val="1"/>
              </w:rPr>
              <w:t>ll</w:t>
            </w:r>
            <w:r w:rsidR="00EF4A99"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position w:val="1"/>
              </w:rPr>
              <w:t>Phon</w:t>
            </w:r>
            <w:r w:rsidR="00EF4A99">
              <w:rPr>
                <w:rFonts w:ascii="Calibri" w:eastAsia="Calibri" w:hAnsi="Calibri" w:cs="Calibri"/>
                <w:position w:val="1"/>
              </w:rPr>
              <w:t>e</w:t>
            </w:r>
          </w:p>
        </w:tc>
      </w:tr>
    </w:tbl>
    <w:p w14:paraId="35DE9435" w14:textId="77777777" w:rsidR="00BF0882" w:rsidRDefault="00BF0882">
      <w:pPr>
        <w:spacing w:line="200" w:lineRule="exact"/>
      </w:pPr>
    </w:p>
    <w:p w14:paraId="36E873BF" w14:textId="77777777" w:rsidR="00BF0882" w:rsidRDefault="00BF0882">
      <w:pPr>
        <w:spacing w:before="11" w:line="200" w:lineRule="exact"/>
      </w:pPr>
    </w:p>
    <w:p w14:paraId="0EAD2C99" w14:textId="4AF4E30B" w:rsidR="00BF0882" w:rsidRDefault="00D43B97">
      <w:pPr>
        <w:tabs>
          <w:tab w:val="left" w:pos="9780"/>
        </w:tabs>
        <w:spacing w:before="19"/>
        <w:ind w:left="116"/>
        <w:rPr>
          <w:rFonts w:ascii="Calibri" w:eastAsia="Calibri" w:hAnsi="Calibri" w:cs="Calibri"/>
        </w:rPr>
        <w:sectPr w:rsidR="00BF0882" w:rsidSect="00903F11">
          <w:pgSz w:w="12240" w:h="15840"/>
          <w:pgMar w:top="1740" w:right="1160" w:bottom="280" w:left="1180" w:header="259" w:footer="41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2288" behindDoc="1" locked="0" layoutInCell="1" allowOverlap="1" wp14:anchorId="0B58499D" wp14:editId="550CB3F9">
                <wp:simplePos x="0" y="0"/>
                <wp:positionH relativeFrom="page">
                  <wp:posOffset>819150</wp:posOffset>
                </wp:positionH>
                <wp:positionV relativeFrom="paragraph">
                  <wp:posOffset>200660</wp:posOffset>
                </wp:positionV>
                <wp:extent cx="6123305" cy="1880235"/>
                <wp:effectExtent l="9525" t="7620" r="1270" b="7620"/>
                <wp:wrapNone/>
                <wp:docPr id="52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1880235"/>
                          <a:chOff x="1290" y="316"/>
                          <a:chExt cx="9643" cy="2961"/>
                        </a:xfrm>
                      </wpg:grpSpPr>
                      <wps:wsp>
                        <wps:cNvPr id="528" name="Freeform 342"/>
                        <wps:cNvSpPr>
                          <a:spLocks/>
                        </wps:cNvSpPr>
                        <wps:spPr bwMode="auto">
                          <a:xfrm>
                            <a:off x="1301" y="327"/>
                            <a:ext cx="9622" cy="0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622"/>
                              <a:gd name="T2" fmla="+- 0 10922 1301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341"/>
                        <wps:cNvSpPr>
                          <a:spLocks/>
                        </wps:cNvSpPr>
                        <wps:spPr bwMode="auto">
                          <a:xfrm>
                            <a:off x="1296" y="322"/>
                            <a:ext cx="0" cy="2950"/>
                          </a:xfrm>
                          <a:custGeom>
                            <a:avLst/>
                            <a:gdLst>
                              <a:gd name="T0" fmla="+- 0 322 322"/>
                              <a:gd name="T1" fmla="*/ 322 h 2950"/>
                              <a:gd name="T2" fmla="+- 0 3272 322"/>
                              <a:gd name="T3" fmla="*/ 3272 h 2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0">
                                <a:moveTo>
                                  <a:pt x="0" y="0"/>
                                </a:moveTo>
                                <a:lnTo>
                                  <a:pt x="0" y="29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340"/>
                        <wps:cNvSpPr>
                          <a:spLocks/>
                        </wps:cNvSpPr>
                        <wps:spPr bwMode="auto">
                          <a:xfrm>
                            <a:off x="1301" y="3267"/>
                            <a:ext cx="9622" cy="0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622"/>
                              <a:gd name="T2" fmla="+- 0 10922 1301"/>
                              <a:gd name="T3" fmla="*/ T2 w 9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2">
                                <a:moveTo>
                                  <a:pt x="0" y="0"/>
                                </a:moveTo>
                                <a:lnTo>
                                  <a:pt x="9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339"/>
                        <wps:cNvSpPr>
                          <a:spLocks/>
                        </wps:cNvSpPr>
                        <wps:spPr bwMode="auto">
                          <a:xfrm>
                            <a:off x="10927" y="322"/>
                            <a:ext cx="0" cy="2950"/>
                          </a:xfrm>
                          <a:custGeom>
                            <a:avLst/>
                            <a:gdLst>
                              <a:gd name="T0" fmla="+- 0 322 322"/>
                              <a:gd name="T1" fmla="*/ 322 h 2950"/>
                              <a:gd name="T2" fmla="+- 0 3272 322"/>
                              <a:gd name="T3" fmla="*/ 3272 h 29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0">
                                <a:moveTo>
                                  <a:pt x="0" y="0"/>
                                </a:moveTo>
                                <a:lnTo>
                                  <a:pt x="0" y="295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9674D" id="Group 338" o:spid="_x0000_s1026" style="position:absolute;margin-left:64.5pt;margin-top:15.8pt;width:482.15pt;height:148.05pt;z-index:-251784192;mso-position-horizontal-relative:page" coordorigin="1290,316" coordsize="9643,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">
                <v:shape id="Freeform 342" o:spid="_x0000_s1027" style="position:absolute;left:1301;top:327;width:9622;height:0;visibility:visible;mso-wrap-style:square;v-text-anchor:top" coordsize="9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" path="m,l9621,e" filled="f" strokeweight=".58pt">
                  <v:path arrowok="t" o:connecttype="custom" o:connectlocs="0,0;9621,0" o:connectangles="0,0"/>
                </v:shape>
                <v:shape id="Freeform 341" o:spid="_x0000_s1028" style="position:absolute;left:1296;top:322;width:0;height:2950;visibility:visible;mso-wrap-style:square;v-text-anchor:top" coordsize="0,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" path="m,l,2950e" filled="f" strokeweight=".58pt">
                  <v:path arrowok="t" o:connecttype="custom" o:connectlocs="0,322;0,3272" o:connectangles="0,0"/>
                </v:shape>
                <v:shape id="Freeform 340" o:spid="_x0000_s1029" style="position:absolute;left:1301;top:3267;width:9622;height:0;visibility:visible;mso-wrap-style:square;v-text-anchor:top" coordsize="9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" path="m,l9621,e" filled="f" strokeweight=".58pt">
                  <v:path arrowok="t" o:connecttype="custom" o:connectlocs="0,0;9621,0" o:connectangles="0,0"/>
                </v:shape>
                <v:shape id="Freeform 339" o:spid="_x0000_s1030" style="position:absolute;left:10927;top:322;width:0;height:2950;visibility:visible;mso-wrap-style:square;v-text-anchor:top" coordsize="0,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" path="m,l,2950e" filled="f" strokeweight=".58pt">
                  <v:path arrowok="t" o:connecttype="custom" o:connectlocs="0,322;0,3272" o:connectangles="0,0"/>
                </v:shape>
                <w10:wrap anchorx="page"/>
              </v:group>
            </w:pict>
          </mc:Fallback>
        </mc:AlternateContent>
      </w:r>
      <w:proofErr w:type="gramStart"/>
      <w:r w:rsidR="00EF4A99">
        <w:rPr>
          <w:rFonts w:ascii="Calibri" w:eastAsia="Calibri" w:hAnsi="Calibri" w:cs="Calibri"/>
          <w:b/>
          <w:w w:val="99"/>
          <w:highlight w:val="lightGray"/>
        </w:rPr>
        <w:t>F</w:t>
      </w:r>
      <w:r w:rsidR="00EF4A99">
        <w:rPr>
          <w:rFonts w:ascii="Calibri" w:eastAsia="Calibri" w:hAnsi="Calibri" w:cs="Calibri"/>
          <w:b/>
          <w:spacing w:val="1"/>
          <w:w w:val="99"/>
          <w:highlight w:val="lightGray"/>
        </w:rPr>
        <w:t>o</w:t>
      </w:r>
      <w:r w:rsidR="00EF4A99">
        <w:rPr>
          <w:rFonts w:ascii="Calibri" w:eastAsia="Calibri" w:hAnsi="Calibri" w:cs="Calibri"/>
          <w:b/>
          <w:w w:val="99"/>
          <w:highlight w:val="lightGray"/>
        </w:rPr>
        <w:t>r</w:t>
      </w:r>
      <w:r w:rsidR="00750E08">
        <w:rPr>
          <w:rFonts w:ascii="Calibri" w:eastAsia="Calibri" w:hAnsi="Calibri" w:cs="Calibri"/>
          <w:b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spacing w:val="-47"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spacing w:val="-1"/>
          <w:w w:val="99"/>
          <w:highlight w:val="lightGray"/>
        </w:rPr>
        <w:t>E</w:t>
      </w:r>
      <w:r w:rsidR="00EF4A99">
        <w:rPr>
          <w:rFonts w:ascii="Calibri" w:eastAsia="Calibri" w:hAnsi="Calibri" w:cs="Calibri"/>
          <w:b/>
          <w:spacing w:val="1"/>
          <w:w w:val="99"/>
          <w:highlight w:val="lightGray"/>
        </w:rPr>
        <w:t>nro</w:t>
      </w:r>
      <w:r w:rsidR="00EF4A99">
        <w:rPr>
          <w:rFonts w:ascii="Calibri" w:eastAsia="Calibri" w:hAnsi="Calibri" w:cs="Calibri"/>
          <w:b/>
          <w:spacing w:val="-1"/>
          <w:w w:val="99"/>
          <w:highlight w:val="lightGray"/>
        </w:rPr>
        <w:t>lli</w:t>
      </w:r>
      <w:r w:rsidR="00EF4A99">
        <w:rPr>
          <w:rFonts w:ascii="Calibri" w:eastAsia="Calibri" w:hAnsi="Calibri" w:cs="Calibri"/>
          <w:b/>
          <w:spacing w:val="1"/>
          <w:w w:val="99"/>
          <w:highlight w:val="lightGray"/>
        </w:rPr>
        <w:t>n</w:t>
      </w:r>
      <w:r w:rsidR="00EF4A99">
        <w:rPr>
          <w:rFonts w:ascii="Calibri" w:eastAsia="Calibri" w:hAnsi="Calibri" w:cs="Calibri"/>
          <w:b/>
          <w:w w:val="99"/>
          <w:highlight w:val="lightGray"/>
        </w:rPr>
        <w:t>g</w:t>
      </w:r>
      <w:proofErr w:type="gramEnd"/>
      <w:r w:rsidR="00750E08">
        <w:rPr>
          <w:rFonts w:ascii="Calibri" w:eastAsia="Calibri" w:hAnsi="Calibri" w:cs="Calibri"/>
          <w:b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spacing w:val="-49"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spacing w:val="2"/>
          <w:w w:val="99"/>
          <w:highlight w:val="lightGray"/>
        </w:rPr>
        <w:t>O</w:t>
      </w:r>
      <w:r w:rsidR="00EF4A99">
        <w:rPr>
          <w:rFonts w:ascii="Calibri" w:eastAsia="Calibri" w:hAnsi="Calibri" w:cs="Calibri"/>
          <w:b/>
          <w:spacing w:val="-1"/>
          <w:w w:val="99"/>
          <w:highlight w:val="lightGray"/>
        </w:rPr>
        <w:t>ffi</w:t>
      </w:r>
      <w:r w:rsidR="00EF4A99">
        <w:rPr>
          <w:rFonts w:ascii="Calibri" w:eastAsia="Calibri" w:hAnsi="Calibri" w:cs="Calibri"/>
          <w:b/>
          <w:spacing w:val="1"/>
          <w:w w:val="99"/>
          <w:highlight w:val="lightGray"/>
        </w:rPr>
        <w:t>cer</w:t>
      </w:r>
      <w:r w:rsidR="00EF4A99">
        <w:rPr>
          <w:rFonts w:ascii="Calibri" w:eastAsia="Calibri" w:hAnsi="Calibri" w:cs="Calibri"/>
          <w:b/>
          <w:spacing w:val="2"/>
          <w:w w:val="99"/>
          <w:highlight w:val="lightGray"/>
        </w:rPr>
        <w:t>’</w:t>
      </w:r>
      <w:r w:rsidR="00EF4A99">
        <w:rPr>
          <w:rFonts w:ascii="Calibri" w:eastAsia="Calibri" w:hAnsi="Calibri" w:cs="Calibri"/>
          <w:b/>
          <w:w w:val="99"/>
          <w:highlight w:val="lightGray"/>
        </w:rPr>
        <w:t>s</w:t>
      </w:r>
      <w:r w:rsidR="00750E08">
        <w:rPr>
          <w:rFonts w:ascii="Calibri" w:eastAsia="Calibri" w:hAnsi="Calibri" w:cs="Calibri"/>
          <w:b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spacing w:val="-49"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w w:val="99"/>
          <w:highlight w:val="lightGray"/>
        </w:rPr>
        <w:t>Use</w:t>
      </w:r>
      <w:r w:rsidR="00750E08">
        <w:rPr>
          <w:rFonts w:ascii="Calibri" w:eastAsia="Calibri" w:hAnsi="Calibri" w:cs="Calibri"/>
          <w:b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spacing w:val="-48"/>
          <w:w w:val="99"/>
          <w:highlight w:val="lightGray"/>
        </w:rPr>
        <w:t xml:space="preserve"> </w:t>
      </w:r>
      <w:r w:rsidR="00EF4A99">
        <w:rPr>
          <w:rFonts w:ascii="Calibri" w:eastAsia="Calibri" w:hAnsi="Calibri" w:cs="Calibri"/>
          <w:b/>
          <w:w w:val="99"/>
          <w:highlight w:val="lightGray"/>
        </w:rPr>
        <w:t>O</w:t>
      </w:r>
      <w:r w:rsidR="00EF4A99">
        <w:rPr>
          <w:rFonts w:ascii="Calibri" w:eastAsia="Calibri" w:hAnsi="Calibri" w:cs="Calibri"/>
          <w:b/>
          <w:spacing w:val="4"/>
          <w:w w:val="99"/>
          <w:highlight w:val="lightGray"/>
        </w:rPr>
        <w:t>n</w:t>
      </w:r>
      <w:r w:rsidR="00EF4A99">
        <w:rPr>
          <w:rFonts w:ascii="Calibri" w:eastAsia="Calibri" w:hAnsi="Calibri" w:cs="Calibri"/>
          <w:b/>
          <w:spacing w:val="-1"/>
          <w:w w:val="99"/>
          <w:highlight w:val="lightGray"/>
        </w:rPr>
        <w:t>l</w:t>
      </w:r>
      <w:r w:rsidR="00EF4A99">
        <w:rPr>
          <w:rFonts w:ascii="Calibri" w:eastAsia="Calibri" w:hAnsi="Calibri" w:cs="Calibri"/>
          <w:b/>
          <w:w w:val="99"/>
          <w:highlight w:val="lightGray"/>
        </w:rPr>
        <w:t xml:space="preserve">y </w:t>
      </w:r>
      <w:r w:rsidR="00EF4A99">
        <w:rPr>
          <w:rFonts w:ascii="Calibri" w:eastAsia="Calibri" w:hAnsi="Calibri" w:cs="Calibri"/>
          <w:b/>
          <w:highlight w:val="lightGray"/>
        </w:rPr>
        <w:tab/>
      </w:r>
    </w:p>
    <w:p w14:paraId="2494A4A1" w14:textId="77777777" w:rsidR="00BF0882" w:rsidRDefault="00BF0882">
      <w:pPr>
        <w:spacing w:line="200" w:lineRule="exact"/>
      </w:pPr>
    </w:p>
    <w:p w14:paraId="757C6D0E" w14:textId="77777777" w:rsidR="00BF0882" w:rsidRDefault="00BF0882">
      <w:pPr>
        <w:spacing w:before="1" w:line="280" w:lineRule="exact"/>
        <w:rPr>
          <w:sz w:val="28"/>
          <w:szCs w:val="28"/>
        </w:rPr>
      </w:pPr>
    </w:p>
    <w:p w14:paraId="4170B79C" w14:textId="77777777" w:rsidR="00BF0882" w:rsidRDefault="00EF4A99">
      <w:pPr>
        <w:spacing w:line="360" w:lineRule="exact"/>
        <w:ind w:left="270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585858"/>
          <w:sz w:val="32"/>
          <w:szCs w:val="32"/>
        </w:rPr>
        <w:t>F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il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585858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f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il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nd</w:t>
      </w:r>
      <w:r>
        <w:rPr>
          <w:rFonts w:ascii="Calibri" w:eastAsia="Calibri" w:hAnsi="Calibri" w:cs="Calibri"/>
          <w:b/>
          <w:color w:val="585858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g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vey</w:t>
      </w:r>
    </w:p>
    <w:p w14:paraId="1C40A986" w14:textId="77777777" w:rsidR="00BF0882" w:rsidRDefault="00BF0882">
      <w:pPr>
        <w:spacing w:before="7" w:line="220" w:lineRule="exact"/>
        <w:rPr>
          <w:sz w:val="22"/>
          <w:szCs w:val="22"/>
        </w:rPr>
      </w:pPr>
    </w:p>
    <w:p w14:paraId="77B448F3" w14:textId="3BFA18AE" w:rsidR="00BF0882" w:rsidRDefault="00EF4A99" w:rsidP="001A28F8">
      <w:pPr>
        <w:tabs>
          <w:tab w:val="left" w:pos="9800"/>
        </w:tabs>
        <w:spacing w:before="19" w:line="240" w:lineRule="exact"/>
        <w:ind w:left="90"/>
        <w:rPr>
          <w:rFonts w:ascii="Calibri" w:eastAsia="Calibri" w:hAnsi="Calibri" w:cs="Calibri"/>
        </w:rPr>
      </w:pP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Pa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rent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1A28F8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’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/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G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u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rd</w:t>
      </w:r>
      <w:r w:rsidRPr="001A28F8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1A28F8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’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1A28F8">
        <w:rPr>
          <w:rFonts w:ascii="Calibri" w:eastAsia="Calibri" w:hAnsi="Calibri" w:cs="Calibri"/>
          <w:b/>
          <w:spacing w:val="-3"/>
          <w:w w:val="99"/>
          <w:sz w:val="22"/>
          <w:highlight w:val="lightGray"/>
        </w:rPr>
        <w:t xml:space="preserve"> </w:t>
      </w:r>
      <w:proofErr w:type="gramStart"/>
      <w:r w:rsidRPr="001A28F8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E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thn</w:t>
      </w:r>
      <w:r w:rsidRPr="001A28F8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c</w:t>
      </w:r>
      <w:r w:rsidRPr="001A28F8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1A28F8">
        <w:rPr>
          <w:rFonts w:ascii="Calibri" w:eastAsia="Calibri" w:hAnsi="Calibri" w:cs="Calibri"/>
          <w:b/>
          <w:spacing w:val="3"/>
          <w:w w:val="99"/>
          <w:sz w:val="22"/>
          <w:highlight w:val="lightGray"/>
        </w:rPr>
        <w:t>t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y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d</w:t>
      </w:r>
      <w:proofErr w:type="gramEnd"/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L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e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v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e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l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f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1A28F8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E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duc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1A28F8">
        <w:rPr>
          <w:rFonts w:ascii="Calibri" w:eastAsia="Calibri" w:hAnsi="Calibri" w:cs="Calibri"/>
          <w:b/>
          <w:spacing w:val="-2"/>
          <w:w w:val="99"/>
          <w:sz w:val="22"/>
          <w:highlight w:val="lightGray"/>
        </w:rPr>
        <w:t>i</w:t>
      </w:r>
      <w:r w:rsidRPr="001A28F8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1A28F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n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5A5F9939" w14:textId="77777777" w:rsidR="00BF0882" w:rsidRDefault="00BF0882">
      <w:pPr>
        <w:spacing w:line="40" w:lineRule="exact"/>
        <w:rPr>
          <w:sz w:val="4"/>
          <w:szCs w:val="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0"/>
      </w:tblGrid>
      <w:tr w:rsidR="00BF0882" w14:paraId="4F8C787A" w14:textId="77777777" w:rsidTr="001A28F8">
        <w:trPr>
          <w:trHeight w:hRule="exact" w:val="151"/>
        </w:trPr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85FECB" w14:textId="77777777" w:rsidR="00BF0882" w:rsidRDefault="001A28F8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hn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ity</w:t>
            </w:r>
            <w:r w:rsidR="00EF4A99"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49026987" w14:textId="77777777" w:rsidTr="001A28F8">
        <w:trPr>
          <w:trHeight w:hRule="exact" w:val="410"/>
        </w:trPr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CC24" w14:textId="77777777" w:rsidR="00BF0882" w:rsidRPr="001A28F8" w:rsidRDefault="001A28F8">
            <w:pPr>
              <w:spacing w:before="56"/>
              <w:ind w:left="285"/>
              <w:rPr>
                <w:rFonts w:asciiTheme="minorHAnsi" w:eastAsia="Arial" w:hAnsiTheme="minorHAnsi" w:cs="Arial"/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12A2D" wp14:editId="219BEE92">
                      <wp:simplePos x="0" y="0"/>
                      <wp:positionH relativeFrom="column">
                        <wp:posOffset>5506085</wp:posOffset>
                      </wp:positionH>
                      <wp:positionV relativeFrom="paragraph">
                        <wp:posOffset>66040</wp:posOffset>
                      </wp:positionV>
                      <wp:extent cx="100330" cy="91440"/>
                      <wp:effectExtent l="0" t="0" r="13970" b="2286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95497" id="Rectangle 100" o:spid="_x0000_s1026" style="position:absolute;margin-left:433.55pt;margin-top:5.2pt;width:7.9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1C11EE" wp14:editId="2DE8CED3">
                      <wp:simplePos x="0" y="0"/>
                      <wp:positionH relativeFrom="column">
                        <wp:posOffset>4050030</wp:posOffset>
                      </wp:positionH>
                      <wp:positionV relativeFrom="paragraph">
                        <wp:posOffset>66040</wp:posOffset>
                      </wp:positionV>
                      <wp:extent cx="100330" cy="91440"/>
                      <wp:effectExtent l="0" t="0" r="13970" b="22860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996A7" id="Rectangle 99" o:spid="_x0000_s1026" style="position:absolute;margin-left:318.9pt;margin-top:5.2pt;width:7.9pt;height:7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HAmQ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5335C4" wp14:editId="2E427420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66040</wp:posOffset>
                      </wp:positionV>
                      <wp:extent cx="100330" cy="91440"/>
                      <wp:effectExtent l="0" t="0" r="13970" b="22860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D719C" id="Rectangle 98" o:spid="_x0000_s1026" style="position:absolute;margin-left:196.25pt;margin-top:5.2pt;width:7.9pt;height: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VymA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66DB3E2" wp14:editId="799AD125">
                      <wp:simplePos x="0" y="0"/>
                      <wp:positionH relativeFrom="column">
                        <wp:posOffset>1365555</wp:posOffset>
                      </wp:positionH>
                      <wp:positionV relativeFrom="paragraph">
                        <wp:posOffset>66040</wp:posOffset>
                      </wp:positionV>
                      <wp:extent cx="100330" cy="91440"/>
                      <wp:effectExtent l="0" t="0" r="13970" b="22860"/>
                      <wp:wrapNone/>
                      <wp:docPr id="97" name="Rectangle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2DDA5" id="Rectangle 97" o:spid="_x0000_s1026" style="position:absolute;margin-left:107.5pt;margin-top:5.2pt;width:7.9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35675CC" wp14:editId="66F1E89A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65710</wp:posOffset>
                      </wp:positionV>
                      <wp:extent cx="100330" cy="91440"/>
                      <wp:effectExtent l="0" t="0" r="13970" b="22860"/>
                      <wp:wrapNone/>
                      <wp:docPr id="96" name="Rectangle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BC95A" id="Rectangle 96" o:spid="_x0000_s1026" style="position:absolute;margin-left:76.35pt;margin-top:5.15pt;width:7.9pt;height:7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n+mQIAAI0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9753F73" wp14:editId="5210010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60630</wp:posOffset>
                      </wp:positionV>
                      <wp:extent cx="100330" cy="91440"/>
                      <wp:effectExtent l="0" t="0" r="13970" b="22860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3B76F" id="Rectangle 95" o:spid="_x0000_s1026" style="position:absolute;margin-left:9.15pt;margin-top:4.75pt;width:7.9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TymAIAAI0FAAAOAAAAZHJzL2Uyb0RvYy54bWysVFFv2yAQfp+0/4B4X22nT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H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is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pan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ic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/Lat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 xml:space="preserve">no </w:t>
            </w:r>
            <w:r w:rsidR="00EF4A99" w:rsidRPr="001A28F8">
              <w:rPr>
                <w:rFonts w:asciiTheme="minorHAnsi" w:eastAsia="Arial" w:hAnsiTheme="minorHAnsi" w:cs="Arial"/>
                <w:spacing w:val="19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hAnsiTheme="minorHAnsi"/>
                <w:w w:val="81"/>
                <w:sz w:val="22"/>
              </w:rPr>
              <w:t xml:space="preserve">  </w:t>
            </w:r>
            <w:r w:rsidR="00EF4A99" w:rsidRPr="001A28F8">
              <w:rPr>
                <w:rFonts w:asciiTheme="minorHAnsi" w:hAnsiTheme="minorHAnsi"/>
                <w:spacing w:val="39"/>
                <w:w w:val="81"/>
                <w:sz w:val="22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si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 xml:space="preserve">an </w:t>
            </w:r>
            <w:r w:rsidR="00EF4A99" w:rsidRPr="001A28F8">
              <w:rPr>
                <w:rFonts w:asciiTheme="minorHAnsi" w:eastAsia="Arial" w:hAnsiTheme="minorHAnsi" w:cs="Arial"/>
                <w:spacing w:val="19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hAnsiTheme="minorHAnsi"/>
                <w:w w:val="81"/>
                <w:sz w:val="22"/>
              </w:rPr>
              <w:t xml:space="preserve">  </w:t>
            </w:r>
            <w:r w:rsidR="00EF4A99" w:rsidRPr="001A28F8">
              <w:rPr>
                <w:rFonts w:asciiTheme="minorHAnsi" w:hAnsiTheme="minorHAnsi"/>
                <w:spacing w:val="38"/>
                <w:w w:val="81"/>
                <w:sz w:val="22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B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l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c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k</w:t>
            </w:r>
            <w:r w:rsidR="00EF4A99" w:rsidRPr="001A28F8">
              <w:rPr>
                <w:rFonts w:asciiTheme="minorHAnsi" w:eastAsia="Arial" w:hAnsiTheme="minorHAnsi" w:cs="Arial"/>
                <w:spacing w:val="2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Af</w:t>
            </w:r>
            <w:r w:rsidR="00EF4A99" w:rsidRPr="001A28F8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r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ic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an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Am</w:t>
            </w:r>
            <w:r w:rsidR="00EF4A99" w:rsidRPr="001A28F8">
              <w:rPr>
                <w:rFonts w:asciiTheme="minorHAnsi" w:eastAsia="Arial" w:hAnsiTheme="minorHAnsi" w:cs="Arial"/>
                <w:spacing w:val="2"/>
                <w:w w:val="81"/>
                <w:szCs w:val="18"/>
              </w:rPr>
              <w:t>e</w:t>
            </w:r>
            <w:r w:rsidR="00EF4A99" w:rsidRPr="001A28F8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r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ic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 xml:space="preserve">an </w:t>
            </w:r>
            <w:r w:rsidR="00EF4A99" w:rsidRPr="001A28F8">
              <w:rPr>
                <w:rFonts w:asciiTheme="minorHAnsi" w:eastAsia="Arial" w:hAnsiTheme="minorHAnsi" w:cs="Arial"/>
                <w:spacing w:val="19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hAnsiTheme="minorHAnsi"/>
                <w:w w:val="81"/>
                <w:sz w:val="22"/>
              </w:rPr>
              <w:t xml:space="preserve">   </w:t>
            </w:r>
            <w:r w:rsidR="00EF4A99" w:rsidRPr="001A28F8">
              <w:rPr>
                <w:rFonts w:asciiTheme="minorHAnsi" w:hAnsiTheme="minorHAnsi"/>
                <w:spacing w:val="38"/>
                <w:w w:val="81"/>
                <w:sz w:val="22"/>
              </w:rPr>
              <w:t xml:space="preserve"> </w:t>
            </w:r>
            <w:proofErr w:type="spellStart"/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Ame</w:t>
            </w:r>
            <w:r w:rsidR="00EF4A99" w:rsidRPr="001A28F8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r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ic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an</w:t>
            </w:r>
            <w:proofErr w:type="spellEnd"/>
            <w:r w:rsidR="00EF4A99" w:rsidRPr="001A28F8">
              <w:rPr>
                <w:rFonts w:asciiTheme="minorHAnsi" w:eastAsia="Arial" w:hAnsiTheme="minorHAnsi" w:cs="Arial"/>
                <w:spacing w:val="3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Ind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</w:t>
            </w:r>
            <w:r w:rsidR="00EF4A99" w:rsidRPr="001A28F8">
              <w:rPr>
                <w:rFonts w:asciiTheme="minorHAnsi" w:eastAsia="Arial" w:hAnsiTheme="minorHAnsi" w:cs="Arial"/>
                <w:spacing w:val="2"/>
                <w:w w:val="81"/>
                <w:szCs w:val="18"/>
              </w:rPr>
              <w:t>a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n/A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l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sk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an</w:t>
            </w:r>
            <w:r w:rsidR="00EF4A99" w:rsidRPr="001A28F8">
              <w:rPr>
                <w:rFonts w:asciiTheme="minorHAnsi" w:eastAsia="Arial" w:hAnsiTheme="minorHAnsi" w:cs="Arial"/>
                <w:spacing w:val="3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N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at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iv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 xml:space="preserve">e  </w:t>
            </w:r>
            <w:r w:rsidR="00EF4A99" w:rsidRPr="001A28F8">
              <w:rPr>
                <w:rFonts w:asciiTheme="minorHAnsi" w:eastAsia="Arial" w:hAnsiTheme="minorHAnsi" w:cs="Arial"/>
                <w:spacing w:val="28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hAnsiTheme="minorHAnsi"/>
                <w:w w:val="81"/>
                <w:sz w:val="22"/>
              </w:rPr>
              <w:t xml:space="preserve">   </w:t>
            </w:r>
            <w:r w:rsidR="00EF4A99" w:rsidRPr="001A28F8">
              <w:rPr>
                <w:rFonts w:asciiTheme="minorHAnsi" w:hAnsiTheme="minorHAnsi"/>
                <w:spacing w:val="29"/>
                <w:w w:val="81"/>
                <w:sz w:val="22"/>
              </w:rPr>
              <w:t xml:space="preserve"> </w:t>
            </w:r>
            <w:proofErr w:type="spellStart"/>
            <w:r w:rsidR="00EF4A99" w:rsidRPr="001A28F8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N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at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iv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e</w:t>
            </w:r>
            <w:proofErr w:type="spellEnd"/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spacing w:val="2"/>
                <w:w w:val="81"/>
                <w:szCs w:val="18"/>
              </w:rPr>
              <w:t>H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1A28F8">
              <w:rPr>
                <w:rFonts w:asciiTheme="minorHAnsi" w:eastAsia="Arial" w:hAnsiTheme="minorHAnsi" w:cs="Arial"/>
                <w:spacing w:val="-1"/>
                <w:w w:val="81"/>
                <w:szCs w:val="18"/>
              </w:rPr>
              <w:t>w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a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ii</w:t>
            </w:r>
            <w:r w:rsidR="00EF4A99" w:rsidRPr="001A28F8">
              <w:rPr>
                <w:rFonts w:asciiTheme="minorHAnsi" w:eastAsia="Arial" w:hAnsiTheme="minorHAnsi" w:cs="Arial"/>
                <w:spacing w:val="2"/>
                <w:w w:val="81"/>
                <w:szCs w:val="18"/>
              </w:rPr>
              <w:t>a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n/Pa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ci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f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c</w:t>
            </w:r>
            <w:r w:rsidR="00EF4A99" w:rsidRPr="001A28F8">
              <w:rPr>
                <w:rFonts w:asciiTheme="minorHAnsi" w:eastAsia="Arial" w:hAnsiTheme="minorHAnsi" w:cs="Arial"/>
                <w:spacing w:val="4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I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sl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 xml:space="preserve">and </w:t>
            </w:r>
            <w:r w:rsidR="00EF4A99" w:rsidRPr="001A28F8">
              <w:rPr>
                <w:rFonts w:asciiTheme="minorHAnsi" w:eastAsia="Arial" w:hAnsiTheme="minorHAnsi" w:cs="Arial"/>
                <w:spacing w:val="19"/>
                <w:w w:val="81"/>
                <w:szCs w:val="18"/>
              </w:rPr>
              <w:t xml:space="preserve"> </w:t>
            </w:r>
            <w:r w:rsidR="00EF4A99" w:rsidRPr="001A28F8">
              <w:rPr>
                <w:rFonts w:asciiTheme="minorHAnsi" w:hAnsiTheme="minorHAnsi"/>
                <w:w w:val="81"/>
                <w:sz w:val="22"/>
              </w:rPr>
              <w:t xml:space="preserve">   </w:t>
            </w:r>
            <w:r w:rsidR="00EF4A99" w:rsidRPr="001A28F8">
              <w:rPr>
                <w:rFonts w:asciiTheme="minorHAnsi" w:hAnsiTheme="minorHAnsi"/>
                <w:spacing w:val="39"/>
                <w:w w:val="81"/>
                <w:sz w:val="22"/>
              </w:rPr>
              <w:t xml:space="preserve"> 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Wh</w:t>
            </w:r>
            <w:r w:rsidR="00EF4A99" w:rsidRPr="001A28F8">
              <w:rPr>
                <w:rFonts w:asciiTheme="minorHAnsi" w:eastAsia="Arial" w:hAnsiTheme="minorHAnsi" w:cs="Arial"/>
                <w:spacing w:val="1"/>
                <w:w w:val="81"/>
                <w:szCs w:val="18"/>
              </w:rPr>
              <w:t>i</w:t>
            </w:r>
            <w:r w:rsidR="00EF4A99" w:rsidRPr="001A28F8">
              <w:rPr>
                <w:rFonts w:asciiTheme="minorHAnsi" w:eastAsia="Arial" w:hAnsiTheme="minorHAnsi" w:cs="Arial"/>
                <w:w w:val="82"/>
                <w:szCs w:val="18"/>
              </w:rPr>
              <w:t>t</w:t>
            </w:r>
            <w:r w:rsidR="00EF4A99" w:rsidRPr="001A28F8">
              <w:rPr>
                <w:rFonts w:asciiTheme="minorHAnsi" w:eastAsia="Arial" w:hAnsiTheme="minorHAnsi" w:cs="Arial"/>
                <w:w w:val="81"/>
                <w:szCs w:val="18"/>
              </w:rPr>
              <w:t>e</w:t>
            </w:r>
          </w:p>
        </w:tc>
      </w:tr>
      <w:tr w:rsidR="00BF0882" w14:paraId="51C51710" w14:textId="77777777" w:rsidTr="001A28F8">
        <w:trPr>
          <w:trHeight w:hRule="exact" w:val="151"/>
        </w:trPr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C9741D2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4BEDAB52" w14:textId="77777777" w:rsidTr="001A28F8">
        <w:trPr>
          <w:trHeight w:hRule="exact" w:val="686"/>
        </w:trPr>
        <w:tc>
          <w:tcPr>
            <w:tcW w:w="9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2B1BC" w14:textId="77777777" w:rsidR="00BF0882" w:rsidRDefault="001A28F8">
            <w:pPr>
              <w:spacing w:before="95"/>
              <w:ind w:left="2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B038896" wp14:editId="619BBAAE">
                      <wp:simplePos x="0" y="0"/>
                      <wp:positionH relativeFrom="column">
                        <wp:posOffset>4201160</wp:posOffset>
                      </wp:positionH>
                      <wp:positionV relativeFrom="paragraph">
                        <wp:posOffset>76835</wp:posOffset>
                      </wp:positionV>
                      <wp:extent cx="100330" cy="91440"/>
                      <wp:effectExtent l="0" t="0" r="13970" b="2286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9B46" id="Rectangle 107" o:spid="_x0000_s1026" style="position:absolute;margin-left:330.8pt;margin-top:6.05pt;width:7.9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wDmAIAAI8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E559D66" wp14:editId="25841305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80645</wp:posOffset>
                      </wp:positionV>
                      <wp:extent cx="100330" cy="91440"/>
                      <wp:effectExtent l="0" t="0" r="13970" b="2286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0F3592" id="Rectangle 105" o:spid="_x0000_s1026" style="position:absolute;margin-left:224.25pt;margin-top:6.35pt;width:7.9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5YmQIAAI8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DA6CCC" wp14:editId="148CC0FA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80315</wp:posOffset>
                      </wp:positionV>
                      <wp:extent cx="100330" cy="91440"/>
                      <wp:effectExtent l="0" t="0" r="13970" b="2286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C6C41" id="Rectangle 103" o:spid="_x0000_s1026" style="position:absolute;margin-left:115.8pt;margin-top:6.3pt;width:7.9pt;height: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5m0mQIAAI8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D3FBC0" wp14:editId="3D6DF92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82880</wp:posOffset>
                      </wp:positionV>
                      <wp:extent cx="100330" cy="91440"/>
                      <wp:effectExtent l="0" t="0" r="13970" b="2286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F95B1" id="Rectangle 101" o:spid="_x0000_s1026" style="position:absolute;margin-left:4.95pt;margin-top:6.55pt;width:7.9pt;height: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 w:rsidR="00EF4A99">
              <w:rPr>
                <w:rFonts w:ascii="Calibri" w:eastAsia="Calibri" w:hAnsi="Calibri" w:cs="Calibri"/>
                <w:spacing w:val="1"/>
              </w:rPr>
              <w:t>E</w:t>
            </w:r>
            <w:r w:rsidR="00EF4A99">
              <w:rPr>
                <w:rFonts w:ascii="Calibri" w:eastAsia="Calibri" w:hAnsi="Calibri" w:cs="Calibri"/>
              </w:rPr>
              <w:t>leme</w:t>
            </w:r>
            <w:r w:rsidR="00EF4A99">
              <w:rPr>
                <w:rFonts w:ascii="Calibri" w:eastAsia="Calibri" w:hAnsi="Calibri" w:cs="Calibri"/>
                <w:spacing w:val="1"/>
              </w:rPr>
              <w:t>nta</w:t>
            </w:r>
            <w:r w:rsidR="00EF4A99">
              <w:rPr>
                <w:rFonts w:ascii="Calibri" w:eastAsia="Calibri" w:hAnsi="Calibri" w:cs="Calibri"/>
              </w:rPr>
              <w:t xml:space="preserve">ry                    </w:t>
            </w:r>
            <w:r w:rsidR="00EF4A99">
              <w:rPr>
                <w:rFonts w:ascii="Calibri" w:eastAsia="Calibri" w:hAnsi="Calibri" w:cs="Calibri"/>
                <w:spacing w:val="27"/>
              </w:rPr>
              <w:t xml:space="preserve"> </w:t>
            </w:r>
            <w:r w:rsidR="00EF4A99">
              <w:t xml:space="preserve">   </w:t>
            </w:r>
            <w:r>
              <w:t xml:space="preserve">  </w:t>
            </w:r>
            <w:r w:rsidR="00EF4A99">
              <w:rPr>
                <w:spacing w:val="9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H</w:t>
            </w:r>
            <w:r w:rsidR="00EF4A99">
              <w:rPr>
                <w:rFonts w:ascii="Calibri" w:eastAsia="Calibri" w:hAnsi="Calibri" w:cs="Calibri"/>
              </w:rPr>
              <w:t>igh</w:t>
            </w:r>
            <w:r w:rsidR="00EF4A99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Sc</w:t>
            </w:r>
            <w:r w:rsidR="00EF4A99">
              <w:rPr>
                <w:rFonts w:ascii="Calibri" w:eastAsia="Calibri" w:hAnsi="Calibri" w:cs="Calibri"/>
                <w:spacing w:val="1"/>
              </w:rPr>
              <w:t>hoo</w:t>
            </w:r>
            <w:r w:rsidR="00EF4A99">
              <w:rPr>
                <w:rFonts w:ascii="Calibri" w:eastAsia="Calibri" w:hAnsi="Calibri" w:cs="Calibri"/>
              </w:rPr>
              <w:t xml:space="preserve">l                   </w:t>
            </w:r>
            <w:r w:rsidR="00EF4A99">
              <w:rPr>
                <w:rFonts w:ascii="Calibri" w:eastAsia="Calibri" w:hAnsi="Calibri" w:cs="Calibri"/>
                <w:spacing w:val="35"/>
              </w:rPr>
              <w:t xml:space="preserve"> </w:t>
            </w:r>
            <w:r w:rsidR="00EF4A99">
              <w:t xml:space="preserve">   </w:t>
            </w:r>
            <w:r>
              <w:t xml:space="preserve">  </w:t>
            </w:r>
            <w:r w:rsidR="00EF4A99">
              <w:rPr>
                <w:spacing w:val="32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C</w:t>
            </w:r>
            <w:r w:rsidR="00EF4A99">
              <w:rPr>
                <w:rFonts w:ascii="Calibri" w:eastAsia="Calibri" w:hAnsi="Calibri" w:cs="Calibri"/>
                <w:spacing w:val="1"/>
              </w:rPr>
              <w:t>o</w:t>
            </w:r>
            <w:r w:rsidR="00EF4A99">
              <w:rPr>
                <w:rFonts w:ascii="Calibri" w:eastAsia="Calibri" w:hAnsi="Calibri" w:cs="Calibri"/>
              </w:rPr>
              <w:t>lle</w:t>
            </w:r>
            <w:r w:rsidR="00EF4A99">
              <w:rPr>
                <w:rFonts w:ascii="Calibri" w:eastAsia="Calibri" w:hAnsi="Calibri" w:cs="Calibri"/>
                <w:spacing w:val="2"/>
              </w:rPr>
              <w:t>g</w:t>
            </w:r>
            <w:r w:rsidR="00EF4A99">
              <w:rPr>
                <w:rFonts w:ascii="Calibri" w:eastAsia="Calibri" w:hAnsi="Calibri" w:cs="Calibri"/>
              </w:rPr>
              <w:t xml:space="preserve">e                          </w:t>
            </w:r>
            <w:r w:rsidR="00EF4A99">
              <w:rPr>
                <w:rFonts w:ascii="Calibri" w:eastAsia="Calibri" w:hAnsi="Calibri" w:cs="Calibri"/>
                <w:spacing w:val="46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1"/>
              </w:rPr>
              <w:t>th</w:t>
            </w:r>
            <w:r w:rsidR="00EF4A99">
              <w:rPr>
                <w:rFonts w:ascii="Calibri" w:eastAsia="Calibri" w:hAnsi="Calibri" w:cs="Calibri"/>
              </w:rPr>
              <w:t>er</w:t>
            </w:r>
            <w:r w:rsidR="00EF4A9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(S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-1"/>
              </w:rPr>
              <w:t>f</w:t>
            </w:r>
            <w:r w:rsidR="00EF4A99">
              <w:rPr>
                <w:rFonts w:ascii="Calibri" w:eastAsia="Calibri" w:hAnsi="Calibri" w:cs="Calibri"/>
              </w:rPr>
              <w:t>y):</w:t>
            </w:r>
          </w:p>
          <w:p w14:paraId="15392283" w14:textId="77777777" w:rsidR="00BF0882" w:rsidRDefault="001A28F8">
            <w:pPr>
              <w:tabs>
                <w:tab w:val="left" w:pos="9400"/>
              </w:tabs>
              <w:spacing w:before="96"/>
              <w:ind w:left="2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FBFF25" wp14:editId="64780E33">
                      <wp:simplePos x="0" y="0"/>
                      <wp:positionH relativeFrom="column">
                        <wp:posOffset>2847975</wp:posOffset>
                      </wp:positionH>
                      <wp:positionV relativeFrom="paragraph">
                        <wp:posOffset>88265</wp:posOffset>
                      </wp:positionV>
                      <wp:extent cx="100330" cy="91440"/>
                      <wp:effectExtent l="0" t="0" r="13970" b="2286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A37B5" id="Rectangle 106" o:spid="_x0000_s1026" style="position:absolute;margin-left:224.25pt;margin-top:6.95pt;width:7.9pt;height:7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53DmQ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C5999C" wp14:editId="73A2E2C4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85090</wp:posOffset>
                      </wp:positionV>
                      <wp:extent cx="100330" cy="91440"/>
                      <wp:effectExtent l="0" t="0" r="13970" b="2286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A2C32" id="Rectangle 104" o:spid="_x0000_s1026" style="position:absolute;margin-left:115.25pt;margin-top:6.7pt;width:7.9pt;height:7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+YmQIAAI8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AE26506" wp14:editId="6A4A7FB4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84150</wp:posOffset>
                      </wp:positionV>
                      <wp:extent cx="100330" cy="91440"/>
                      <wp:effectExtent l="0" t="0" r="13970" b="2286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DD9CA" id="Rectangle 102" o:spid="_x0000_s1026" style="position:absolute;margin-left:4.8pt;margin-top:6.65pt;width:7.9pt;height:7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h0mQ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>
              <w:rPr>
                <w:spacing w:val="-4"/>
              </w:rPr>
              <w:t xml:space="preserve">  </w:t>
            </w:r>
            <w:r w:rsidR="00EF4A99">
              <w:rPr>
                <w:rFonts w:ascii="Calibri" w:eastAsia="Calibri" w:hAnsi="Calibri" w:cs="Calibri"/>
                <w:w w:val="99"/>
              </w:rPr>
              <w:t>Mi</w:t>
            </w:r>
            <w:r w:rsidR="00EF4A99">
              <w:rPr>
                <w:rFonts w:ascii="Calibri" w:eastAsia="Calibri" w:hAnsi="Calibri" w:cs="Calibri"/>
                <w:spacing w:val="1"/>
                <w:w w:val="99"/>
              </w:rPr>
              <w:t>dd</w:t>
            </w:r>
            <w:r w:rsidR="00EF4A99">
              <w:rPr>
                <w:rFonts w:ascii="Calibri" w:eastAsia="Calibri" w:hAnsi="Calibri" w:cs="Calibri"/>
                <w:w w:val="99"/>
              </w:rPr>
              <w:t>le</w:t>
            </w:r>
            <w:r w:rsidR="00EF4A99">
              <w:rPr>
                <w:rFonts w:ascii="Calibri" w:eastAsia="Calibri" w:hAnsi="Calibri" w:cs="Calibri"/>
              </w:rPr>
              <w:t xml:space="preserve"> </w:t>
            </w:r>
            <w:r w:rsidR="00EF4A99">
              <w:rPr>
                <w:rFonts w:ascii="Calibri" w:eastAsia="Calibri" w:hAnsi="Calibri" w:cs="Calibri"/>
                <w:w w:val="99"/>
              </w:rPr>
              <w:t>Sc</w:t>
            </w:r>
            <w:r w:rsidR="00EF4A99">
              <w:rPr>
                <w:rFonts w:ascii="Calibri" w:eastAsia="Calibri" w:hAnsi="Calibri" w:cs="Calibri"/>
                <w:spacing w:val="1"/>
                <w:w w:val="99"/>
              </w:rPr>
              <w:t>hoo</w:t>
            </w:r>
            <w:r w:rsidR="00EF4A99">
              <w:rPr>
                <w:rFonts w:ascii="Calibri" w:eastAsia="Calibri" w:hAnsi="Calibri" w:cs="Calibri"/>
                <w:w w:val="99"/>
              </w:rPr>
              <w:t>l</w:t>
            </w:r>
            <w:r w:rsidR="00EF4A99">
              <w:rPr>
                <w:rFonts w:ascii="Calibri" w:eastAsia="Calibri" w:hAnsi="Calibri" w:cs="Calibri"/>
              </w:rPr>
              <w:t xml:space="preserve">                  </w:t>
            </w:r>
            <w:r w:rsidR="00EF4A99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w w:val="99"/>
              </w:rPr>
              <w:t>C</w:t>
            </w:r>
            <w:r w:rsidR="00EF4A99"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 w:rsidR="00EF4A99">
              <w:rPr>
                <w:rFonts w:ascii="Calibri" w:eastAsia="Calibri" w:hAnsi="Calibri" w:cs="Calibri"/>
                <w:w w:val="99"/>
              </w:rPr>
              <w:t>lle</w:t>
            </w:r>
            <w:r w:rsidR="00EF4A99">
              <w:rPr>
                <w:rFonts w:ascii="Calibri" w:eastAsia="Calibri" w:hAnsi="Calibri" w:cs="Calibri"/>
                <w:spacing w:val="2"/>
                <w:w w:val="99"/>
              </w:rPr>
              <w:t>g</w:t>
            </w:r>
            <w:r w:rsidR="00EF4A99">
              <w:rPr>
                <w:rFonts w:ascii="Calibri" w:eastAsia="Calibri" w:hAnsi="Calibri" w:cs="Calibri"/>
                <w:w w:val="99"/>
              </w:rPr>
              <w:t>e</w:t>
            </w:r>
            <w:r w:rsidR="00EF4A99">
              <w:rPr>
                <w:rFonts w:ascii="Calibri" w:eastAsia="Calibri" w:hAnsi="Calibri" w:cs="Calibri"/>
              </w:rPr>
              <w:t xml:space="preserve">                              </w:t>
            </w:r>
            <w:r w:rsidR="00EF4A99">
              <w:rPr>
                <w:rFonts w:ascii="Calibri" w:eastAsia="Calibri" w:hAnsi="Calibri" w:cs="Calibri"/>
                <w:spacing w:val="5"/>
              </w:rPr>
              <w:t xml:space="preserve"> </w: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proofErr w:type="gramStart"/>
            <w:r w:rsidR="00EF4A99">
              <w:rPr>
                <w:rFonts w:ascii="Calibri" w:eastAsia="Calibri" w:hAnsi="Calibri" w:cs="Calibri"/>
                <w:spacing w:val="1"/>
                <w:w w:val="99"/>
              </w:rPr>
              <w:t>Po</w:t>
            </w:r>
            <w:r w:rsidR="00EF4A99"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 w:rsidR="00EF4A99">
              <w:rPr>
                <w:rFonts w:ascii="Calibri" w:eastAsia="Calibri" w:hAnsi="Calibri" w:cs="Calibri"/>
                <w:w w:val="99"/>
              </w:rPr>
              <w:t>t</w:t>
            </w:r>
            <w:r w:rsidR="00EF4A99">
              <w:rPr>
                <w:rFonts w:ascii="Calibri" w:eastAsia="Calibri" w:hAnsi="Calibri" w:cs="Calibri"/>
                <w:spacing w:val="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-1"/>
                <w:w w:val="99"/>
              </w:rPr>
              <w:t>G</w:t>
            </w:r>
            <w:r w:rsidR="00EF4A99">
              <w:rPr>
                <w:rFonts w:ascii="Calibri" w:eastAsia="Calibri" w:hAnsi="Calibri" w:cs="Calibri"/>
                <w:w w:val="99"/>
              </w:rPr>
              <w:t>r</w:t>
            </w:r>
            <w:r w:rsidR="00EF4A99">
              <w:rPr>
                <w:rFonts w:ascii="Calibri" w:eastAsia="Calibri" w:hAnsi="Calibri" w:cs="Calibri"/>
                <w:spacing w:val="1"/>
                <w:w w:val="99"/>
              </w:rPr>
              <w:t>aduat</w:t>
            </w:r>
            <w:r w:rsidR="00EF4A99">
              <w:rPr>
                <w:rFonts w:ascii="Calibri" w:eastAsia="Calibri" w:hAnsi="Calibri" w:cs="Calibri"/>
                <w:w w:val="99"/>
              </w:rPr>
              <w:t>e</w:t>
            </w:r>
            <w:proofErr w:type="gramEnd"/>
            <w:r w:rsidR="00EF4A99">
              <w:rPr>
                <w:rFonts w:ascii="Calibri" w:eastAsia="Calibri" w:hAnsi="Calibri" w:cs="Calibri"/>
              </w:rPr>
              <w:t xml:space="preserve">                     </w:t>
            </w:r>
            <w:r w:rsidR="00EF4A99">
              <w:rPr>
                <w:rFonts w:ascii="Calibri" w:eastAsia="Calibri" w:hAnsi="Calibri" w:cs="Calibri"/>
                <w:spacing w:val="-21"/>
              </w:rPr>
              <w:t xml:space="preserve"> </w:t>
            </w:r>
            <w:r w:rsidR="00EF4A99">
              <w:rPr>
                <w:rFonts w:ascii="Calibri" w:eastAsia="Calibri" w:hAnsi="Calibri" w:cs="Calibri"/>
                <w:w w:val="99"/>
                <w:u w:val="single" w:color="585858"/>
              </w:rPr>
              <w:t xml:space="preserve"> </w:t>
            </w:r>
            <w:r w:rsidR="00EF4A99">
              <w:rPr>
                <w:rFonts w:ascii="Calibri" w:eastAsia="Calibri" w:hAnsi="Calibri" w:cs="Calibri"/>
                <w:u w:val="single" w:color="585858"/>
              </w:rPr>
              <w:tab/>
            </w:r>
          </w:p>
        </w:tc>
      </w:tr>
    </w:tbl>
    <w:p w14:paraId="77D23750" w14:textId="77777777" w:rsidR="00BF0882" w:rsidRDefault="00BF0882">
      <w:pPr>
        <w:spacing w:before="8" w:line="200" w:lineRule="exact"/>
      </w:pPr>
    </w:p>
    <w:p w14:paraId="56A0DFB0" w14:textId="0491A61A" w:rsidR="00BF0882" w:rsidRDefault="00EF4A99" w:rsidP="00274D7C">
      <w:pPr>
        <w:tabs>
          <w:tab w:val="left" w:pos="9800"/>
        </w:tabs>
        <w:spacing w:before="19"/>
        <w:ind w:left="90"/>
        <w:rPr>
          <w:rFonts w:ascii="Calibri" w:eastAsia="Calibri" w:hAnsi="Calibri" w:cs="Calibri"/>
        </w:rPr>
      </w:pPr>
      <w:proofErr w:type="gramStart"/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G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eo</w:t>
      </w:r>
      <w:r w:rsidRPr="00274D7C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g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ph</w:t>
      </w:r>
      <w:r w:rsidRPr="00274D7C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c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al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274D7C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L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oc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</w:t>
      </w:r>
      <w:r w:rsidRPr="00274D7C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proofErr w:type="gramEnd"/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74B244DE" w14:textId="77777777" w:rsidR="00BF0882" w:rsidRDefault="00EF4A99">
      <w:pPr>
        <w:spacing w:before="48"/>
        <w:ind w:left="13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sz w:val="16"/>
          <w:szCs w:val="16"/>
        </w:rPr>
        <w:t>hat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il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?</w:t>
      </w:r>
    </w:p>
    <w:p w14:paraId="7608E1FF" w14:textId="77777777" w:rsidR="00BF0882" w:rsidRDefault="00BF0882">
      <w:pPr>
        <w:spacing w:before="4" w:line="120" w:lineRule="exact"/>
        <w:rPr>
          <w:sz w:val="12"/>
          <w:szCs w:val="12"/>
        </w:rPr>
      </w:pPr>
    </w:p>
    <w:p w14:paraId="4DD2DC76" w14:textId="77777777" w:rsidR="00BF0882" w:rsidRDefault="00D43FC5">
      <w:pPr>
        <w:tabs>
          <w:tab w:val="left" w:pos="9640"/>
        </w:tabs>
        <w:spacing w:line="240" w:lineRule="exact"/>
        <w:ind w:left="136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120524" wp14:editId="195C0D5F">
                <wp:simplePos x="0" y="0"/>
                <wp:positionH relativeFrom="column">
                  <wp:posOffset>3653790</wp:posOffset>
                </wp:positionH>
                <wp:positionV relativeFrom="paragraph">
                  <wp:posOffset>26035</wp:posOffset>
                </wp:positionV>
                <wp:extent cx="100330" cy="91440"/>
                <wp:effectExtent l="0" t="0" r="13970" b="2286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5D05C" id="Rectangle 119" o:spid="_x0000_s1026" style="position:absolute;margin-left:287.7pt;margin-top:2.05pt;width:7.9pt;height:7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+/RmQ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" filled="f" strokecolor="black [3213]" strokeweight=".5pt"/>
            </w:pict>
          </mc:Fallback>
        </mc:AlternateContent>
      </w:r>
      <w:r w:rsidR="00BB66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9C070" wp14:editId="08D87B1B">
                <wp:simplePos x="0" y="0"/>
                <wp:positionH relativeFrom="column">
                  <wp:posOffset>2724785</wp:posOffset>
                </wp:positionH>
                <wp:positionV relativeFrom="paragraph">
                  <wp:posOffset>27305</wp:posOffset>
                </wp:positionV>
                <wp:extent cx="100330" cy="91440"/>
                <wp:effectExtent l="0" t="0" r="13970" b="2286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CA197E" id="Rectangle 111" o:spid="_x0000_s1026" style="position:absolute;margin-left:214.55pt;margin-top:2.15pt;width:7.9pt;height: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" filled="f" strokecolor="black [3213]" strokeweight=".5pt"/>
            </w:pict>
          </mc:Fallback>
        </mc:AlternateContent>
      </w:r>
      <w:r w:rsidR="00BB66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F77C5E" wp14:editId="786B1FE0">
                <wp:simplePos x="0" y="0"/>
                <wp:positionH relativeFrom="column">
                  <wp:posOffset>1632585</wp:posOffset>
                </wp:positionH>
                <wp:positionV relativeFrom="paragraph">
                  <wp:posOffset>27305</wp:posOffset>
                </wp:positionV>
                <wp:extent cx="100330" cy="91440"/>
                <wp:effectExtent l="0" t="0" r="13970" b="2286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6A448" id="Rectangle 110" o:spid="_x0000_s1026" style="position:absolute;margin-left:128.55pt;margin-top:2.15pt;width:7.9pt;height: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SkmAIAAI8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" filled="f" strokecolor="black [3213]" strokeweight=".5pt"/>
            </w:pict>
          </mc:Fallback>
        </mc:AlternateContent>
      </w:r>
      <w:r w:rsidR="00BB66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B2CCC9" wp14:editId="266710F7">
                <wp:simplePos x="0" y="0"/>
                <wp:positionH relativeFrom="column">
                  <wp:posOffset>881380</wp:posOffset>
                </wp:positionH>
                <wp:positionV relativeFrom="paragraph">
                  <wp:posOffset>27305</wp:posOffset>
                </wp:positionV>
                <wp:extent cx="100330" cy="91440"/>
                <wp:effectExtent l="0" t="0" r="13970" b="228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3DDCB" id="Rectangle 109" o:spid="_x0000_s1026" style="position:absolute;margin-left:69.4pt;margin-top:2.15pt;width:7.9pt;height: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FamQ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" filled="f" strokecolor="black [3213]" strokeweight=".5pt"/>
            </w:pict>
          </mc:Fallback>
        </mc:AlternateContent>
      </w:r>
      <w:r w:rsidR="00BB66A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029451" wp14:editId="0D00D74C">
                <wp:simplePos x="0" y="0"/>
                <wp:positionH relativeFrom="column">
                  <wp:posOffset>179070</wp:posOffset>
                </wp:positionH>
                <wp:positionV relativeFrom="paragraph">
                  <wp:posOffset>27305</wp:posOffset>
                </wp:positionV>
                <wp:extent cx="100330" cy="91440"/>
                <wp:effectExtent l="0" t="0" r="13970" b="2286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E7AC8" id="Rectangle 108" o:spid="_x0000_s1026" style="position:absolute;margin-left:14.1pt;margin-top:2.15pt;width:7.9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" filled="f" strokecolor="black [3213]" strokeweight=".5pt"/>
            </w:pict>
          </mc:Fallback>
        </mc:AlternateContent>
      </w:r>
      <w:r w:rsidR="00D43B97">
        <w:rPr>
          <w:noProof/>
        </w:rPr>
        <mc:AlternateContent>
          <mc:Choice Requires="wpg">
            <w:drawing>
              <wp:anchor distT="0" distB="0" distL="114300" distR="114300" simplePos="0" relativeHeight="251533312" behindDoc="1" locked="0" layoutInCell="1" allowOverlap="1" wp14:anchorId="7450395A" wp14:editId="44B51B1F">
                <wp:simplePos x="0" y="0"/>
                <wp:positionH relativeFrom="page">
                  <wp:posOffset>800735</wp:posOffset>
                </wp:positionH>
                <wp:positionV relativeFrom="paragraph">
                  <wp:posOffset>-212090</wp:posOffset>
                </wp:positionV>
                <wp:extent cx="6123305" cy="388620"/>
                <wp:effectExtent l="10160" t="5715" r="10160" b="5715"/>
                <wp:wrapNone/>
                <wp:docPr id="509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388620"/>
                          <a:chOff x="1261" y="-334"/>
                          <a:chExt cx="9643" cy="612"/>
                        </a:xfrm>
                      </wpg:grpSpPr>
                      <wps:wsp>
                        <wps:cNvPr id="510" name="Freeform 337"/>
                        <wps:cNvSpPr>
                          <a:spLocks/>
                        </wps:cNvSpPr>
                        <wps:spPr bwMode="auto">
                          <a:xfrm>
                            <a:off x="10872" y="-318"/>
                            <a:ext cx="24" cy="197"/>
                          </a:xfrm>
                          <a:custGeom>
                            <a:avLst/>
                            <a:gdLst>
                              <a:gd name="T0" fmla="+- 0 10872 10872"/>
                              <a:gd name="T1" fmla="*/ T0 w 24"/>
                              <a:gd name="T2" fmla="+- 0 -122 -318"/>
                              <a:gd name="T3" fmla="*/ -122 h 197"/>
                              <a:gd name="T4" fmla="+- 0 10896 10872"/>
                              <a:gd name="T5" fmla="*/ T4 w 24"/>
                              <a:gd name="T6" fmla="+- 0 -122 -318"/>
                              <a:gd name="T7" fmla="*/ -122 h 197"/>
                              <a:gd name="T8" fmla="+- 0 10896 10872"/>
                              <a:gd name="T9" fmla="*/ T8 w 24"/>
                              <a:gd name="T10" fmla="+- 0 -318 -318"/>
                              <a:gd name="T11" fmla="*/ -318 h 197"/>
                              <a:gd name="T12" fmla="+- 0 10872 10872"/>
                              <a:gd name="T13" fmla="*/ T12 w 24"/>
                              <a:gd name="T14" fmla="+- 0 -318 -318"/>
                              <a:gd name="T15" fmla="*/ -318 h 197"/>
                              <a:gd name="T16" fmla="+- 0 10872 10872"/>
                              <a:gd name="T17" fmla="*/ T16 w 24"/>
                              <a:gd name="T18" fmla="+- 0 -122 -318"/>
                              <a:gd name="T19" fmla="*/ -122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197">
                                <a:moveTo>
                                  <a:pt x="0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336"/>
                        <wps:cNvSpPr>
                          <a:spLocks/>
                        </wps:cNvSpPr>
                        <wps:spPr bwMode="auto">
                          <a:xfrm>
                            <a:off x="1272" y="-318"/>
                            <a:ext cx="24" cy="197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24"/>
                              <a:gd name="T2" fmla="+- 0 -122 -318"/>
                              <a:gd name="T3" fmla="*/ -122 h 197"/>
                              <a:gd name="T4" fmla="+- 0 1296 1272"/>
                              <a:gd name="T5" fmla="*/ T4 w 24"/>
                              <a:gd name="T6" fmla="+- 0 -122 -318"/>
                              <a:gd name="T7" fmla="*/ -122 h 197"/>
                              <a:gd name="T8" fmla="+- 0 1296 1272"/>
                              <a:gd name="T9" fmla="*/ T8 w 24"/>
                              <a:gd name="T10" fmla="+- 0 -318 -318"/>
                              <a:gd name="T11" fmla="*/ -318 h 197"/>
                              <a:gd name="T12" fmla="+- 0 1272 1272"/>
                              <a:gd name="T13" fmla="*/ T12 w 24"/>
                              <a:gd name="T14" fmla="+- 0 -318 -318"/>
                              <a:gd name="T15" fmla="*/ -318 h 197"/>
                              <a:gd name="T16" fmla="+- 0 1272 1272"/>
                              <a:gd name="T17" fmla="*/ T16 w 24"/>
                              <a:gd name="T18" fmla="+- 0 -122 -318"/>
                              <a:gd name="T19" fmla="*/ -122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197">
                                <a:moveTo>
                                  <a:pt x="0" y="196"/>
                                </a:moveTo>
                                <a:lnTo>
                                  <a:pt x="24" y="196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335"/>
                        <wps:cNvSpPr>
                          <a:spLocks/>
                        </wps:cNvSpPr>
                        <wps:spPr bwMode="auto">
                          <a:xfrm>
                            <a:off x="1296" y="-318"/>
                            <a:ext cx="9576" cy="197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576"/>
                              <a:gd name="T2" fmla="+- 0 -122 -318"/>
                              <a:gd name="T3" fmla="*/ -122 h 197"/>
                              <a:gd name="T4" fmla="+- 0 10872 1296"/>
                              <a:gd name="T5" fmla="*/ T4 w 9576"/>
                              <a:gd name="T6" fmla="+- 0 -122 -318"/>
                              <a:gd name="T7" fmla="*/ -122 h 197"/>
                              <a:gd name="T8" fmla="+- 0 10872 1296"/>
                              <a:gd name="T9" fmla="*/ T8 w 9576"/>
                              <a:gd name="T10" fmla="+- 0 -318 -318"/>
                              <a:gd name="T11" fmla="*/ -318 h 197"/>
                              <a:gd name="T12" fmla="+- 0 1296 1296"/>
                              <a:gd name="T13" fmla="*/ T12 w 9576"/>
                              <a:gd name="T14" fmla="+- 0 -318 -318"/>
                              <a:gd name="T15" fmla="*/ -318 h 197"/>
                              <a:gd name="T16" fmla="+- 0 1296 1296"/>
                              <a:gd name="T17" fmla="*/ T16 w 9576"/>
                              <a:gd name="T18" fmla="+- 0 -122 -318"/>
                              <a:gd name="T19" fmla="*/ -122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576" h="197">
                                <a:moveTo>
                                  <a:pt x="0" y="196"/>
                                </a:moveTo>
                                <a:lnTo>
                                  <a:pt x="9576" y="196"/>
                                </a:lnTo>
                                <a:lnTo>
                                  <a:pt x="9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334"/>
                        <wps:cNvSpPr>
                          <a:spLocks/>
                        </wps:cNvSpPr>
                        <wps:spPr bwMode="auto">
                          <a:xfrm>
                            <a:off x="1272" y="-323"/>
                            <a:ext cx="9626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9626"/>
                              <a:gd name="T2" fmla="+- 0 10898 1272"/>
                              <a:gd name="T3" fmla="*/ T2 w 9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26">
                                <a:moveTo>
                                  <a:pt x="0" y="0"/>
                                </a:moveTo>
                                <a:lnTo>
                                  <a:pt x="9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333"/>
                        <wps:cNvSpPr>
                          <a:spLocks/>
                        </wps:cNvSpPr>
                        <wps:spPr bwMode="auto">
                          <a:xfrm>
                            <a:off x="1267" y="-328"/>
                            <a:ext cx="0" cy="600"/>
                          </a:xfrm>
                          <a:custGeom>
                            <a:avLst/>
                            <a:gdLst>
                              <a:gd name="T0" fmla="+- 0 -328 -328"/>
                              <a:gd name="T1" fmla="*/ -328 h 600"/>
                              <a:gd name="T2" fmla="+- 0 272 -328"/>
                              <a:gd name="T3" fmla="*/ 272 h 6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332"/>
                        <wps:cNvSpPr>
                          <a:spLocks/>
                        </wps:cNvSpPr>
                        <wps:spPr bwMode="auto">
                          <a:xfrm>
                            <a:off x="1272" y="267"/>
                            <a:ext cx="1075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1075"/>
                              <a:gd name="T2" fmla="+- 0 2347 1272"/>
                              <a:gd name="T3" fmla="*/ T2 w 1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">
                                <a:moveTo>
                                  <a:pt x="0" y="0"/>
                                </a:moveTo>
                                <a:lnTo>
                                  <a:pt x="1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331"/>
                        <wps:cNvSpPr>
                          <a:spLocks/>
                        </wps:cNvSpPr>
                        <wps:spPr bwMode="auto">
                          <a:xfrm>
                            <a:off x="2333" y="267"/>
                            <a:ext cx="10" cy="0"/>
                          </a:xfrm>
                          <a:custGeom>
                            <a:avLst/>
                            <a:gdLst>
                              <a:gd name="T0" fmla="+- 0 2333 2333"/>
                              <a:gd name="T1" fmla="*/ T0 w 10"/>
                              <a:gd name="T2" fmla="+- 0 2342 23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330"/>
                        <wps:cNvSpPr>
                          <a:spLocks/>
                        </wps:cNvSpPr>
                        <wps:spPr bwMode="auto">
                          <a:xfrm>
                            <a:off x="2342" y="267"/>
                            <a:ext cx="1174" cy="0"/>
                          </a:xfrm>
                          <a:custGeom>
                            <a:avLst/>
                            <a:gdLst>
                              <a:gd name="T0" fmla="+- 0 2342 2342"/>
                              <a:gd name="T1" fmla="*/ T0 w 1174"/>
                              <a:gd name="T2" fmla="+- 0 3516 2342"/>
                              <a:gd name="T3" fmla="*/ T2 w 11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">
                                <a:moveTo>
                                  <a:pt x="0" y="0"/>
                                </a:moveTo>
                                <a:lnTo>
                                  <a:pt x="11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329"/>
                        <wps:cNvSpPr>
                          <a:spLocks/>
                        </wps:cNvSpPr>
                        <wps:spPr bwMode="auto">
                          <a:xfrm>
                            <a:off x="3502" y="267"/>
                            <a:ext cx="10" cy="0"/>
                          </a:xfrm>
                          <a:custGeom>
                            <a:avLst/>
                            <a:gdLst>
                              <a:gd name="T0" fmla="+- 0 3502 3502"/>
                              <a:gd name="T1" fmla="*/ T0 w 10"/>
                              <a:gd name="T2" fmla="+- 0 3511 350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328"/>
                        <wps:cNvSpPr>
                          <a:spLocks/>
                        </wps:cNvSpPr>
                        <wps:spPr bwMode="auto">
                          <a:xfrm>
                            <a:off x="3511" y="267"/>
                            <a:ext cx="1505" cy="0"/>
                          </a:xfrm>
                          <a:custGeom>
                            <a:avLst/>
                            <a:gdLst>
                              <a:gd name="T0" fmla="+- 0 3511 3511"/>
                              <a:gd name="T1" fmla="*/ T0 w 1505"/>
                              <a:gd name="T2" fmla="+- 0 5016 3511"/>
                              <a:gd name="T3" fmla="*/ T2 w 1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5">
                                <a:moveTo>
                                  <a:pt x="0" y="0"/>
                                </a:moveTo>
                                <a:lnTo>
                                  <a:pt x="15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327"/>
                        <wps:cNvSpPr>
                          <a:spLocks/>
                        </wps:cNvSpPr>
                        <wps:spPr bwMode="auto">
                          <a:xfrm>
                            <a:off x="5002" y="267"/>
                            <a:ext cx="10" cy="0"/>
                          </a:xfrm>
                          <a:custGeom>
                            <a:avLst/>
                            <a:gdLst>
                              <a:gd name="T0" fmla="+- 0 5002 5002"/>
                              <a:gd name="T1" fmla="*/ T0 w 10"/>
                              <a:gd name="T2" fmla="+- 0 5011 500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326"/>
                        <wps:cNvSpPr>
                          <a:spLocks/>
                        </wps:cNvSpPr>
                        <wps:spPr bwMode="auto">
                          <a:xfrm>
                            <a:off x="5011" y="267"/>
                            <a:ext cx="1565" cy="0"/>
                          </a:xfrm>
                          <a:custGeom>
                            <a:avLst/>
                            <a:gdLst>
                              <a:gd name="T0" fmla="+- 0 5011 5011"/>
                              <a:gd name="T1" fmla="*/ T0 w 1565"/>
                              <a:gd name="T2" fmla="+- 0 6576 5011"/>
                              <a:gd name="T3" fmla="*/ T2 w 1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5">
                                <a:moveTo>
                                  <a:pt x="0" y="0"/>
                                </a:moveTo>
                                <a:lnTo>
                                  <a:pt x="15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325"/>
                        <wps:cNvSpPr>
                          <a:spLocks/>
                        </wps:cNvSpPr>
                        <wps:spPr bwMode="auto">
                          <a:xfrm>
                            <a:off x="6562" y="267"/>
                            <a:ext cx="10" cy="0"/>
                          </a:xfrm>
                          <a:custGeom>
                            <a:avLst/>
                            <a:gdLst>
                              <a:gd name="T0" fmla="+- 0 6562 6562"/>
                              <a:gd name="T1" fmla="*/ T0 w 10"/>
                              <a:gd name="T2" fmla="+- 0 6571 656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324"/>
                        <wps:cNvSpPr>
                          <a:spLocks/>
                        </wps:cNvSpPr>
                        <wps:spPr bwMode="auto">
                          <a:xfrm>
                            <a:off x="6571" y="267"/>
                            <a:ext cx="185" cy="0"/>
                          </a:xfrm>
                          <a:custGeom>
                            <a:avLst/>
                            <a:gdLst>
                              <a:gd name="T0" fmla="+- 0 6571 6571"/>
                              <a:gd name="T1" fmla="*/ T0 w 185"/>
                              <a:gd name="T2" fmla="+- 0 6756 6571"/>
                              <a:gd name="T3" fmla="*/ T2 w 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5">
                                <a:moveTo>
                                  <a:pt x="0" y="0"/>
                                </a:moveTo>
                                <a:lnTo>
                                  <a:pt x="1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323"/>
                        <wps:cNvSpPr>
                          <a:spLocks/>
                        </wps:cNvSpPr>
                        <wps:spPr bwMode="auto">
                          <a:xfrm>
                            <a:off x="6742" y="267"/>
                            <a:ext cx="10" cy="0"/>
                          </a:xfrm>
                          <a:custGeom>
                            <a:avLst/>
                            <a:gdLst>
                              <a:gd name="T0" fmla="+- 0 6742 6742"/>
                              <a:gd name="T1" fmla="*/ T0 w 10"/>
                              <a:gd name="T2" fmla="+- 0 6751 674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322"/>
                        <wps:cNvSpPr>
                          <a:spLocks/>
                        </wps:cNvSpPr>
                        <wps:spPr bwMode="auto">
                          <a:xfrm>
                            <a:off x="6751" y="267"/>
                            <a:ext cx="4140" cy="0"/>
                          </a:xfrm>
                          <a:custGeom>
                            <a:avLst/>
                            <a:gdLst>
                              <a:gd name="T0" fmla="+- 0 6751 6751"/>
                              <a:gd name="T1" fmla="*/ T0 w 4140"/>
                              <a:gd name="T2" fmla="+- 0 10891 6751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321"/>
                        <wps:cNvSpPr>
                          <a:spLocks/>
                        </wps:cNvSpPr>
                        <wps:spPr bwMode="auto">
                          <a:xfrm>
                            <a:off x="10898" y="-328"/>
                            <a:ext cx="0" cy="600"/>
                          </a:xfrm>
                          <a:custGeom>
                            <a:avLst/>
                            <a:gdLst>
                              <a:gd name="T0" fmla="+- 0 -328 -328"/>
                              <a:gd name="T1" fmla="*/ -328 h 600"/>
                              <a:gd name="T2" fmla="+- 0 272 -328"/>
                              <a:gd name="T3" fmla="*/ 272 h 6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0">
                                <a:moveTo>
                                  <a:pt x="0" y="0"/>
                                </a:moveTo>
                                <a:lnTo>
                                  <a:pt x="0" y="6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6FB67" id="Group 320" o:spid="_x0000_s1026" style="position:absolute;margin-left:63.05pt;margin-top:-16.7pt;width:482.15pt;height:30.6pt;z-index:-251783168;mso-position-horizontal-relative:page" coordorigin="1261,-334" coordsize="9643,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">
                <v:shape id="Freeform 337" o:spid="_x0000_s1027" style="position:absolute;left:10872;top:-318;width:24;height:197;visibility:visible;mso-wrap-style:square;v-text-anchor:top" coordsize="2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" path="m,196r24,l24,,,,,196xe" fillcolor="#d9d9d9" stroked="f">
                  <v:path arrowok="t" o:connecttype="custom" o:connectlocs="0,-122;24,-122;24,-318;0,-318;0,-122" o:connectangles="0,0,0,0,0"/>
                </v:shape>
                <v:shape id="Freeform 336" o:spid="_x0000_s1028" style="position:absolute;left:1272;top:-318;width:24;height:197;visibility:visible;mso-wrap-style:square;v-text-anchor:top" coordsize="2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" path="m,196r24,l24,,,,,196xe" fillcolor="#d9d9d9" stroked="f">
                  <v:path arrowok="t" o:connecttype="custom" o:connectlocs="0,-122;24,-122;24,-318;0,-318;0,-122" o:connectangles="0,0,0,0,0"/>
                </v:shape>
                <v:shape id="Freeform 335" o:spid="_x0000_s1029" style="position:absolute;left:1296;top:-318;width:9576;height:197;visibility:visible;mso-wrap-style:square;v-text-anchor:top" coordsize="9576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" path="m,196r9576,l9576,,,,,196xe" fillcolor="#d9d9d9" stroked="f">
                  <v:path arrowok="t" o:connecttype="custom" o:connectlocs="0,-122;9576,-122;9576,-318;0,-318;0,-122" o:connectangles="0,0,0,0,0"/>
                </v:shape>
                <v:shape id="Freeform 334" o:spid="_x0000_s1030" style="position:absolute;left:1272;top:-323;width:9626;height:0;visibility:visible;mso-wrap-style:square;v-text-anchor:top" coordsize="9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" path="m,l9626,e" filled="f" strokeweight=".58pt">
                  <v:path arrowok="t" o:connecttype="custom" o:connectlocs="0,0;9626,0" o:connectangles="0,0"/>
                </v:shape>
                <v:shape id="Freeform 333" o:spid="_x0000_s1031" style="position:absolute;left:1267;top:-328;width:0;height:600;visibility:visible;mso-wrap-style:square;v-text-anchor:top" coordsize="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" path="m,l,600e" filled="f" strokeweight=".58pt">
                  <v:path arrowok="t" o:connecttype="custom" o:connectlocs="0,-328;0,272" o:connectangles="0,0"/>
                </v:shape>
                <v:shape id="Freeform 332" o:spid="_x0000_s1032" style="position:absolute;left:1272;top:267;width:1075;height:0;visibility:visible;mso-wrap-style:square;v-text-anchor:top" coordsize="1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" path="m,l1075,e" filled="f" strokeweight=".58pt">
                  <v:path arrowok="t" o:connecttype="custom" o:connectlocs="0,0;1075,0" o:connectangles="0,0"/>
                </v:shape>
                <v:shape id="Freeform 331" o:spid="_x0000_s1033" style="position:absolute;left:2333;top:26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" path="m,l9,e" filled="f" strokeweight=".58pt">
                  <v:path arrowok="t" o:connecttype="custom" o:connectlocs="0,0;9,0" o:connectangles="0,0"/>
                </v:shape>
                <v:shape id="Freeform 330" o:spid="_x0000_s1034" style="position:absolute;left:2342;top:267;width:1174;height:0;visibility:visible;mso-wrap-style:square;v-text-anchor:top" coordsize="1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" path="m,l1174,e" filled="f" strokeweight=".58pt">
                  <v:path arrowok="t" o:connecttype="custom" o:connectlocs="0,0;1174,0" o:connectangles="0,0"/>
                </v:shape>
                <v:shape id="Freeform 329" o:spid="_x0000_s1035" style="position:absolute;left:3502;top:26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328" o:spid="_x0000_s1036" style="position:absolute;left:3511;top:267;width:1505;height:0;visibility:visible;mso-wrap-style:square;v-text-anchor:top" coordsize="1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" path="m,l1505,e" filled="f" strokeweight=".58pt">
                  <v:path arrowok="t" o:connecttype="custom" o:connectlocs="0,0;1505,0" o:connectangles="0,0"/>
                </v:shape>
                <v:shape id="Freeform 327" o:spid="_x0000_s1037" style="position:absolute;left:5002;top:26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" path="m,l9,e" filled="f" strokeweight=".58pt">
                  <v:path arrowok="t" o:connecttype="custom" o:connectlocs="0,0;9,0" o:connectangles="0,0"/>
                </v:shape>
                <v:shape id="Freeform 326" o:spid="_x0000_s1038" style="position:absolute;left:5011;top:267;width:1565;height:0;visibility:visible;mso-wrap-style:square;v-text-anchor:top" coordsize="1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" path="m,l1565,e" filled="f" strokeweight=".58pt">
                  <v:path arrowok="t" o:connecttype="custom" o:connectlocs="0,0;1565,0" o:connectangles="0,0"/>
                </v:shape>
                <v:shape id="Freeform 325" o:spid="_x0000_s1039" style="position:absolute;left:6562;top:26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324" o:spid="_x0000_s1040" style="position:absolute;left:6571;top:267;width:185;height:0;visibility:visible;mso-wrap-style:square;v-text-anchor:top" coordsize="1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" path="m,l185,e" filled="f" strokeweight=".58pt">
                  <v:path arrowok="t" o:connecttype="custom" o:connectlocs="0,0;185,0" o:connectangles="0,0"/>
                </v:shape>
                <v:shape id="Freeform 323" o:spid="_x0000_s1041" style="position:absolute;left:6742;top:267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322" o:spid="_x0000_s1042" style="position:absolute;left:6751;top:267;width:4140;height:0;visibility:visible;mso-wrap-style:square;v-text-anchor:top" coordsize="41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" path="m,l4140,e" filled="f" strokeweight=".58pt">
                  <v:path arrowok="t" o:connecttype="custom" o:connectlocs="0,0;4140,0" o:connectangles="0,0"/>
                </v:shape>
                <v:shape id="Freeform 321" o:spid="_x0000_s1043" style="position:absolute;left:10898;top:-328;width:0;height:600;visibility:visible;mso-wrap-style:square;v-text-anchor:top" coordsize="0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" path="m,l,600e" filled="f" strokeweight=".58pt">
                  <v:path arrowok="t" o:connecttype="custom" o:connectlocs="0,-328;0,272" o:connectangles="0,0"/>
                </v:shape>
                <w10:wrap anchorx="page"/>
              </v:group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BB66A0">
        <w:rPr>
          <w:spacing w:val="-4"/>
        </w:rPr>
        <w:t xml:space="preserve">    </w:t>
      </w:r>
      <w:r w:rsidR="00EF4A99">
        <w:rPr>
          <w:rFonts w:ascii="Calibri" w:eastAsia="Calibri" w:hAnsi="Calibri" w:cs="Calibri"/>
          <w:spacing w:val="1"/>
          <w:w w:val="99"/>
        </w:rPr>
        <w:t>No</w:t>
      </w:r>
      <w:r w:rsidR="00EF4A99">
        <w:rPr>
          <w:rFonts w:ascii="Calibri" w:eastAsia="Calibri" w:hAnsi="Calibri" w:cs="Calibri"/>
          <w:w w:val="99"/>
        </w:rPr>
        <w:t>r</w:t>
      </w:r>
      <w:r w:rsidR="00EF4A99">
        <w:rPr>
          <w:rFonts w:ascii="Calibri" w:eastAsia="Calibri" w:hAnsi="Calibri" w:cs="Calibri"/>
          <w:spacing w:val="1"/>
          <w:w w:val="99"/>
        </w:rPr>
        <w:t>t</w:t>
      </w:r>
      <w:r w:rsidR="00EF4A99">
        <w:rPr>
          <w:rFonts w:ascii="Calibri" w:eastAsia="Calibri" w:hAnsi="Calibri" w:cs="Calibri"/>
          <w:w w:val="99"/>
        </w:rPr>
        <w:t>h</w:t>
      </w:r>
      <w:r w:rsidR="00EF4A99">
        <w:rPr>
          <w:rFonts w:ascii="Calibri" w:eastAsia="Calibri" w:hAnsi="Calibri" w:cs="Calibri"/>
        </w:rPr>
        <w:t xml:space="preserve">       </w:t>
      </w:r>
      <w:r w:rsidR="00EF4A99">
        <w:rPr>
          <w:rFonts w:ascii="Calibri" w:eastAsia="Calibri" w:hAnsi="Calibri" w:cs="Calibri"/>
          <w:spacing w:val="19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proofErr w:type="gramStart"/>
      <w:r w:rsidR="00EF4A99">
        <w:rPr>
          <w:rFonts w:ascii="Calibri" w:eastAsia="Calibri" w:hAnsi="Calibri" w:cs="Calibri"/>
          <w:w w:val="99"/>
        </w:rPr>
        <w:t>S</w:t>
      </w:r>
      <w:r w:rsidR="00EF4A99">
        <w:rPr>
          <w:rFonts w:ascii="Calibri" w:eastAsia="Calibri" w:hAnsi="Calibri" w:cs="Calibri"/>
          <w:spacing w:val="1"/>
          <w:w w:val="99"/>
        </w:rPr>
        <w:t>out</w:t>
      </w:r>
      <w:r w:rsidR="00EF4A99">
        <w:rPr>
          <w:rFonts w:ascii="Calibri" w:eastAsia="Calibri" w:hAnsi="Calibri" w:cs="Calibri"/>
          <w:w w:val="99"/>
        </w:rPr>
        <w:t>h</w:t>
      </w:r>
      <w:r w:rsidR="00EF4A99">
        <w:rPr>
          <w:rFonts w:ascii="Calibri" w:eastAsia="Calibri" w:hAnsi="Calibri" w:cs="Calibri"/>
        </w:rPr>
        <w:t xml:space="preserve">           </w:t>
      </w:r>
      <w:r w:rsidR="00EF4A99">
        <w:rPr>
          <w:rFonts w:ascii="Calibri" w:eastAsia="Calibri" w:hAnsi="Calibri" w:cs="Calibri"/>
          <w:spacing w:val="9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w w:val="99"/>
        </w:rPr>
        <w:t>S</w:t>
      </w:r>
      <w:r w:rsidR="00EF4A99">
        <w:rPr>
          <w:rFonts w:ascii="Calibri" w:eastAsia="Calibri" w:hAnsi="Calibri" w:cs="Calibri"/>
          <w:spacing w:val="1"/>
          <w:w w:val="99"/>
        </w:rPr>
        <w:t>outh</w:t>
      </w:r>
      <w:r w:rsidR="00EF4A99">
        <w:rPr>
          <w:rFonts w:ascii="Calibri" w:eastAsia="Calibri" w:hAnsi="Calibri" w:cs="Calibri"/>
          <w:w w:val="99"/>
        </w:rPr>
        <w:t>we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w w:val="99"/>
        </w:rPr>
        <w:t>t</w:t>
      </w:r>
      <w:proofErr w:type="gramEnd"/>
      <w:r w:rsidR="00EF4A99">
        <w:rPr>
          <w:rFonts w:ascii="Calibri" w:eastAsia="Calibri" w:hAnsi="Calibri" w:cs="Calibri"/>
        </w:rPr>
        <w:t xml:space="preserve">            </w:t>
      </w:r>
      <w:r w:rsidR="00EF4A99">
        <w:rPr>
          <w:rFonts w:ascii="Calibri" w:eastAsia="Calibri" w:hAnsi="Calibri" w:cs="Calibri"/>
          <w:spacing w:val="16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  <w:w w:val="99"/>
        </w:rPr>
        <w:t>Ea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w w:val="99"/>
        </w:rPr>
        <w:t>t</w:t>
      </w:r>
      <w:r w:rsidR="00EF4A99">
        <w:rPr>
          <w:rFonts w:ascii="Calibri" w:eastAsia="Calibri" w:hAnsi="Calibri" w:cs="Calibri"/>
        </w:rPr>
        <w:t xml:space="preserve">                   </w:t>
      </w:r>
      <w:r w:rsidR="00EF4A99">
        <w:rPr>
          <w:rFonts w:ascii="Calibri" w:eastAsia="Calibri" w:hAnsi="Calibri" w:cs="Calibri"/>
          <w:spacing w:val="13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w w:val="99"/>
        </w:rPr>
        <w:t>O</w:t>
      </w:r>
      <w:r w:rsidR="00EF4A99">
        <w:rPr>
          <w:rFonts w:ascii="Calibri" w:eastAsia="Calibri" w:hAnsi="Calibri" w:cs="Calibri"/>
          <w:spacing w:val="1"/>
          <w:w w:val="99"/>
        </w:rPr>
        <w:t>th</w:t>
      </w:r>
      <w:r w:rsidR="00EF4A99">
        <w:rPr>
          <w:rFonts w:ascii="Calibri" w:eastAsia="Calibri" w:hAnsi="Calibri" w:cs="Calibri"/>
          <w:w w:val="99"/>
        </w:rPr>
        <w:t>er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(S</w:t>
      </w:r>
      <w:r w:rsidR="00EF4A99">
        <w:rPr>
          <w:rFonts w:ascii="Calibri" w:eastAsia="Calibri" w:hAnsi="Calibri" w:cs="Calibri"/>
          <w:spacing w:val="1"/>
          <w:w w:val="99"/>
        </w:rPr>
        <w:t>p</w:t>
      </w:r>
      <w:r w:rsidR="00EF4A99">
        <w:rPr>
          <w:rFonts w:ascii="Calibri" w:eastAsia="Calibri" w:hAnsi="Calibri" w:cs="Calibri"/>
          <w:w w:val="99"/>
        </w:rPr>
        <w:t>e</w:t>
      </w:r>
      <w:r w:rsidR="00EF4A99">
        <w:rPr>
          <w:rFonts w:ascii="Calibri" w:eastAsia="Calibri" w:hAnsi="Calibri" w:cs="Calibri"/>
          <w:spacing w:val="2"/>
          <w:w w:val="99"/>
        </w:rPr>
        <w:t>c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-1"/>
          <w:w w:val="99"/>
        </w:rPr>
        <w:t>f</w:t>
      </w:r>
      <w:r w:rsidR="00EF4A99">
        <w:rPr>
          <w:rFonts w:ascii="Calibri" w:eastAsia="Calibri" w:hAnsi="Calibri" w:cs="Calibri"/>
          <w:w w:val="99"/>
        </w:rPr>
        <w:t>y)</w:t>
      </w:r>
      <w:r w:rsidR="00EF4A99">
        <w:rPr>
          <w:rFonts w:ascii="Calibri" w:eastAsia="Calibri" w:hAnsi="Calibri" w:cs="Calibri"/>
          <w:w w:val="99"/>
          <w:u w:val="single" w:color="585858"/>
        </w:rPr>
        <w:t xml:space="preserve"> </w:t>
      </w:r>
      <w:r w:rsidR="00BB66A0">
        <w:rPr>
          <w:rFonts w:ascii="Calibri" w:eastAsia="Calibri" w:hAnsi="Calibri" w:cs="Calibri"/>
          <w:w w:val="99"/>
          <w:u w:val="single" w:color="585858"/>
        </w:rPr>
        <w:t>____________________</w:t>
      </w:r>
    </w:p>
    <w:p w14:paraId="2D607934" w14:textId="77777777" w:rsidR="00BF0882" w:rsidRDefault="00BF0882">
      <w:pPr>
        <w:spacing w:before="12" w:line="240" w:lineRule="exact"/>
        <w:rPr>
          <w:sz w:val="24"/>
          <w:szCs w:val="24"/>
        </w:rPr>
      </w:pPr>
    </w:p>
    <w:p w14:paraId="69168DAA" w14:textId="69427EE9" w:rsidR="00BF0882" w:rsidRDefault="00EF4A99" w:rsidP="00274D7C">
      <w:pPr>
        <w:tabs>
          <w:tab w:val="left" w:pos="9800"/>
        </w:tabs>
        <w:spacing w:before="19"/>
        <w:ind w:left="90"/>
        <w:rPr>
          <w:rFonts w:ascii="Calibri" w:eastAsia="Calibri" w:hAnsi="Calibri" w:cs="Calibri"/>
        </w:rPr>
      </w:pP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Fa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m</w:t>
      </w:r>
      <w:r w:rsidRPr="00274D7C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274D7C">
        <w:rPr>
          <w:rFonts w:ascii="Calibri" w:eastAsia="Calibri" w:hAnsi="Calibri" w:cs="Calibri"/>
          <w:b/>
          <w:spacing w:val="2"/>
          <w:w w:val="99"/>
          <w:sz w:val="22"/>
          <w:highlight w:val="lightGray"/>
        </w:rPr>
        <w:t>l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y</w:t>
      </w:r>
      <w:r w:rsidRPr="00274D7C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’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274D7C">
        <w:rPr>
          <w:rFonts w:ascii="Calibri" w:eastAsia="Calibri" w:hAnsi="Calibri" w:cs="Calibri"/>
          <w:b/>
          <w:spacing w:val="-46"/>
          <w:w w:val="99"/>
          <w:sz w:val="22"/>
          <w:highlight w:val="lightGray"/>
        </w:rPr>
        <w:t xml:space="preserve"> </w:t>
      </w:r>
      <w:r w:rsidR="00750E08">
        <w:rPr>
          <w:rFonts w:ascii="Calibri" w:eastAsia="Calibri" w:hAnsi="Calibri" w:cs="Calibri"/>
          <w:b/>
          <w:spacing w:val="-46"/>
          <w:w w:val="99"/>
          <w:sz w:val="22"/>
          <w:highlight w:val="lightGray"/>
        </w:rPr>
        <w:t xml:space="preserve">       </w:t>
      </w:r>
      <w:proofErr w:type="gramStart"/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Av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er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274D7C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g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e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274D7C">
        <w:rPr>
          <w:rFonts w:ascii="Calibri" w:eastAsia="Calibri" w:hAnsi="Calibri" w:cs="Calibri"/>
          <w:b/>
          <w:spacing w:val="-46"/>
          <w:w w:val="99"/>
          <w:sz w:val="22"/>
          <w:highlight w:val="lightGray"/>
        </w:rPr>
        <w:t xml:space="preserve"> 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nnu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al</w:t>
      </w:r>
      <w:proofErr w:type="gramEnd"/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274D7C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="00750E08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 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>I</w:t>
      </w:r>
      <w:r w:rsidRPr="00274D7C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ncom</w:t>
      </w:r>
      <w:r w:rsidRPr="00274D7C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e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2145A16E" w14:textId="77777777" w:rsidR="00BF0882" w:rsidRDefault="00D43B97">
      <w:pPr>
        <w:spacing w:before="48" w:line="180" w:lineRule="exact"/>
        <w:ind w:left="136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4336" behindDoc="1" locked="0" layoutInCell="1" allowOverlap="1" wp14:anchorId="72DE3D9D" wp14:editId="52EEA991">
                <wp:simplePos x="0" y="0"/>
                <wp:positionH relativeFrom="page">
                  <wp:posOffset>800735</wp:posOffset>
                </wp:positionH>
                <wp:positionV relativeFrom="paragraph">
                  <wp:posOffset>21590</wp:posOffset>
                </wp:positionV>
                <wp:extent cx="6141720" cy="632460"/>
                <wp:effectExtent l="10160" t="10160" r="1270" b="5080"/>
                <wp:wrapNone/>
                <wp:docPr id="50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632460"/>
                          <a:chOff x="1261" y="34"/>
                          <a:chExt cx="9672" cy="996"/>
                        </a:xfrm>
                      </wpg:grpSpPr>
                      <wps:wsp>
                        <wps:cNvPr id="503" name="Freeform 319"/>
                        <wps:cNvSpPr>
                          <a:spLocks/>
                        </wps:cNvSpPr>
                        <wps:spPr bwMode="auto">
                          <a:xfrm>
                            <a:off x="10896" y="49"/>
                            <a:ext cx="24" cy="197"/>
                          </a:xfrm>
                          <a:custGeom>
                            <a:avLst/>
                            <a:gdLst>
                              <a:gd name="T0" fmla="+- 0 10896 10896"/>
                              <a:gd name="T1" fmla="*/ T0 w 24"/>
                              <a:gd name="T2" fmla="+- 0 246 49"/>
                              <a:gd name="T3" fmla="*/ 246 h 197"/>
                              <a:gd name="T4" fmla="+- 0 10920 10896"/>
                              <a:gd name="T5" fmla="*/ T4 w 24"/>
                              <a:gd name="T6" fmla="+- 0 246 49"/>
                              <a:gd name="T7" fmla="*/ 246 h 197"/>
                              <a:gd name="T8" fmla="+- 0 10920 10896"/>
                              <a:gd name="T9" fmla="*/ T8 w 24"/>
                              <a:gd name="T10" fmla="+- 0 49 49"/>
                              <a:gd name="T11" fmla="*/ 49 h 197"/>
                              <a:gd name="T12" fmla="+- 0 10896 10896"/>
                              <a:gd name="T13" fmla="*/ T12 w 24"/>
                              <a:gd name="T14" fmla="+- 0 49 49"/>
                              <a:gd name="T15" fmla="*/ 49 h 197"/>
                              <a:gd name="T16" fmla="+- 0 10896 10896"/>
                              <a:gd name="T17" fmla="*/ T16 w 24"/>
                              <a:gd name="T18" fmla="+- 0 246 49"/>
                              <a:gd name="T19" fmla="*/ 246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197">
                                <a:moveTo>
                                  <a:pt x="0" y="197"/>
                                </a:moveTo>
                                <a:lnTo>
                                  <a:pt x="24" y="197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318"/>
                        <wps:cNvSpPr>
                          <a:spLocks/>
                        </wps:cNvSpPr>
                        <wps:spPr bwMode="auto">
                          <a:xfrm>
                            <a:off x="1272" y="49"/>
                            <a:ext cx="24" cy="197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24"/>
                              <a:gd name="T2" fmla="+- 0 246 49"/>
                              <a:gd name="T3" fmla="*/ 246 h 197"/>
                              <a:gd name="T4" fmla="+- 0 1296 1272"/>
                              <a:gd name="T5" fmla="*/ T4 w 24"/>
                              <a:gd name="T6" fmla="+- 0 246 49"/>
                              <a:gd name="T7" fmla="*/ 246 h 197"/>
                              <a:gd name="T8" fmla="+- 0 1296 1272"/>
                              <a:gd name="T9" fmla="*/ T8 w 24"/>
                              <a:gd name="T10" fmla="+- 0 49 49"/>
                              <a:gd name="T11" fmla="*/ 49 h 197"/>
                              <a:gd name="T12" fmla="+- 0 1272 1272"/>
                              <a:gd name="T13" fmla="*/ T12 w 24"/>
                              <a:gd name="T14" fmla="+- 0 49 49"/>
                              <a:gd name="T15" fmla="*/ 49 h 197"/>
                              <a:gd name="T16" fmla="+- 0 1272 1272"/>
                              <a:gd name="T17" fmla="*/ T16 w 24"/>
                              <a:gd name="T18" fmla="+- 0 246 49"/>
                              <a:gd name="T19" fmla="*/ 246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" h="197">
                                <a:moveTo>
                                  <a:pt x="0" y="197"/>
                                </a:moveTo>
                                <a:lnTo>
                                  <a:pt x="24" y="197"/>
                                </a:lnTo>
                                <a:lnTo>
                                  <a:pt x="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317"/>
                        <wps:cNvSpPr>
                          <a:spLocks/>
                        </wps:cNvSpPr>
                        <wps:spPr bwMode="auto">
                          <a:xfrm>
                            <a:off x="1296" y="49"/>
                            <a:ext cx="9600" cy="197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600"/>
                              <a:gd name="T2" fmla="+- 0 246 49"/>
                              <a:gd name="T3" fmla="*/ 246 h 197"/>
                              <a:gd name="T4" fmla="+- 0 10896 1296"/>
                              <a:gd name="T5" fmla="*/ T4 w 9600"/>
                              <a:gd name="T6" fmla="+- 0 246 49"/>
                              <a:gd name="T7" fmla="*/ 246 h 197"/>
                              <a:gd name="T8" fmla="+- 0 10896 1296"/>
                              <a:gd name="T9" fmla="*/ T8 w 9600"/>
                              <a:gd name="T10" fmla="+- 0 49 49"/>
                              <a:gd name="T11" fmla="*/ 49 h 197"/>
                              <a:gd name="T12" fmla="+- 0 1296 1296"/>
                              <a:gd name="T13" fmla="*/ T12 w 9600"/>
                              <a:gd name="T14" fmla="+- 0 49 49"/>
                              <a:gd name="T15" fmla="*/ 49 h 197"/>
                              <a:gd name="T16" fmla="+- 0 1296 1296"/>
                              <a:gd name="T17" fmla="*/ T16 w 9600"/>
                              <a:gd name="T18" fmla="+- 0 246 49"/>
                              <a:gd name="T19" fmla="*/ 246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00" h="197">
                                <a:moveTo>
                                  <a:pt x="0" y="197"/>
                                </a:moveTo>
                                <a:lnTo>
                                  <a:pt x="9600" y="197"/>
                                </a:lnTo>
                                <a:lnTo>
                                  <a:pt x="9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316"/>
                        <wps:cNvSpPr>
                          <a:spLocks/>
                        </wps:cNvSpPr>
                        <wps:spPr bwMode="auto">
                          <a:xfrm>
                            <a:off x="1272" y="44"/>
                            <a:ext cx="9650" cy="0"/>
                          </a:xfrm>
                          <a:custGeom>
                            <a:avLst/>
                            <a:gdLst>
                              <a:gd name="T0" fmla="+- 0 1272 1272"/>
                              <a:gd name="T1" fmla="*/ T0 w 9650"/>
                              <a:gd name="T2" fmla="+- 0 10922 1272"/>
                              <a:gd name="T3" fmla="*/ T2 w 96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50">
                                <a:moveTo>
                                  <a:pt x="0" y="0"/>
                                </a:moveTo>
                                <a:lnTo>
                                  <a:pt x="96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315"/>
                        <wps:cNvSpPr>
                          <a:spLocks/>
                        </wps:cNvSpPr>
                        <wps:spPr bwMode="auto">
                          <a:xfrm>
                            <a:off x="1267" y="40"/>
                            <a:ext cx="0" cy="984"/>
                          </a:xfrm>
                          <a:custGeom>
                            <a:avLst/>
                            <a:gdLst>
                              <a:gd name="T0" fmla="+- 0 40 40"/>
                              <a:gd name="T1" fmla="*/ 40 h 984"/>
                              <a:gd name="T2" fmla="+- 0 1024 40"/>
                              <a:gd name="T3" fmla="*/ 1024 h 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4">
                                <a:moveTo>
                                  <a:pt x="0" y="0"/>
                                </a:moveTo>
                                <a:lnTo>
                                  <a:pt x="0" y="9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314"/>
                        <wps:cNvSpPr>
                          <a:spLocks/>
                        </wps:cNvSpPr>
                        <wps:spPr bwMode="auto">
                          <a:xfrm>
                            <a:off x="10927" y="40"/>
                            <a:ext cx="0" cy="984"/>
                          </a:xfrm>
                          <a:custGeom>
                            <a:avLst/>
                            <a:gdLst>
                              <a:gd name="T0" fmla="+- 0 40 40"/>
                              <a:gd name="T1" fmla="*/ 40 h 984"/>
                              <a:gd name="T2" fmla="+- 0 1024 40"/>
                              <a:gd name="T3" fmla="*/ 1024 h 9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84">
                                <a:moveTo>
                                  <a:pt x="0" y="0"/>
                                </a:moveTo>
                                <a:lnTo>
                                  <a:pt x="0" y="98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9A8BE" id="Group 313" o:spid="_x0000_s1026" style="position:absolute;margin-left:63.05pt;margin-top:1.7pt;width:483.6pt;height:49.8pt;z-index:-251782144;mso-position-horizontal-relative:page" coordorigin="1261,34" coordsize="9672,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">
                <v:shape id="Freeform 319" o:spid="_x0000_s1027" style="position:absolute;left:10896;top:49;width:24;height:197;visibility:visible;mso-wrap-style:square;v-text-anchor:top" coordsize="2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" path="m,197r24,l24,,,,,197xe" fillcolor="#d9d9d9" stroked="f">
                  <v:path arrowok="t" o:connecttype="custom" o:connectlocs="0,246;24,246;24,49;0,49;0,246" o:connectangles="0,0,0,0,0"/>
                </v:shape>
                <v:shape id="Freeform 318" o:spid="_x0000_s1028" style="position:absolute;left:1272;top:49;width:24;height:197;visibility:visible;mso-wrap-style:square;v-text-anchor:top" coordsize="24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" path="m,197r24,l24,,,,,197xe" fillcolor="#d9d9d9" stroked="f">
                  <v:path arrowok="t" o:connecttype="custom" o:connectlocs="0,246;24,246;24,49;0,49;0,246" o:connectangles="0,0,0,0,0"/>
                </v:shape>
                <v:shape id="Freeform 317" o:spid="_x0000_s1029" style="position:absolute;left:1296;top:49;width:9600;height:197;visibility:visible;mso-wrap-style:square;v-text-anchor:top" coordsize="9600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" path="m,197r9600,l9600,,,,,197xe" fillcolor="#d9d9d9" stroked="f">
                  <v:path arrowok="t" o:connecttype="custom" o:connectlocs="0,246;9600,246;9600,49;0,49;0,246" o:connectangles="0,0,0,0,0"/>
                </v:shape>
                <v:shape id="Freeform 316" o:spid="_x0000_s1030" style="position:absolute;left:1272;top:44;width:9650;height:0;visibility:visible;mso-wrap-style:square;v-text-anchor:top" coordsize="96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" path="m,l9650,e" filled="f" strokeweight=".58pt">
                  <v:path arrowok="t" o:connecttype="custom" o:connectlocs="0,0;9650,0" o:connectangles="0,0"/>
                </v:shape>
                <v:shape id="Freeform 315" o:spid="_x0000_s1031" style="position:absolute;left:1267;top:40;width:0;height:984;visibility:visible;mso-wrap-style:square;v-text-anchor:top" coordsize="0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" path="m,l,984e" filled="f" strokeweight=".58pt">
                  <v:path arrowok="t" o:connecttype="custom" o:connectlocs="0,40;0,1024" o:connectangles="0,0"/>
                </v:shape>
                <v:shape id="Freeform 314" o:spid="_x0000_s1032" style="position:absolute;left:10927;top:40;width:0;height:984;visibility:visible;mso-wrap-style:square;v-text-anchor:top" coordsize="0,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" path="m,l,984e" filled="f" strokeweight=".58pt">
                  <v:path arrowok="t" o:connecttype="custom" o:connectlocs="0,40;0,102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8432" behindDoc="1" locked="0" layoutInCell="1" allowOverlap="1" wp14:anchorId="28EC117E" wp14:editId="0367E53F">
                <wp:simplePos x="0" y="0"/>
                <wp:positionH relativeFrom="page">
                  <wp:posOffset>2750820</wp:posOffset>
                </wp:positionH>
                <wp:positionV relativeFrom="paragraph">
                  <wp:posOffset>1509395</wp:posOffset>
                </wp:positionV>
                <wp:extent cx="400685" cy="0"/>
                <wp:effectExtent l="7620" t="12065" r="10795" b="6985"/>
                <wp:wrapNone/>
                <wp:docPr id="50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0"/>
                          <a:chOff x="4332" y="2377"/>
                          <a:chExt cx="631" cy="0"/>
                        </a:xfrm>
                      </wpg:grpSpPr>
                      <wps:wsp>
                        <wps:cNvPr id="501" name="Freeform 312"/>
                        <wps:cNvSpPr>
                          <a:spLocks/>
                        </wps:cNvSpPr>
                        <wps:spPr bwMode="auto">
                          <a:xfrm>
                            <a:off x="4332" y="2377"/>
                            <a:ext cx="631" cy="0"/>
                          </a:xfrm>
                          <a:custGeom>
                            <a:avLst/>
                            <a:gdLst>
                              <a:gd name="T0" fmla="+- 0 4332 4332"/>
                              <a:gd name="T1" fmla="*/ T0 w 631"/>
                              <a:gd name="T2" fmla="+- 0 4963 4332"/>
                              <a:gd name="T3" fmla="*/ T2 w 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1">
                                <a:moveTo>
                                  <a:pt x="0" y="0"/>
                                </a:moveTo>
                                <a:lnTo>
                                  <a:pt x="6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0457C1" id="Group 311" o:spid="_x0000_s1026" style="position:absolute;margin-left:216.6pt;margin-top:118.85pt;width:31.55pt;height:0;z-index:-251778048;mso-position-horizontal-relative:page" coordorigin="4332,2377" coordsize="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">
                <v:shape id="Freeform 312" o:spid="_x0000_s1027" style="position:absolute;left:4332;top:2377;width:631;height:0;visibility:visible;mso-wrap-style:square;v-text-anchor:top" coordsize="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" path="m,l631,e" filled="f" strokecolor="#7e7e7e" strokeweight=".58pt">
                  <v:path arrowok="t" o:connecttype="custom" o:connectlocs="0,0;6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9456" behindDoc="1" locked="0" layoutInCell="1" allowOverlap="1" wp14:anchorId="43D24687" wp14:editId="74E87C10">
                <wp:simplePos x="0" y="0"/>
                <wp:positionH relativeFrom="page">
                  <wp:posOffset>3237230</wp:posOffset>
                </wp:positionH>
                <wp:positionV relativeFrom="paragraph">
                  <wp:posOffset>1509395</wp:posOffset>
                </wp:positionV>
                <wp:extent cx="397510" cy="0"/>
                <wp:effectExtent l="8255" t="12065" r="13335" b="6985"/>
                <wp:wrapNone/>
                <wp:docPr id="49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510" cy="0"/>
                          <a:chOff x="5098" y="2377"/>
                          <a:chExt cx="626" cy="0"/>
                        </a:xfrm>
                      </wpg:grpSpPr>
                      <wps:wsp>
                        <wps:cNvPr id="499" name="Freeform 310"/>
                        <wps:cNvSpPr>
                          <a:spLocks/>
                        </wps:cNvSpPr>
                        <wps:spPr bwMode="auto">
                          <a:xfrm>
                            <a:off x="5098" y="2377"/>
                            <a:ext cx="626" cy="0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626"/>
                              <a:gd name="T2" fmla="+- 0 5724 5098"/>
                              <a:gd name="T3" fmla="*/ T2 w 6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6">
                                <a:moveTo>
                                  <a:pt x="0" y="0"/>
                                </a:moveTo>
                                <a:lnTo>
                                  <a:pt x="6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A0507" id="Group 309" o:spid="_x0000_s1026" style="position:absolute;margin-left:254.9pt;margin-top:118.85pt;width:31.3pt;height:0;z-index:-251777024;mso-position-horizontal-relative:page" coordorigin="5098,2377" coordsize="62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">
                <v:shape id="Freeform 310" o:spid="_x0000_s1027" style="position:absolute;left:5098;top:2377;width:626;height:0;visibility:visible;mso-wrap-style:square;v-text-anchor:top" coordsize="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" path="m,l626,e" filled="f" strokecolor="#7e7e7e" strokeweight=".58pt">
                  <v:path arrowok="t" o:connecttype="custom" o:connectlocs="0,0;6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576" behindDoc="1" locked="0" layoutInCell="1" allowOverlap="1" wp14:anchorId="15EC558C" wp14:editId="269A8658">
                <wp:simplePos x="0" y="0"/>
                <wp:positionH relativeFrom="page">
                  <wp:posOffset>2741930</wp:posOffset>
                </wp:positionH>
                <wp:positionV relativeFrom="paragraph">
                  <wp:posOffset>1785620</wp:posOffset>
                </wp:positionV>
                <wp:extent cx="410210" cy="0"/>
                <wp:effectExtent l="8255" t="12065" r="10160" b="6985"/>
                <wp:wrapNone/>
                <wp:docPr id="49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0"/>
                          <a:chOff x="4318" y="2812"/>
                          <a:chExt cx="646" cy="0"/>
                        </a:xfrm>
                      </wpg:grpSpPr>
                      <wps:wsp>
                        <wps:cNvPr id="497" name="Freeform 308"/>
                        <wps:cNvSpPr>
                          <a:spLocks/>
                        </wps:cNvSpPr>
                        <wps:spPr bwMode="auto">
                          <a:xfrm>
                            <a:off x="4318" y="2812"/>
                            <a:ext cx="646" cy="0"/>
                          </a:xfrm>
                          <a:custGeom>
                            <a:avLst/>
                            <a:gdLst>
                              <a:gd name="T0" fmla="+- 0 4318 4318"/>
                              <a:gd name="T1" fmla="*/ T0 w 646"/>
                              <a:gd name="T2" fmla="+- 0 4963 4318"/>
                              <a:gd name="T3" fmla="*/ T2 w 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6">
                                <a:moveTo>
                                  <a:pt x="0" y="0"/>
                                </a:moveTo>
                                <a:lnTo>
                                  <a:pt x="6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258FC2" id="Group 307" o:spid="_x0000_s1026" style="position:absolute;margin-left:215.9pt;margin-top:140.6pt;width:32.3pt;height:0;z-index:-251771904;mso-position-horizontal-relative:page" coordorigin="4318,2812" coordsize="6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">
                <v:shape id="Freeform 308" o:spid="_x0000_s1027" style="position:absolute;left:4318;top:2812;width:646;height:0;visibility:visible;mso-wrap-style:square;v-text-anchor:top" coordsize="6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" path="m,l645,e" filled="f" strokecolor="#7e7e7e" strokeweight=".58pt">
                  <v:path arrowok="t" o:connecttype="custom" o:connectlocs="0,0;64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5600" behindDoc="1" locked="0" layoutInCell="1" allowOverlap="1" wp14:anchorId="1120B770" wp14:editId="2F29F285">
                <wp:simplePos x="0" y="0"/>
                <wp:positionH relativeFrom="page">
                  <wp:posOffset>3227705</wp:posOffset>
                </wp:positionH>
                <wp:positionV relativeFrom="paragraph">
                  <wp:posOffset>1785620</wp:posOffset>
                </wp:positionV>
                <wp:extent cx="407035" cy="0"/>
                <wp:effectExtent l="8255" t="12065" r="13335" b="6985"/>
                <wp:wrapNone/>
                <wp:docPr id="494" name="Group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035" cy="0"/>
                          <a:chOff x="5083" y="2812"/>
                          <a:chExt cx="641" cy="0"/>
                        </a:xfrm>
                      </wpg:grpSpPr>
                      <wps:wsp>
                        <wps:cNvPr id="495" name="Freeform 306"/>
                        <wps:cNvSpPr>
                          <a:spLocks/>
                        </wps:cNvSpPr>
                        <wps:spPr bwMode="auto">
                          <a:xfrm>
                            <a:off x="5083" y="2812"/>
                            <a:ext cx="641" cy="0"/>
                          </a:xfrm>
                          <a:custGeom>
                            <a:avLst/>
                            <a:gdLst>
                              <a:gd name="T0" fmla="+- 0 5083 5083"/>
                              <a:gd name="T1" fmla="*/ T0 w 641"/>
                              <a:gd name="T2" fmla="+- 0 5724 5083"/>
                              <a:gd name="T3" fmla="*/ T2 w 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1">
                                <a:moveTo>
                                  <a:pt x="0" y="0"/>
                                </a:moveTo>
                                <a:lnTo>
                                  <a:pt x="6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62217" id="Group 305" o:spid="_x0000_s1026" style="position:absolute;margin-left:254.15pt;margin-top:140.6pt;width:32.05pt;height:0;z-index:-251770880;mso-position-horizontal-relative:page" coordorigin="5083,2812" coordsize="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">
                <v:shape id="Freeform 306" o:spid="_x0000_s1027" style="position:absolute;left:5083;top:2812;width:641;height:0;visibility:visible;mso-wrap-style:square;v-text-anchor:top" coordsize="6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" path="m,l641,e" filled="f" strokecolor="#7e7e7e" strokeweight=".58pt">
                  <v:path arrowok="t" o:connecttype="custom" o:connectlocs="0,0;641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W</w:t>
      </w:r>
      <w:r w:rsidR="00EF4A99">
        <w:rPr>
          <w:rFonts w:ascii="Calibri" w:eastAsia="Calibri" w:hAnsi="Calibri" w:cs="Calibri"/>
          <w:sz w:val="16"/>
          <w:szCs w:val="16"/>
        </w:rPr>
        <w:t>hat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 w:rsidR="00EF4A99">
        <w:rPr>
          <w:rFonts w:ascii="Calibri" w:eastAsia="Calibri" w:hAnsi="Calibri" w:cs="Calibri"/>
          <w:sz w:val="16"/>
          <w:szCs w:val="16"/>
        </w:rPr>
        <w:t>s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yo</w:t>
      </w:r>
      <w:r w:rsidR="00EF4A99">
        <w:rPr>
          <w:rFonts w:ascii="Calibri" w:eastAsia="Calibri" w:hAnsi="Calibri" w:cs="Calibri"/>
          <w:sz w:val="16"/>
          <w:szCs w:val="16"/>
        </w:rPr>
        <w:t>ur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f</w:t>
      </w:r>
      <w:r w:rsidR="00EF4A99">
        <w:rPr>
          <w:rFonts w:ascii="Calibri" w:eastAsia="Calibri" w:hAnsi="Calibri" w:cs="Calibri"/>
          <w:sz w:val="16"/>
          <w:szCs w:val="16"/>
        </w:rPr>
        <w:t>a</w:t>
      </w:r>
      <w:r w:rsidR="00EF4A99">
        <w:rPr>
          <w:rFonts w:ascii="Calibri" w:eastAsia="Calibri" w:hAnsi="Calibri" w:cs="Calibri"/>
          <w:spacing w:val="2"/>
          <w:sz w:val="16"/>
          <w:szCs w:val="16"/>
        </w:rPr>
        <w:t>m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ily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’</w:t>
      </w:r>
      <w:r w:rsidR="00EF4A99">
        <w:rPr>
          <w:rFonts w:ascii="Calibri" w:eastAsia="Calibri" w:hAnsi="Calibri" w:cs="Calibri"/>
          <w:sz w:val="16"/>
          <w:szCs w:val="16"/>
        </w:rPr>
        <w:t>s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av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er</w:t>
      </w:r>
      <w:r w:rsidR="00EF4A99">
        <w:rPr>
          <w:rFonts w:ascii="Calibri" w:eastAsia="Calibri" w:hAnsi="Calibri" w:cs="Calibri"/>
          <w:sz w:val="16"/>
          <w:szCs w:val="16"/>
        </w:rPr>
        <w:t>a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annual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co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m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e</w:t>
      </w:r>
      <w:r w:rsidR="00EF4A99">
        <w:rPr>
          <w:rFonts w:ascii="Calibri" w:eastAsia="Calibri" w:hAnsi="Calibri" w:cs="Calibri"/>
          <w:sz w:val="16"/>
          <w:szCs w:val="16"/>
        </w:rPr>
        <w:t>?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2448"/>
        <w:gridCol w:w="2407"/>
        <w:gridCol w:w="2635"/>
      </w:tblGrid>
      <w:tr w:rsidR="00BF0882" w14:paraId="4EFF3CBA" w14:textId="77777777">
        <w:trPr>
          <w:trHeight w:hRule="exact" w:val="449"/>
        </w:trPr>
        <w:tc>
          <w:tcPr>
            <w:tcW w:w="217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74EB74E" w14:textId="77777777" w:rsidR="00BF0882" w:rsidRDefault="00BF0882">
            <w:pPr>
              <w:spacing w:before="2" w:line="120" w:lineRule="exact"/>
              <w:rPr>
                <w:sz w:val="12"/>
                <w:szCs w:val="12"/>
              </w:rPr>
            </w:pPr>
          </w:p>
          <w:p w14:paraId="71DAE39B" w14:textId="77777777" w:rsidR="00BF0882" w:rsidRDefault="00BB66A0">
            <w:pPr>
              <w:ind w:left="2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7499FF2" wp14:editId="5E89F9A1">
                      <wp:simplePos x="0" y="0"/>
                      <wp:positionH relativeFrom="column">
                        <wp:posOffset>77800</wp:posOffset>
                      </wp:positionH>
                      <wp:positionV relativeFrom="paragraph">
                        <wp:posOffset>26035</wp:posOffset>
                      </wp:positionV>
                      <wp:extent cx="100330" cy="91440"/>
                      <wp:effectExtent l="0" t="0" r="13970" b="2286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CFB7F" id="Rectangle 112" o:spid="_x0000_s1026" style="position:absolute;margin-left:6.15pt;margin-top:2.05pt;width:7.9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b/mQ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$0</w:t>
            </w:r>
            <w:r w:rsidR="00EF4A99">
              <w:rPr>
                <w:rFonts w:ascii="Calibri" w:eastAsia="Calibri" w:hAnsi="Calibri" w:cs="Calibri"/>
                <w:spacing w:val="-2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$10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14:paraId="755A9AF4" w14:textId="77777777" w:rsidR="00BF0882" w:rsidRDefault="00BF0882">
            <w:pPr>
              <w:spacing w:before="2" w:line="120" w:lineRule="exact"/>
              <w:rPr>
                <w:sz w:val="12"/>
                <w:szCs w:val="12"/>
              </w:rPr>
            </w:pPr>
          </w:p>
          <w:p w14:paraId="2FF78757" w14:textId="77777777" w:rsidR="00BF0882" w:rsidRDefault="00BB66A0">
            <w:pPr>
              <w:ind w:left="295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E3A72EC" wp14:editId="5357B4FB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26365</wp:posOffset>
                      </wp:positionV>
                      <wp:extent cx="100330" cy="91440"/>
                      <wp:effectExtent l="0" t="0" r="13970" b="2286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FD792" id="Rectangle 114" o:spid="_x0000_s1026" style="position:absolute;margin-left:11.45pt;margin-top:2.1pt;width:7.9pt;height: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ETmQIAAI8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$21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</w:t>
            </w:r>
            <w:r w:rsidR="00EF4A99">
              <w:rPr>
                <w:rFonts w:ascii="Calibri" w:eastAsia="Calibri" w:hAnsi="Calibri" w:cs="Calibri"/>
                <w:spacing w:val="2"/>
              </w:rPr>
              <w:t>4</w:t>
            </w:r>
            <w:r w:rsidR="00EF4A99">
              <w:rPr>
                <w:rFonts w:ascii="Calibri" w:eastAsia="Calibri" w:hAnsi="Calibri" w:cs="Calibri"/>
              </w:rPr>
              <w:t>0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</w:tcPr>
          <w:p w14:paraId="460FE275" w14:textId="77777777" w:rsidR="00BF0882" w:rsidRDefault="00BF0882">
            <w:pPr>
              <w:spacing w:before="2" w:line="120" w:lineRule="exact"/>
              <w:rPr>
                <w:sz w:val="12"/>
                <w:szCs w:val="12"/>
              </w:rPr>
            </w:pPr>
          </w:p>
          <w:p w14:paraId="6A6F71C7" w14:textId="77777777" w:rsidR="00BF0882" w:rsidRDefault="00BB66A0">
            <w:pPr>
              <w:ind w:left="35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C6D4BA" wp14:editId="74DBD1B6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31115</wp:posOffset>
                      </wp:positionV>
                      <wp:extent cx="100330" cy="91440"/>
                      <wp:effectExtent l="0" t="0" r="13970" b="2286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C7044" id="Rectangle 116" o:spid="_x0000_s1026" style="position:absolute;margin-left:13.45pt;margin-top:2.45pt;width:7.9pt;height: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NImQ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$61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2"/>
              </w:rPr>
              <w:t>$</w:t>
            </w:r>
            <w:r w:rsidR="00EF4A99">
              <w:rPr>
                <w:rFonts w:ascii="Calibri" w:eastAsia="Calibri" w:hAnsi="Calibri" w:cs="Calibri"/>
              </w:rPr>
              <w:t>70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06CBFE0" w14:textId="77777777" w:rsidR="00BF0882" w:rsidRDefault="00BF0882">
            <w:pPr>
              <w:spacing w:before="2" w:line="120" w:lineRule="exact"/>
              <w:rPr>
                <w:sz w:val="12"/>
                <w:szCs w:val="12"/>
              </w:rPr>
            </w:pPr>
          </w:p>
          <w:p w14:paraId="7709D362" w14:textId="77777777" w:rsidR="00BF0882" w:rsidRDefault="00274D7C" w:rsidP="00274D7C">
            <w:pPr>
              <w:ind w:left="254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00933C5" wp14:editId="6C13E1C2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20320</wp:posOffset>
                      </wp:positionV>
                      <wp:extent cx="100330" cy="91440"/>
                      <wp:effectExtent l="0" t="0" r="13970" b="2286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DAA40" id="Rectangle 118" o:spid="_x0000_s1026" style="position:absolute;margin-left:10.05pt;margin-top:1.6pt;width:7.9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1"/>
              </w:rPr>
              <w:t>th</w:t>
            </w:r>
            <w:r w:rsidR="00EF4A99">
              <w:rPr>
                <w:rFonts w:ascii="Calibri" w:eastAsia="Calibri" w:hAnsi="Calibri" w:cs="Calibri"/>
              </w:rPr>
              <w:t>er</w:t>
            </w:r>
            <w:r w:rsidR="00EF4A99">
              <w:rPr>
                <w:rFonts w:ascii="Calibri" w:eastAsia="Calibri" w:hAnsi="Calibri" w:cs="Calibri"/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(S</w:t>
            </w:r>
            <w:r w:rsidR="00EF4A99">
              <w:rPr>
                <w:rFonts w:ascii="Calibri" w:eastAsia="Calibri" w:hAnsi="Calibri" w:cs="Calibri"/>
                <w:spacing w:val="1"/>
              </w:rPr>
              <w:t>p</w:t>
            </w:r>
            <w:r w:rsidR="00EF4A99">
              <w:rPr>
                <w:rFonts w:ascii="Calibri" w:eastAsia="Calibri" w:hAnsi="Calibri" w:cs="Calibri"/>
              </w:rPr>
              <w:t>e</w:t>
            </w:r>
            <w:r w:rsidR="00EF4A99">
              <w:rPr>
                <w:rFonts w:ascii="Calibri" w:eastAsia="Calibri" w:hAnsi="Calibri" w:cs="Calibri"/>
                <w:spacing w:val="2"/>
              </w:rPr>
              <w:t>c</w:t>
            </w:r>
            <w:r w:rsidR="00EF4A99">
              <w:rPr>
                <w:rFonts w:ascii="Calibri" w:eastAsia="Calibri" w:hAnsi="Calibri" w:cs="Calibri"/>
              </w:rPr>
              <w:t>i</w:t>
            </w:r>
            <w:r w:rsidR="00EF4A99">
              <w:rPr>
                <w:rFonts w:ascii="Calibri" w:eastAsia="Calibri" w:hAnsi="Calibri" w:cs="Calibri"/>
                <w:spacing w:val="-1"/>
              </w:rPr>
              <w:t>f</w:t>
            </w:r>
            <w:r w:rsidR="00EF4A99">
              <w:rPr>
                <w:rFonts w:ascii="Calibri" w:eastAsia="Calibri" w:hAnsi="Calibri" w:cs="Calibri"/>
              </w:rPr>
              <w:t>y):</w:t>
            </w:r>
          </w:p>
        </w:tc>
      </w:tr>
      <w:tr w:rsidR="00BF0882" w14:paraId="6D207DA5" w14:textId="77777777">
        <w:trPr>
          <w:trHeight w:hRule="exact" w:val="329"/>
        </w:trPr>
        <w:tc>
          <w:tcPr>
            <w:tcW w:w="217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0C99B97" w14:textId="77777777" w:rsidR="00BF0882" w:rsidRDefault="00BB66A0">
            <w:pPr>
              <w:spacing w:before="56"/>
              <w:ind w:left="2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1C8BD78" wp14:editId="1D199750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53670</wp:posOffset>
                      </wp:positionV>
                      <wp:extent cx="100330" cy="91440"/>
                      <wp:effectExtent l="0" t="0" r="13970" b="2286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29D08" id="Rectangle 113" o:spid="_x0000_s1026" style="position:absolute;margin-left:5.95pt;margin-top:4.25pt;width:7.9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uc/mQIAAI8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$11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4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$20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  <w:spacing w:val="2"/>
              </w:rPr>
              <w:t>0</w:t>
            </w:r>
            <w:r w:rsidR="00EF4A99">
              <w:rPr>
                <w:rFonts w:ascii="Calibri" w:eastAsia="Calibri" w:hAnsi="Calibri" w:cs="Calibri"/>
              </w:rPr>
              <w:t>00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162B889" w14:textId="77777777" w:rsidR="00BF0882" w:rsidRDefault="00BB66A0">
            <w:pPr>
              <w:spacing w:before="56"/>
              <w:ind w:left="295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9CE8F0F" wp14:editId="045318B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70815</wp:posOffset>
                      </wp:positionV>
                      <wp:extent cx="100330" cy="91440"/>
                      <wp:effectExtent l="0" t="0" r="13970" b="2286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8D4E2" id="Rectangle 115" o:spid="_x0000_s1026" style="position:absolute;margin-left:12pt;margin-top:5.6pt;width:7.9pt;height:7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DTmQIAAI8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$41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</w:t>
            </w:r>
            <w:r w:rsidR="00EF4A99">
              <w:rPr>
                <w:rFonts w:ascii="Calibri" w:eastAsia="Calibri" w:hAnsi="Calibri" w:cs="Calibri"/>
                <w:spacing w:val="2"/>
              </w:rPr>
              <w:t>6</w:t>
            </w:r>
            <w:r w:rsidR="00EF4A99">
              <w:rPr>
                <w:rFonts w:ascii="Calibri" w:eastAsia="Calibri" w:hAnsi="Calibri" w:cs="Calibri"/>
              </w:rPr>
              <w:t>0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34E40F5" w14:textId="77777777" w:rsidR="00BF0882" w:rsidRDefault="00BB66A0">
            <w:pPr>
              <w:spacing w:before="56"/>
              <w:ind w:left="353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2E86F2A" wp14:editId="29FD5EB3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67640</wp:posOffset>
                      </wp:positionV>
                      <wp:extent cx="100330" cy="91440"/>
                      <wp:effectExtent l="0" t="0" r="13970" b="2286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EE2A5" id="Rectangle 117" o:spid="_x0000_s1026" style="position:absolute;margin-left:14pt;margin-top:5.35pt;width:7.9pt;height: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KImAIAAI8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$71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  <w:r w:rsidR="00EF4A99">
              <w:rPr>
                <w:rFonts w:ascii="Calibri" w:eastAsia="Calibri" w:hAnsi="Calibri" w:cs="Calibri"/>
                <w:spacing w:val="-7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t</w:t>
            </w:r>
            <w:r w:rsidR="00EF4A99">
              <w:rPr>
                <w:rFonts w:ascii="Calibri" w:eastAsia="Calibri" w:hAnsi="Calibri" w:cs="Calibri"/>
              </w:rPr>
              <w:t>o</w:t>
            </w:r>
            <w:r w:rsidR="00EF4A99">
              <w:rPr>
                <w:rFonts w:ascii="Calibri" w:eastAsia="Calibri" w:hAnsi="Calibri" w:cs="Calibri"/>
                <w:spacing w:val="-1"/>
              </w:rPr>
              <w:t xml:space="preserve"> </w:t>
            </w:r>
            <w:r w:rsidR="00EF4A99">
              <w:rPr>
                <w:rFonts w:ascii="Calibri" w:eastAsia="Calibri" w:hAnsi="Calibri" w:cs="Calibri"/>
              </w:rPr>
              <w:t>$</w:t>
            </w:r>
            <w:r w:rsidR="00EF4A99">
              <w:rPr>
                <w:rFonts w:ascii="Calibri" w:eastAsia="Calibri" w:hAnsi="Calibri" w:cs="Calibri"/>
                <w:spacing w:val="2"/>
              </w:rPr>
              <w:t>9</w:t>
            </w:r>
            <w:r w:rsidR="00EF4A99">
              <w:rPr>
                <w:rFonts w:ascii="Calibri" w:eastAsia="Calibri" w:hAnsi="Calibri" w:cs="Calibri"/>
              </w:rPr>
              <w:t>0</w:t>
            </w:r>
            <w:r w:rsidR="00EF4A99">
              <w:rPr>
                <w:rFonts w:ascii="Calibri" w:eastAsia="Calibri" w:hAnsi="Calibri" w:cs="Calibri"/>
                <w:spacing w:val="1"/>
              </w:rPr>
              <w:t>,</w:t>
            </w:r>
            <w:r w:rsidR="00EF4A99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C1E9AAB" w14:textId="77777777" w:rsidR="00BF0882" w:rsidRDefault="00EF4A99">
            <w:pPr>
              <w:tabs>
                <w:tab w:val="left" w:pos="2440"/>
              </w:tabs>
              <w:spacing w:before="56"/>
              <w:ind w:left="2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u w:val="single" w:color="585858"/>
              </w:rPr>
              <w:t xml:space="preserve"> </w:t>
            </w:r>
            <w:r>
              <w:rPr>
                <w:rFonts w:ascii="Calibri" w:eastAsia="Calibri" w:hAnsi="Calibri" w:cs="Calibri"/>
                <w:u w:val="single" w:color="585858"/>
              </w:rPr>
              <w:tab/>
            </w:r>
          </w:p>
        </w:tc>
      </w:tr>
    </w:tbl>
    <w:p w14:paraId="12810686" w14:textId="77777777" w:rsidR="00BF0882" w:rsidRDefault="00BF0882">
      <w:pPr>
        <w:spacing w:line="200" w:lineRule="exact"/>
      </w:pPr>
    </w:p>
    <w:p w14:paraId="7AE40596" w14:textId="77777777" w:rsidR="00BF0882" w:rsidRDefault="00BF0882">
      <w:pPr>
        <w:spacing w:before="7" w:line="200" w:lineRule="exact"/>
      </w:pPr>
    </w:p>
    <w:p w14:paraId="18B75391" w14:textId="07577D81" w:rsidR="00BF0882" w:rsidRDefault="00EF4A99" w:rsidP="00D43FC5">
      <w:pPr>
        <w:tabs>
          <w:tab w:val="left" w:pos="9800"/>
        </w:tabs>
        <w:spacing w:before="19"/>
        <w:ind w:left="90"/>
        <w:rPr>
          <w:rFonts w:ascii="Calibri" w:eastAsia="Calibri" w:hAnsi="Calibri" w:cs="Calibri"/>
        </w:rPr>
      </w:pPr>
      <w:proofErr w:type="gramStart"/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O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the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r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C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h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il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dre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proofErr w:type="gramEnd"/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n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7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th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e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50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Fa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m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il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y</w:t>
      </w:r>
      <w:r w:rsidR="00AC06B2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3"/>
          <w:w w:val="99"/>
          <w:sz w:val="22"/>
          <w:highlight w:val="lightGray"/>
        </w:rPr>
        <w:t>(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b</w:t>
      </w:r>
      <w:r w:rsidRPr="00D43FC5">
        <w:rPr>
          <w:rFonts w:ascii="Calibri" w:eastAsia="Calibri" w:hAnsi="Calibri" w:cs="Calibri"/>
          <w:b/>
          <w:spacing w:val="2"/>
          <w:w w:val="99"/>
          <w:sz w:val="22"/>
          <w:highlight w:val="lightGray"/>
        </w:rPr>
        <w:t>l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g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="00AC06B2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o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f</w:t>
      </w:r>
      <w:r w:rsidR="00B04276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9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th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e</w:t>
      </w:r>
      <w:r w:rsidR="00AC06B2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8"/>
          <w:w w:val="99"/>
          <w:sz w:val="22"/>
          <w:highlight w:val="lightGray"/>
        </w:rPr>
        <w:t xml:space="preserve"> </w:t>
      </w:r>
      <w:r w:rsidR="00AC06B2">
        <w:rPr>
          <w:rFonts w:ascii="Calibri" w:eastAsia="Calibri" w:hAnsi="Calibri" w:cs="Calibri"/>
          <w:b/>
          <w:spacing w:val="-48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tud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e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nt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) </w:t>
      </w:r>
      <w:r>
        <w:rPr>
          <w:rFonts w:ascii="Calibri" w:eastAsia="Calibri" w:hAnsi="Calibri" w:cs="Calibri"/>
          <w:b/>
          <w:highlight w:val="lightGray"/>
        </w:rPr>
        <w:tab/>
      </w:r>
    </w:p>
    <w:p w14:paraId="4C0D8FC2" w14:textId="77777777" w:rsidR="00BF0882" w:rsidRDefault="00D43B97">
      <w:pPr>
        <w:spacing w:before="50" w:line="180" w:lineRule="exact"/>
        <w:ind w:left="136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5360" behindDoc="1" locked="0" layoutInCell="1" allowOverlap="1" wp14:anchorId="7826B498" wp14:editId="7FEB2B91">
                <wp:simplePos x="0" y="0"/>
                <wp:positionH relativeFrom="page">
                  <wp:posOffset>800735</wp:posOffset>
                </wp:positionH>
                <wp:positionV relativeFrom="paragraph">
                  <wp:posOffset>26035</wp:posOffset>
                </wp:positionV>
                <wp:extent cx="2837180" cy="130810"/>
                <wp:effectExtent l="10160" t="6985" r="10160" b="0"/>
                <wp:wrapNone/>
                <wp:docPr id="47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7180" cy="130810"/>
                          <a:chOff x="1261" y="41"/>
                          <a:chExt cx="4468" cy="206"/>
                        </a:xfrm>
                      </wpg:grpSpPr>
                      <wps:wsp>
                        <wps:cNvPr id="476" name="Freeform 304"/>
                        <wps:cNvSpPr>
                          <a:spLocks/>
                        </wps:cNvSpPr>
                        <wps:spPr bwMode="auto">
                          <a:xfrm>
                            <a:off x="4123" y="51"/>
                            <a:ext cx="29" cy="194"/>
                          </a:xfrm>
                          <a:custGeom>
                            <a:avLst/>
                            <a:gdLst>
                              <a:gd name="T0" fmla="+- 0 4123 4123"/>
                              <a:gd name="T1" fmla="*/ T0 w 29"/>
                              <a:gd name="T2" fmla="+- 0 246 51"/>
                              <a:gd name="T3" fmla="*/ 246 h 194"/>
                              <a:gd name="T4" fmla="+- 0 4152 4123"/>
                              <a:gd name="T5" fmla="*/ T4 w 29"/>
                              <a:gd name="T6" fmla="+- 0 246 51"/>
                              <a:gd name="T7" fmla="*/ 246 h 194"/>
                              <a:gd name="T8" fmla="+- 0 4152 4123"/>
                              <a:gd name="T9" fmla="*/ T8 w 29"/>
                              <a:gd name="T10" fmla="+- 0 51 51"/>
                              <a:gd name="T11" fmla="*/ 51 h 194"/>
                              <a:gd name="T12" fmla="+- 0 4123 4123"/>
                              <a:gd name="T13" fmla="*/ T12 w 29"/>
                              <a:gd name="T14" fmla="+- 0 51 51"/>
                              <a:gd name="T15" fmla="*/ 51 h 194"/>
                              <a:gd name="T16" fmla="+- 0 4123 4123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303"/>
                        <wps:cNvSpPr>
                          <a:spLocks/>
                        </wps:cNvSpPr>
                        <wps:spPr bwMode="auto">
                          <a:xfrm>
                            <a:off x="1267" y="51"/>
                            <a:ext cx="29" cy="194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9"/>
                              <a:gd name="T2" fmla="+- 0 246 51"/>
                              <a:gd name="T3" fmla="*/ 246 h 194"/>
                              <a:gd name="T4" fmla="+- 0 1296 1267"/>
                              <a:gd name="T5" fmla="*/ T4 w 29"/>
                              <a:gd name="T6" fmla="+- 0 246 51"/>
                              <a:gd name="T7" fmla="*/ 246 h 194"/>
                              <a:gd name="T8" fmla="+- 0 1296 1267"/>
                              <a:gd name="T9" fmla="*/ T8 w 29"/>
                              <a:gd name="T10" fmla="+- 0 51 51"/>
                              <a:gd name="T11" fmla="*/ 51 h 194"/>
                              <a:gd name="T12" fmla="+- 0 1267 1267"/>
                              <a:gd name="T13" fmla="*/ T12 w 29"/>
                              <a:gd name="T14" fmla="+- 0 51 51"/>
                              <a:gd name="T15" fmla="*/ 51 h 194"/>
                              <a:gd name="T16" fmla="+- 0 1267 1267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302"/>
                        <wps:cNvSpPr>
                          <a:spLocks/>
                        </wps:cNvSpPr>
                        <wps:spPr bwMode="auto">
                          <a:xfrm>
                            <a:off x="1296" y="51"/>
                            <a:ext cx="2827" cy="194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2827"/>
                              <a:gd name="T2" fmla="+- 0 246 51"/>
                              <a:gd name="T3" fmla="*/ 246 h 194"/>
                              <a:gd name="T4" fmla="+- 0 4123 1296"/>
                              <a:gd name="T5" fmla="*/ T4 w 2827"/>
                              <a:gd name="T6" fmla="+- 0 246 51"/>
                              <a:gd name="T7" fmla="*/ 246 h 194"/>
                              <a:gd name="T8" fmla="+- 0 4123 1296"/>
                              <a:gd name="T9" fmla="*/ T8 w 2827"/>
                              <a:gd name="T10" fmla="+- 0 51 51"/>
                              <a:gd name="T11" fmla="*/ 51 h 194"/>
                              <a:gd name="T12" fmla="+- 0 1296 1296"/>
                              <a:gd name="T13" fmla="*/ T12 w 2827"/>
                              <a:gd name="T14" fmla="+- 0 51 51"/>
                              <a:gd name="T15" fmla="*/ 51 h 194"/>
                              <a:gd name="T16" fmla="+- 0 1296 1296"/>
                              <a:gd name="T17" fmla="*/ T16 w 2827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27" h="194">
                                <a:moveTo>
                                  <a:pt x="0" y="195"/>
                                </a:moveTo>
                                <a:lnTo>
                                  <a:pt x="2827" y="195"/>
                                </a:lnTo>
                                <a:lnTo>
                                  <a:pt x="28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301"/>
                        <wps:cNvSpPr>
                          <a:spLocks/>
                        </wps:cNvSpPr>
                        <wps:spPr bwMode="auto">
                          <a:xfrm>
                            <a:off x="1267" y="46"/>
                            <a:ext cx="2885" cy="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885"/>
                              <a:gd name="T2" fmla="+- 0 4152 1267"/>
                              <a:gd name="T3" fmla="*/ T2 w 2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5">
                                <a:moveTo>
                                  <a:pt x="0" y="0"/>
                                </a:moveTo>
                                <a:lnTo>
                                  <a:pt x="28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300"/>
                        <wps:cNvSpPr>
                          <a:spLocks/>
                        </wps:cNvSpPr>
                        <wps:spPr bwMode="auto">
                          <a:xfrm>
                            <a:off x="4152" y="46"/>
                            <a:ext cx="10" cy="0"/>
                          </a:xfrm>
                          <a:custGeom>
                            <a:avLst/>
                            <a:gdLst>
                              <a:gd name="T0" fmla="+- 0 4152 4152"/>
                              <a:gd name="T1" fmla="*/ T0 w 10"/>
                              <a:gd name="T2" fmla="+- 0 4162 415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299"/>
                        <wps:cNvSpPr>
                          <a:spLocks/>
                        </wps:cNvSpPr>
                        <wps:spPr bwMode="auto">
                          <a:xfrm>
                            <a:off x="4932" y="51"/>
                            <a:ext cx="31" cy="194"/>
                          </a:xfrm>
                          <a:custGeom>
                            <a:avLst/>
                            <a:gdLst>
                              <a:gd name="T0" fmla="+- 0 4932 4932"/>
                              <a:gd name="T1" fmla="*/ T0 w 31"/>
                              <a:gd name="T2" fmla="+- 0 246 51"/>
                              <a:gd name="T3" fmla="*/ 246 h 194"/>
                              <a:gd name="T4" fmla="+- 0 4963 4932"/>
                              <a:gd name="T5" fmla="*/ T4 w 31"/>
                              <a:gd name="T6" fmla="+- 0 246 51"/>
                              <a:gd name="T7" fmla="*/ 246 h 194"/>
                              <a:gd name="T8" fmla="+- 0 4963 4932"/>
                              <a:gd name="T9" fmla="*/ T8 w 31"/>
                              <a:gd name="T10" fmla="+- 0 51 51"/>
                              <a:gd name="T11" fmla="*/ 51 h 194"/>
                              <a:gd name="T12" fmla="+- 0 4932 4932"/>
                              <a:gd name="T13" fmla="*/ T12 w 31"/>
                              <a:gd name="T14" fmla="+- 0 51 51"/>
                              <a:gd name="T15" fmla="*/ 51 h 194"/>
                              <a:gd name="T16" fmla="+- 0 4932 4932"/>
                              <a:gd name="T17" fmla="*/ T16 w 31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" h="194">
                                <a:moveTo>
                                  <a:pt x="0" y="195"/>
                                </a:moveTo>
                                <a:lnTo>
                                  <a:pt x="31" y="195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298"/>
                        <wps:cNvSpPr>
                          <a:spLocks/>
                        </wps:cNvSpPr>
                        <wps:spPr bwMode="auto">
                          <a:xfrm>
                            <a:off x="4332" y="51"/>
                            <a:ext cx="29" cy="194"/>
                          </a:xfrm>
                          <a:custGeom>
                            <a:avLst/>
                            <a:gdLst>
                              <a:gd name="T0" fmla="+- 0 4332 4332"/>
                              <a:gd name="T1" fmla="*/ T0 w 29"/>
                              <a:gd name="T2" fmla="+- 0 246 51"/>
                              <a:gd name="T3" fmla="*/ 246 h 194"/>
                              <a:gd name="T4" fmla="+- 0 4361 4332"/>
                              <a:gd name="T5" fmla="*/ T4 w 29"/>
                              <a:gd name="T6" fmla="+- 0 246 51"/>
                              <a:gd name="T7" fmla="*/ 246 h 194"/>
                              <a:gd name="T8" fmla="+- 0 4361 4332"/>
                              <a:gd name="T9" fmla="*/ T8 w 29"/>
                              <a:gd name="T10" fmla="+- 0 51 51"/>
                              <a:gd name="T11" fmla="*/ 51 h 194"/>
                              <a:gd name="T12" fmla="+- 0 4332 4332"/>
                              <a:gd name="T13" fmla="*/ T12 w 29"/>
                              <a:gd name="T14" fmla="+- 0 51 51"/>
                              <a:gd name="T15" fmla="*/ 51 h 194"/>
                              <a:gd name="T16" fmla="+- 0 4332 4332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297"/>
                        <wps:cNvSpPr>
                          <a:spLocks/>
                        </wps:cNvSpPr>
                        <wps:spPr bwMode="auto">
                          <a:xfrm>
                            <a:off x="4361" y="51"/>
                            <a:ext cx="571" cy="194"/>
                          </a:xfrm>
                          <a:custGeom>
                            <a:avLst/>
                            <a:gdLst>
                              <a:gd name="T0" fmla="+- 0 4361 4361"/>
                              <a:gd name="T1" fmla="*/ T0 w 571"/>
                              <a:gd name="T2" fmla="+- 0 246 51"/>
                              <a:gd name="T3" fmla="*/ 246 h 194"/>
                              <a:gd name="T4" fmla="+- 0 4932 4361"/>
                              <a:gd name="T5" fmla="*/ T4 w 571"/>
                              <a:gd name="T6" fmla="+- 0 246 51"/>
                              <a:gd name="T7" fmla="*/ 246 h 194"/>
                              <a:gd name="T8" fmla="+- 0 4932 4361"/>
                              <a:gd name="T9" fmla="*/ T8 w 571"/>
                              <a:gd name="T10" fmla="+- 0 51 51"/>
                              <a:gd name="T11" fmla="*/ 51 h 194"/>
                              <a:gd name="T12" fmla="+- 0 4361 4361"/>
                              <a:gd name="T13" fmla="*/ T12 w 571"/>
                              <a:gd name="T14" fmla="+- 0 51 51"/>
                              <a:gd name="T15" fmla="*/ 51 h 194"/>
                              <a:gd name="T16" fmla="+- 0 4361 4361"/>
                              <a:gd name="T17" fmla="*/ T16 w 571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1" h="194">
                                <a:moveTo>
                                  <a:pt x="0" y="195"/>
                                </a:moveTo>
                                <a:lnTo>
                                  <a:pt x="571" y="195"/>
                                </a:lnTo>
                                <a:lnTo>
                                  <a:pt x="5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296"/>
                        <wps:cNvSpPr>
                          <a:spLocks/>
                        </wps:cNvSpPr>
                        <wps:spPr bwMode="auto">
                          <a:xfrm>
                            <a:off x="4162" y="46"/>
                            <a:ext cx="170" cy="0"/>
                          </a:xfrm>
                          <a:custGeom>
                            <a:avLst/>
                            <a:gdLst>
                              <a:gd name="T0" fmla="+- 0 4162 4162"/>
                              <a:gd name="T1" fmla="*/ T0 w 170"/>
                              <a:gd name="T2" fmla="+- 0 4332 4162"/>
                              <a:gd name="T3" fmla="*/ T2 w 1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295"/>
                        <wps:cNvSpPr>
                          <a:spLocks/>
                        </wps:cNvSpPr>
                        <wps:spPr bwMode="auto">
                          <a:xfrm>
                            <a:off x="4332" y="46"/>
                            <a:ext cx="10" cy="0"/>
                          </a:xfrm>
                          <a:custGeom>
                            <a:avLst/>
                            <a:gdLst>
                              <a:gd name="T0" fmla="+- 0 4332 4332"/>
                              <a:gd name="T1" fmla="*/ T0 w 10"/>
                              <a:gd name="T2" fmla="+- 0 4342 433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94"/>
                        <wps:cNvSpPr>
                          <a:spLocks/>
                        </wps:cNvSpPr>
                        <wps:spPr bwMode="auto">
                          <a:xfrm>
                            <a:off x="4342" y="46"/>
                            <a:ext cx="622" cy="0"/>
                          </a:xfrm>
                          <a:custGeom>
                            <a:avLst/>
                            <a:gdLst>
                              <a:gd name="T0" fmla="+- 0 4342 4342"/>
                              <a:gd name="T1" fmla="*/ T0 w 622"/>
                              <a:gd name="T2" fmla="+- 0 4963 4342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293"/>
                        <wps:cNvSpPr>
                          <a:spLocks/>
                        </wps:cNvSpPr>
                        <wps:spPr bwMode="auto">
                          <a:xfrm>
                            <a:off x="4963" y="46"/>
                            <a:ext cx="10" cy="0"/>
                          </a:xfrm>
                          <a:custGeom>
                            <a:avLst/>
                            <a:gdLst>
                              <a:gd name="T0" fmla="+- 0 4963 4963"/>
                              <a:gd name="T1" fmla="*/ T0 w 10"/>
                              <a:gd name="T2" fmla="+- 0 4973 496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92"/>
                        <wps:cNvSpPr>
                          <a:spLocks/>
                        </wps:cNvSpPr>
                        <wps:spPr bwMode="auto">
                          <a:xfrm>
                            <a:off x="5695" y="51"/>
                            <a:ext cx="29" cy="194"/>
                          </a:xfrm>
                          <a:custGeom>
                            <a:avLst/>
                            <a:gdLst>
                              <a:gd name="T0" fmla="+- 0 5695 5695"/>
                              <a:gd name="T1" fmla="*/ T0 w 29"/>
                              <a:gd name="T2" fmla="+- 0 246 51"/>
                              <a:gd name="T3" fmla="*/ 246 h 194"/>
                              <a:gd name="T4" fmla="+- 0 5724 5695"/>
                              <a:gd name="T5" fmla="*/ T4 w 29"/>
                              <a:gd name="T6" fmla="+- 0 246 51"/>
                              <a:gd name="T7" fmla="*/ 246 h 194"/>
                              <a:gd name="T8" fmla="+- 0 5724 5695"/>
                              <a:gd name="T9" fmla="*/ T8 w 29"/>
                              <a:gd name="T10" fmla="+- 0 51 51"/>
                              <a:gd name="T11" fmla="*/ 51 h 194"/>
                              <a:gd name="T12" fmla="+- 0 5695 5695"/>
                              <a:gd name="T13" fmla="*/ T12 w 29"/>
                              <a:gd name="T14" fmla="+- 0 51 51"/>
                              <a:gd name="T15" fmla="*/ 51 h 194"/>
                              <a:gd name="T16" fmla="+- 0 5695 5695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291"/>
                        <wps:cNvSpPr>
                          <a:spLocks/>
                        </wps:cNvSpPr>
                        <wps:spPr bwMode="auto">
                          <a:xfrm>
                            <a:off x="5098" y="51"/>
                            <a:ext cx="29" cy="194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29"/>
                              <a:gd name="T2" fmla="+- 0 246 51"/>
                              <a:gd name="T3" fmla="*/ 246 h 194"/>
                              <a:gd name="T4" fmla="+- 0 5126 5098"/>
                              <a:gd name="T5" fmla="*/ T4 w 29"/>
                              <a:gd name="T6" fmla="+- 0 246 51"/>
                              <a:gd name="T7" fmla="*/ 246 h 194"/>
                              <a:gd name="T8" fmla="+- 0 5126 5098"/>
                              <a:gd name="T9" fmla="*/ T8 w 29"/>
                              <a:gd name="T10" fmla="+- 0 51 51"/>
                              <a:gd name="T11" fmla="*/ 51 h 194"/>
                              <a:gd name="T12" fmla="+- 0 5098 5098"/>
                              <a:gd name="T13" fmla="*/ T12 w 29"/>
                              <a:gd name="T14" fmla="+- 0 51 51"/>
                              <a:gd name="T15" fmla="*/ 51 h 194"/>
                              <a:gd name="T16" fmla="+- 0 5098 5098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8" y="195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290"/>
                        <wps:cNvSpPr>
                          <a:spLocks/>
                        </wps:cNvSpPr>
                        <wps:spPr bwMode="auto">
                          <a:xfrm>
                            <a:off x="5126" y="51"/>
                            <a:ext cx="569" cy="194"/>
                          </a:xfrm>
                          <a:custGeom>
                            <a:avLst/>
                            <a:gdLst>
                              <a:gd name="T0" fmla="+- 0 5126 5126"/>
                              <a:gd name="T1" fmla="*/ T0 w 569"/>
                              <a:gd name="T2" fmla="+- 0 246 51"/>
                              <a:gd name="T3" fmla="*/ 246 h 194"/>
                              <a:gd name="T4" fmla="+- 0 5695 5126"/>
                              <a:gd name="T5" fmla="*/ T4 w 569"/>
                              <a:gd name="T6" fmla="+- 0 246 51"/>
                              <a:gd name="T7" fmla="*/ 246 h 194"/>
                              <a:gd name="T8" fmla="+- 0 5695 5126"/>
                              <a:gd name="T9" fmla="*/ T8 w 569"/>
                              <a:gd name="T10" fmla="+- 0 51 51"/>
                              <a:gd name="T11" fmla="*/ 51 h 194"/>
                              <a:gd name="T12" fmla="+- 0 5126 5126"/>
                              <a:gd name="T13" fmla="*/ T12 w 569"/>
                              <a:gd name="T14" fmla="+- 0 51 51"/>
                              <a:gd name="T15" fmla="*/ 51 h 194"/>
                              <a:gd name="T16" fmla="+- 0 5126 5126"/>
                              <a:gd name="T17" fmla="*/ T16 w 56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9" h="194">
                                <a:moveTo>
                                  <a:pt x="0" y="195"/>
                                </a:moveTo>
                                <a:lnTo>
                                  <a:pt x="569" y="195"/>
                                </a:lnTo>
                                <a:lnTo>
                                  <a:pt x="5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289"/>
                        <wps:cNvSpPr>
                          <a:spLocks/>
                        </wps:cNvSpPr>
                        <wps:spPr bwMode="auto">
                          <a:xfrm>
                            <a:off x="4973" y="46"/>
                            <a:ext cx="125" cy="0"/>
                          </a:xfrm>
                          <a:custGeom>
                            <a:avLst/>
                            <a:gdLst>
                              <a:gd name="T0" fmla="+- 0 4973 4973"/>
                              <a:gd name="T1" fmla="*/ T0 w 125"/>
                              <a:gd name="T2" fmla="+- 0 5098 4973"/>
                              <a:gd name="T3" fmla="*/ T2 w 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288"/>
                        <wps:cNvSpPr>
                          <a:spLocks/>
                        </wps:cNvSpPr>
                        <wps:spPr bwMode="auto">
                          <a:xfrm>
                            <a:off x="5098" y="46"/>
                            <a:ext cx="10" cy="0"/>
                          </a:xfrm>
                          <a:custGeom>
                            <a:avLst/>
                            <a:gdLst>
                              <a:gd name="T0" fmla="+- 0 5098 5098"/>
                              <a:gd name="T1" fmla="*/ T0 w 10"/>
                              <a:gd name="T2" fmla="+- 0 5107 509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287"/>
                        <wps:cNvSpPr>
                          <a:spLocks/>
                        </wps:cNvSpPr>
                        <wps:spPr bwMode="auto">
                          <a:xfrm>
                            <a:off x="5107" y="46"/>
                            <a:ext cx="617" cy="0"/>
                          </a:xfrm>
                          <a:custGeom>
                            <a:avLst/>
                            <a:gdLst>
                              <a:gd name="T0" fmla="+- 0 5107 5107"/>
                              <a:gd name="T1" fmla="*/ T0 w 617"/>
                              <a:gd name="T2" fmla="+- 0 5724 5107"/>
                              <a:gd name="T3" fmla="*/ T2 w 6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7">
                                <a:moveTo>
                                  <a:pt x="0" y="0"/>
                                </a:moveTo>
                                <a:lnTo>
                                  <a:pt x="6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DB0DD9" id="Group 286" o:spid="_x0000_s1026" style="position:absolute;margin-left:63.05pt;margin-top:2.05pt;width:223.4pt;height:10.3pt;z-index:-251781120;mso-position-horizontal-relative:page" coordorigin="1261,41" coordsize="4468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">
                <v:shape id="Freeform 304" o:spid="_x0000_s1027" style="position:absolute;left:4123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" path="m,195r29,l29,,,,,195xe" fillcolor="#d9d9d9" stroked="f">
                  <v:path arrowok="t" o:connecttype="custom" o:connectlocs="0,246;29,246;29,51;0,51;0,246" o:connectangles="0,0,0,0,0"/>
                </v:shape>
                <v:shape id="Freeform 303" o:spid="_x0000_s1028" style="position:absolute;left:1267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" path="m,195r29,l29,,,,,195xe" fillcolor="#d9d9d9" stroked="f">
                  <v:path arrowok="t" o:connecttype="custom" o:connectlocs="0,246;29,246;29,51;0,51;0,246" o:connectangles="0,0,0,0,0"/>
                </v:shape>
                <v:shape id="Freeform 302" o:spid="_x0000_s1029" style="position:absolute;left:1296;top:51;width:2827;height:194;visibility:visible;mso-wrap-style:square;v-text-anchor:top" coordsize="2827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" path="m,195r2827,l2827,,,,,195xe" fillcolor="#d9d9d9" stroked="f">
                  <v:path arrowok="t" o:connecttype="custom" o:connectlocs="0,246;2827,246;2827,51;0,51;0,246" o:connectangles="0,0,0,0,0"/>
                </v:shape>
                <v:shape id="Freeform 301" o:spid="_x0000_s1030" style="position:absolute;left:1267;top:46;width:2885;height:0;visibility:visible;mso-wrap-style:square;v-text-anchor:top" coordsize="2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" path="m,l2885,e" filled="f" strokecolor="#7e7e7e" strokeweight=".58pt">
                  <v:path arrowok="t" o:connecttype="custom" o:connectlocs="0,0;2885,0" o:connectangles="0,0"/>
                </v:shape>
                <v:shape id="Freeform 300" o:spid="_x0000_s1031" style="position:absolute;left:4152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" path="m,l10,e" filled="f" strokecolor="#7e7e7e" strokeweight=".58pt">
                  <v:path arrowok="t" o:connecttype="custom" o:connectlocs="0,0;10,0" o:connectangles="0,0"/>
                </v:shape>
                <v:shape id="Freeform 299" o:spid="_x0000_s1032" style="position:absolute;left:4932;top:51;width:31;height:194;visibility:visible;mso-wrap-style:square;v-text-anchor:top" coordsize="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" path="m,195r31,l31,,,,,195xe" fillcolor="#d9d9d9" stroked="f">
                  <v:path arrowok="t" o:connecttype="custom" o:connectlocs="0,246;31,246;31,51;0,51;0,246" o:connectangles="0,0,0,0,0"/>
                </v:shape>
                <v:shape id="Freeform 298" o:spid="_x0000_s1033" style="position:absolute;left:4332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" path="m,195r29,l29,,,,,195xe" fillcolor="#d9d9d9" stroked="f">
                  <v:path arrowok="t" o:connecttype="custom" o:connectlocs="0,246;29,246;29,51;0,51;0,246" o:connectangles="0,0,0,0,0"/>
                </v:shape>
                <v:shape id="Freeform 297" o:spid="_x0000_s1034" style="position:absolute;left:4361;top:51;width:571;height:194;visibility:visible;mso-wrap-style:square;v-text-anchor:top" coordsize="57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" path="m,195r571,l571,,,,,195xe" fillcolor="#d9d9d9" stroked="f">
                  <v:path arrowok="t" o:connecttype="custom" o:connectlocs="0,246;571,246;571,51;0,51;0,246" o:connectangles="0,0,0,0,0"/>
                </v:shape>
                <v:shape id="Freeform 296" o:spid="_x0000_s1035" style="position:absolute;left:4162;top:46;width:170;height:0;visibility:visible;mso-wrap-style:square;v-text-anchor:top" coordsize="1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" path="m,l170,e" filled="f" strokecolor="#7e7e7e" strokeweight=".58pt">
                  <v:path arrowok="t" o:connecttype="custom" o:connectlocs="0,0;170,0" o:connectangles="0,0"/>
                </v:shape>
                <v:shape id="Freeform 295" o:spid="_x0000_s1036" style="position:absolute;left:4332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" path="m,l10,e" filled="f" strokecolor="#7e7e7e" strokeweight=".58pt">
                  <v:path arrowok="t" o:connecttype="custom" o:connectlocs="0,0;10,0" o:connectangles="0,0"/>
                </v:shape>
                <v:shape id="Freeform 294" o:spid="_x0000_s1037" style="position:absolute;left:4342;top:46;width:622;height:0;visibility:visible;mso-wrap-style:square;v-text-anchor:top" coordsize="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" path="m,l621,e" filled="f" strokecolor="#7e7e7e" strokeweight=".58pt">
                  <v:path arrowok="t" o:connecttype="custom" o:connectlocs="0,0;621,0" o:connectangles="0,0"/>
                </v:shape>
                <v:shape id="Freeform 293" o:spid="_x0000_s1038" style="position:absolute;left:4963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" path="m,l10,e" filled="f" strokecolor="#7e7e7e" strokeweight=".58pt">
                  <v:path arrowok="t" o:connecttype="custom" o:connectlocs="0,0;10,0" o:connectangles="0,0"/>
                </v:shape>
                <v:shape id="Freeform 292" o:spid="_x0000_s1039" style="position:absolute;left:5695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" path="m,195r29,l29,,,,,195xe" fillcolor="#d9d9d9" stroked="f">
                  <v:path arrowok="t" o:connecttype="custom" o:connectlocs="0,246;29,246;29,51;0,51;0,246" o:connectangles="0,0,0,0,0"/>
                </v:shape>
                <v:shape id="Freeform 291" o:spid="_x0000_s1040" style="position:absolute;left:5098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" path="m,195r28,l28,,,,,195xe" fillcolor="#d9d9d9" stroked="f">
                  <v:path arrowok="t" o:connecttype="custom" o:connectlocs="0,246;28,246;28,51;0,51;0,246" o:connectangles="0,0,0,0,0"/>
                </v:shape>
                <v:shape id="Freeform 290" o:spid="_x0000_s1041" style="position:absolute;left:5126;top:51;width:569;height:194;visibility:visible;mso-wrap-style:square;v-text-anchor:top" coordsize="56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" path="m,195r569,l569,,,,,195xe" fillcolor="#d9d9d9" stroked="f">
                  <v:path arrowok="t" o:connecttype="custom" o:connectlocs="0,246;569,246;569,51;0,51;0,246" o:connectangles="0,0,0,0,0"/>
                </v:shape>
                <v:shape id="Freeform 289" o:spid="_x0000_s1042" style="position:absolute;left:4973;top:46;width:125;height:0;visibility:visible;mso-wrap-style:square;v-text-anchor:top" coordsize="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" path="m,l125,e" filled="f" strokecolor="#7e7e7e" strokeweight=".58pt">
                  <v:path arrowok="t" o:connecttype="custom" o:connectlocs="0,0;125,0" o:connectangles="0,0"/>
                </v:shape>
                <v:shape id="Freeform 288" o:spid="_x0000_s1043" style="position:absolute;left:5098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" path="m,l9,e" filled="f" strokecolor="#7e7e7e" strokeweight=".58pt">
                  <v:path arrowok="t" o:connecttype="custom" o:connectlocs="0,0;9,0" o:connectangles="0,0"/>
                </v:shape>
                <v:shape id="Freeform 287" o:spid="_x0000_s1044" style="position:absolute;left:5107;top:46;width:617;height:0;visibility:visible;mso-wrap-style:square;v-text-anchor:top" coordsize="6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" path="m,l617,e" filled="f" strokecolor="#7e7e7e" strokeweight=".58pt">
                  <v:path arrowok="t" o:connecttype="custom" o:connectlocs="0,0;6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6384" behindDoc="1" locked="0" layoutInCell="1" allowOverlap="1" wp14:anchorId="7BF35FB8" wp14:editId="42AC1466">
                <wp:simplePos x="0" y="0"/>
                <wp:positionH relativeFrom="page">
                  <wp:posOffset>3890010</wp:posOffset>
                </wp:positionH>
                <wp:positionV relativeFrom="paragraph">
                  <wp:posOffset>26035</wp:posOffset>
                </wp:positionV>
                <wp:extent cx="3037205" cy="130810"/>
                <wp:effectExtent l="3810" t="6985" r="6985" b="0"/>
                <wp:wrapNone/>
                <wp:docPr id="45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7205" cy="130810"/>
                          <a:chOff x="6126" y="41"/>
                          <a:chExt cx="4783" cy="206"/>
                        </a:xfrm>
                      </wpg:grpSpPr>
                      <wps:wsp>
                        <wps:cNvPr id="457" name="Freeform 285"/>
                        <wps:cNvSpPr>
                          <a:spLocks/>
                        </wps:cNvSpPr>
                        <wps:spPr bwMode="auto">
                          <a:xfrm>
                            <a:off x="9300" y="51"/>
                            <a:ext cx="29" cy="194"/>
                          </a:xfrm>
                          <a:custGeom>
                            <a:avLst/>
                            <a:gdLst>
                              <a:gd name="T0" fmla="+- 0 9300 9300"/>
                              <a:gd name="T1" fmla="*/ T0 w 29"/>
                              <a:gd name="T2" fmla="+- 0 246 51"/>
                              <a:gd name="T3" fmla="*/ 246 h 194"/>
                              <a:gd name="T4" fmla="+- 0 9329 9300"/>
                              <a:gd name="T5" fmla="*/ T4 w 29"/>
                              <a:gd name="T6" fmla="+- 0 246 51"/>
                              <a:gd name="T7" fmla="*/ 246 h 194"/>
                              <a:gd name="T8" fmla="+- 0 9329 9300"/>
                              <a:gd name="T9" fmla="*/ T8 w 29"/>
                              <a:gd name="T10" fmla="+- 0 51 51"/>
                              <a:gd name="T11" fmla="*/ 51 h 194"/>
                              <a:gd name="T12" fmla="+- 0 9300 9300"/>
                              <a:gd name="T13" fmla="*/ T12 w 29"/>
                              <a:gd name="T14" fmla="+- 0 51 51"/>
                              <a:gd name="T15" fmla="*/ 51 h 194"/>
                              <a:gd name="T16" fmla="+- 0 9300 9300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284"/>
                        <wps:cNvSpPr>
                          <a:spLocks/>
                        </wps:cNvSpPr>
                        <wps:spPr bwMode="auto">
                          <a:xfrm>
                            <a:off x="6132" y="51"/>
                            <a:ext cx="29" cy="194"/>
                          </a:xfrm>
                          <a:custGeom>
                            <a:avLst/>
                            <a:gdLst>
                              <a:gd name="T0" fmla="+- 0 6132 6132"/>
                              <a:gd name="T1" fmla="*/ T0 w 29"/>
                              <a:gd name="T2" fmla="+- 0 246 51"/>
                              <a:gd name="T3" fmla="*/ 246 h 194"/>
                              <a:gd name="T4" fmla="+- 0 6161 6132"/>
                              <a:gd name="T5" fmla="*/ T4 w 29"/>
                              <a:gd name="T6" fmla="+- 0 246 51"/>
                              <a:gd name="T7" fmla="*/ 246 h 194"/>
                              <a:gd name="T8" fmla="+- 0 6161 6132"/>
                              <a:gd name="T9" fmla="*/ T8 w 29"/>
                              <a:gd name="T10" fmla="+- 0 51 51"/>
                              <a:gd name="T11" fmla="*/ 51 h 194"/>
                              <a:gd name="T12" fmla="+- 0 6132 6132"/>
                              <a:gd name="T13" fmla="*/ T12 w 29"/>
                              <a:gd name="T14" fmla="+- 0 51 51"/>
                              <a:gd name="T15" fmla="*/ 51 h 194"/>
                              <a:gd name="T16" fmla="+- 0 6132 6132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283"/>
                        <wps:cNvSpPr>
                          <a:spLocks/>
                        </wps:cNvSpPr>
                        <wps:spPr bwMode="auto">
                          <a:xfrm>
                            <a:off x="6161" y="51"/>
                            <a:ext cx="3139" cy="194"/>
                          </a:xfrm>
                          <a:custGeom>
                            <a:avLst/>
                            <a:gdLst>
                              <a:gd name="T0" fmla="+- 0 6161 6161"/>
                              <a:gd name="T1" fmla="*/ T0 w 3139"/>
                              <a:gd name="T2" fmla="+- 0 246 51"/>
                              <a:gd name="T3" fmla="*/ 246 h 194"/>
                              <a:gd name="T4" fmla="+- 0 9300 6161"/>
                              <a:gd name="T5" fmla="*/ T4 w 3139"/>
                              <a:gd name="T6" fmla="+- 0 246 51"/>
                              <a:gd name="T7" fmla="*/ 246 h 194"/>
                              <a:gd name="T8" fmla="+- 0 9300 6161"/>
                              <a:gd name="T9" fmla="*/ T8 w 3139"/>
                              <a:gd name="T10" fmla="+- 0 51 51"/>
                              <a:gd name="T11" fmla="*/ 51 h 194"/>
                              <a:gd name="T12" fmla="+- 0 6161 6161"/>
                              <a:gd name="T13" fmla="*/ T12 w 3139"/>
                              <a:gd name="T14" fmla="+- 0 51 51"/>
                              <a:gd name="T15" fmla="*/ 51 h 194"/>
                              <a:gd name="T16" fmla="+- 0 6161 6161"/>
                              <a:gd name="T17" fmla="*/ T16 w 313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39" h="194">
                                <a:moveTo>
                                  <a:pt x="0" y="195"/>
                                </a:moveTo>
                                <a:lnTo>
                                  <a:pt x="3139" y="195"/>
                                </a:lnTo>
                                <a:lnTo>
                                  <a:pt x="3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282"/>
                        <wps:cNvSpPr>
                          <a:spLocks/>
                        </wps:cNvSpPr>
                        <wps:spPr bwMode="auto">
                          <a:xfrm>
                            <a:off x="6132" y="46"/>
                            <a:ext cx="3197" cy="0"/>
                          </a:xfrm>
                          <a:custGeom>
                            <a:avLst/>
                            <a:gdLst>
                              <a:gd name="T0" fmla="+- 0 6132 6132"/>
                              <a:gd name="T1" fmla="*/ T0 w 3197"/>
                              <a:gd name="T2" fmla="+- 0 9329 6132"/>
                              <a:gd name="T3" fmla="*/ T2 w 3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7">
                                <a:moveTo>
                                  <a:pt x="0" y="0"/>
                                </a:moveTo>
                                <a:lnTo>
                                  <a:pt x="31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281"/>
                        <wps:cNvSpPr>
                          <a:spLocks/>
                        </wps:cNvSpPr>
                        <wps:spPr bwMode="auto">
                          <a:xfrm>
                            <a:off x="9329" y="46"/>
                            <a:ext cx="10" cy="0"/>
                          </a:xfrm>
                          <a:custGeom>
                            <a:avLst/>
                            <a:gdLst>
                              <a:gd name="T0" fmla="+- 0 9329 9329"/>
                              <a:gd name="T1" fmla="*/ T0 w 10"/>
                              <a:gd name="T2" fmla="+- 0 9338 932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280"/>
                        <wps:cNvSpPr>
                          <a:spLocks/>
                        </wps:cNvSpPr>
                        <wps:spPr bwMode="auto">
                          <a:xfrm>
                            <a:off x="10020" y="51"/>
                            <a:ext cx="29" cy="194"/>
                          </a:xfrm>
                          <a:custGeom>
                            <a:avLst/>
                            <a:gdLst>
                              <a:gd name="T0" fmla="+- 0 10020 10020"/>
                              <a:gd name="T1" fmla="*/ T0 w 29"/>
                              <a:gd name="T2" fmla="+- 0 246 51"/>
                              <a:gd name="T3" fmla="*/ 246 h 194"/>
                              <a:gd name="T4" fmla="+- 0 10049 10020"/>
                              <a:gd name="T5" fmla="*/ T4 w 29"/>
                              <a:gd name="T6" fmla="+- 0 246 51"/>
                              <a:gd name="T7" fmla="*/ 246 h 194"/>
                              <a:gd name="T8" fmla="+- 0 10049 10020"/>
                              <a:gd name="T9" fmla="*/ T8 w 29"/>
                              <a:gd name="T10" fmla="+- 0 51 51"/>
                              <a:gd name="T11" fmla="*/ 51 h 194"/>
                              <a:gd name="T12" fmla="+- 0 10020 10020"/>
                              <a:gd name="T13" fmla="*/ T12 w 29"/>
                              <a:gd name="T14" fmla="+- 0 51 51"/>
                              <a:gd name="T15" fmla="*/ 51 h 194"/>
                              <a:gd name="T16" fmla="+- 0 10020 10020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279"/>
                        <wps:cNvSpPr>
                          <a:spLocks/>
                        </wps:cNvSpPr>
                        <wps:spPr bwMode="auto">
                          <a:xfrm>
                            <a:off x="9463" y="51"/>
                            <a:ext cx="29" cy="194"/>
                          </a:xfrm>
                          <a:custGeom>
                            <a:avLst/>
                            <a:gdLst>
                              <a:gd name="T0" fmla="+- 0 9463 9463"/>
                              <a:gd name="T1" fmla="*/ T0 w 29"/>
                              <a:gd name="T2" fmla="+- 0 246 51"/>
                              <a:gd name="T3" fmla="*/ 246 h 194"/>
                              <a:gd name="T4" fmla="+- 0 9492 9463"/>
                              <a:gd name="T5" fmla="*/ T4 w 29"/>
                              <a:gd name="T6" fmla="+- 0 246 51"/>
                              <a:gd name="T7" fmla="*/ 246 h 194"/>
                              <a:gd name="T8" fmla="+- 0 9492 9463"/>
                              <a:gd name="T9" fmla="*/ T8 w 29"/>
                              <a:gd name="T10" fmla="+- 0 51 51"/>
                              <a:gd name="T11" fmla="*/ 51 h 194"/>
                              <a:gd name="T12" fmla="+- 0 9463 9463"/>
                              <a:gd name="T13" fmla="*/ T12 w 29"/>
                              <a:gd name="T14" fmla="+- 0 51 51"/>
                              <a:gd name="T15" fmla="*/ 51 h 194"/>
                              <a:gd name="T16" fmla="+- 0 9463 9463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278"/>
                        <wps:cNvSpPr>
                          <a:spLocks/>
                        </wps:cNvSpPr>
                        <wps:spPr bwMode="auto">
                          <a:xfrm>
                            <a:off x="9492" y="51"/>
                            <a:ext cx="528" cy="194"/>
                          </a:xfrm>
                          <a:custGeom>
                            <a:avLst/>
                            <a:gdLst>
                              <a:gd name="T0" fmla="+- 0 9492 9492"/>
                              <a:gd name="T1" fmla="*/ T0 w 528"/>
                              <a:gd name="T2" fmla="+- 0 246 51"/>
                              <a:gd name="T3" fmla="*/ 246 h 194"/>
                              <a:gd name="T4" fmla="+- 0 10020 9492"/>
                              <a:gd name="T5" fmla="*/ T4 w 528"/>
                              <a:gd name="T6" fmla="+- 0 246 51"/>
                              <a:gd name="T7" fmla="*/ 246 h 194"/>
                              <a:gd name="T8" fmla="+- 0 10020 9492"/>
                              <a:gd name="T9" fmla="*/ T8 w 528"/>
                              <a:gd name="T10" fmla="+- 0 51 51"/>
                              <a:gd name="T11" fmla="*/ 51 h 194"/>
                              <a:gd name="T12" fmla="+- 0 9492 9492"/>
                              <a:gd name="T13" fmla="*/ T12 w 528"/>
                              <a:gd name="T14" fmla="+- 0 51 51"/>
                              <a:gd name="T15" fmla="*/ 51 h 194"/>
                              <a:gd name="T16" fmla="+- 0 9492 9492"/>
                              <a:gd name="T17" fmla="*/ T16 w 528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28" h="194">
                                <a:moveTo>
                                  <a:pt x="0" y="195"/>
                                </a:moveTo>
                                <a:lnTo>
                                  <a:pt x="528" y="195"/>
                                </a:lnTo>
                                <a:lnTo>
                                  <a:pt x="5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277"/>
                        <wps:cNvSpPr>
                          <a:spLocks/>
                        </wps:cNvSpPr>
                        <wps:spPr bwMode="auto">
                          <a:xfrm>
                            <a:off x="9338" y="46"/>
                            <a:ext cx="125" cy="0"/>
                          </a:xfrm>
                          <a:custGeom>
                            <a:avLst/>
                            <a:gdLst>
                              <a:gd name="T0" fmla="+- 0 9338 9338"/>
                              <a:gd name="T1" fmla="*/ T0 w 125"/>
                              <a:gd name="T2" fmla="+- 0 9463 9338"/>
                              <a:gd name="T3" fmla="*/ T2 w 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276"/>
                        <wps:cNvSpPr>
                          <a:spLocks/>
                        </wps:cNvSpPr>
                        <wps:spPr bwMode="auto">
                          <a:xfrm>
                            <a:off x="9463" y="46"/>
                            <a:ext cx="10" cy="0"/>
                          </a:xfrm>
                          <a:custGeom>
                            <a:avLst/>
                            <a:gdLst>
                              <a:gd name="T0" fmla="+- 0 9463 9463"/>
                              <a:gd name="T1" fmla="*/ T0 w 10"/>
                              <a:gd name="T2" fmla="+- 0 9473 946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275"/>
                        <wps:cNvSpPr>
                          <a:spLocks/>
                        </wps:cNvSpPr>
                        <wps:spPr bwMode="auto">
                          <a:xfrm>
                            <a:off x="9473" y="46"/>
                            <a:ext cx="576" cy="0"/>
                          </a:xfrm>
                          <a:custGeom>
                            <a:avLst/>
                            <a:gdLst>
                              <a:gd name="T0" fmla="+- 0 9473 9473"/>
                              <a:gd name="T1" fmla="*/ T0 w 576"/>
                              <a:gd name="T2" fmla="+- 0 10049 9473"/>
                              <a:gd name="T3" fmla="*/ T2 w 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6">
                                <a:moveTo>
                                  <a:pt x="0" y="0"/>
                                </a:moveTo>
                                <a:lnTo>
                                  <a:pt x="5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274"/>
                        <wps:cNvSpPr>
                          <a:spLocks/>
                        </wps:cNvSpPr>
                        <wps:spPr bwMode="auto">
                          <a:xfrm>
                            <a:off x="10049" y="46"/>
                            <a:ext cx="10" cy="0"/>
                          </a:xfrm>
                          <a:custGeom>
                            <a:avLst/>
                            <a:gdLst>
                              <a:gd name="T0" fmla="+- 0 10049 10049"/>
                              <a:gd name="T1" fmla="*/ T0 w 10"/>
                              <a:gd name="T2" fmla="+- 0 10058 1004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273"/>
                        <wps:cNvSpPr>
                          <a:spLocks/>
                        </wps:cNvSpPr>
                        <wps:spPr bwMode="auto">
                          <a:xfrm>
                            <a:off x="10874" y="51"/>
                            <a:ext cx="29" cy="194"/>
                          </a:xfrm>
                          <a:custGeom>
                            <a:avLst/>
                            <a:gdLst>
                              <a:gd name="T0" fmla="+- 0 10874 10874"/>
                              <a:gd name="T1" fmla="*/ T0 w 29"/>
                              <a:gd name="T2" fmla="+- 0 246 51"/>
                              <a:gd name="T3" fmla="*/ 246 h 194"/>
                              <a:gd name="T4" fmla="+- 0 10903 10874"/>
                              <a:gd name="T5" fmla="*/ T4 w 29"/>
                              <a:gd name="T6" fmla="+- 0 246 51"/>
                              <a:gd name="T7" fmla="*/ 246 h 194"/>
                              <a:gd name="T8" fmla="+- 0 10903 10874"/>
                              <a:gd name="T9" fmla="*/ T8 w 29"/>
                              <a:gd name="T10" fmla="+- 0 51 51"/>
                              <a:gd name="T11" fmla="*/ 51 h 194"/>
                              <a:gd name="T12" fmla="+- 0 10874 10874"/>
                              <a:gd name="T13" fmla="*/ T12 w 29"/>
                              <a:gd name="T14" fmla="+- 0 51 51"/>
                              <a:gd name="T15" fmla="*/ 51 h 194"/>
                              <a:gd name="T16" fmla="+- 0 10874 10874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272"/>
                        <wps:cNvSpPr>
                          <a:spLocks/>
                        </wps:cNvSpPr>
                        <wps:spPr bwMode="auto">
                          <a:xfrm>
                            <a:off x="10183" y="51"/>
                            <a:ext cx="29" cy="194"/>
                          </a:xfrm>
                          <a:custGeom>
                            <a:avLst/>
                            <a:gdLst>
                              <a:gd name="T0" fmla="+- 0 10183 10183"/>
                              <a:gd name="T1" fmla="*/ T0 w 29"/>
                              <a:gd name="T2" fmla="+- 0 246 51"/>
                              <a:gd name="T3" fmla="*/ 246 h 194"/>
                              <a:gd name="T4" fmla="+- 0 10212 10183"/>
                              <a:gd name="T5" fmla="*/ T4 w 29"/>
                              <a:gd name="T6" fmla="+- 0 246 51"/>
                              <a:gd name="T7" fmla="*/ 246 h 194"/>
                              <a:gd name="T8" fmla="+- 0 10212 10183"/>
                              <a:gd name="T9" fmla="*/ T8 w 29"/>
                              <a:gd name="T10" fmla="+- 0 51 51"/>
                              <a:gd name="T11" fmla="*/ 51 h 194"/>
                              <a:gd name="T12" fmla="+- 0 10183 10183"/>
                              <a:gd name="T13" fmla="*/ T12 w 29"/>
                              <a:gd name="T14" fmla="+- 0 51 51"/>
                              <a:gd name="T15" fmla="*/ 51 h 194"/>
                              <a:gd name="T16" fmla="+- 0 10183 10183"/>
                              <a:gd name="T17" fmla="*/ T16 w 29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194">
                                <a:moveTo>
                                  <a:pt x="0" y="195"/>
                                </a:moveTo>
                                <a:lnTo>
                                  <a:pt x="29" y="195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271"/>
                        <wps:cNvSpPr>
                          <a:spLocks/>
                        </wps:cNvSpPr>
                        <wps:spPr bwMode="auto">
                          <a:xfrm>
                            <a:off x="10212" y="51"/>
                            <a:ext cx="662" cy="194"/>
                          </a:xfrm>
                          <a:custGeom>
                            <a:avLst/>
                            <a:gdLst>
                              <a:gd name="T0" fmla="+- 0 10212 10212"/>
                              <a:gd name="T1" fmla="*/ T0 w 662"/>
                              <a:gd name="T2" fmla="+- 0 246 51"/>
                              <a:gd name="T3" fmla="*/ 246 h 194"/>
                              <a:gd name="T4" fmla="+- 0 10874 10212"/>
                              <a:gd name="T5" fmla="*/ T4 w 662"/>
                              <a:gd name="T6" fmla="+- 0 246 51"/>
                              <a:gd name="T7" fmla="*/ 246 h 194"/>
                              <a:gd name="T8" fmla="+- 0 10874 10212"/>
                              <a:gd name="T9" fmla="*/ T8 w 662"/>
                              <a:gd name="T10" fmla="+- 0 51 51"/>
                              <a:gd name="T11" fmla="*/ 51 h 194"/>
                              <a:gd name="T12" fmla="+- 0 10212 10212"/>
                              <a:gd name="T13" fmla="*/ T12 w 662"/>
                              <a:gd name="T14" fmla="+- 0 51 51"/>
                              <a:gd name="T15" fmla="*/ 51 h 194"/>
                              <a:gd name="T16" fmla="+- 0 10212 10212"/>
                              <a:gd name="T17" fmla="*/ T16 w 662"/>
                              <a:gd name="T18" fmla="+- 0 246 51"/>
                              <a:gd name="T19" fmla="*/ 246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2" h="194">
                                <a:moveTo>
                                  <a:pt x="0" y="195"/>
                                </a:moveTo>
                                <a:lnTo>
                                  <a:pt x="662" y="195"/>
                                </a:lnTo>
                                <a:lnTo>
                                  <a:pt x="6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270"/>
                        <wps:cNvSpPr>
                          <a:spLocks/>
                        </wps:cNvSpPr>
                        <wps:spPr bwMode="auto">
                          <a:xfrm>
                            <a:off x="10058" y="46"/>
                            <a:ext cx="125" cy="0"/>
                          </a:xfrm>
                          <a:custGeom>
                            <a:avLst/>
                            <a:gdLst>
                              <a:gd name="T0" fmla="+- 0 10058 10058"/>
                              <a:gd name="T1" fmla="*/ T0 w 125"/>
                              <a:gd name="T2" fmla="+- 0 10183 10058"/>
                              <a:gd name="T3" fmla="*/ T2 w 1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5">
                                <a:moveTo>
                                  <a:pt x="0" y="0"/>
                                </a:move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269"/>
                        <wps:cNvSpPr>
                          <a:spLocks/>
                        </wps:cNvSpPr>
                        <wps:spPr bwMode="auto">
                          <a:xfrm>
                            <a:off x="10183" y="46"/>
                            <a:ext cx="10" cy="0"/>
                          </a:xfrm>
                          <a:custGeom>
                            <a:avLst/>
                            <a:gdLst>
                              <a:gd name="T0" fmla="+- 0 10183 10183"/>
                              <a:gd name="T1" fmla="*/ T0 w 10"/>
                              <a:gd name="T2" fmla="+- 0 10193 1018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268"/>
                        <wps:cNvSpPr>
                          <a:spLocks/>
                        </wps:cNvSpPr>
                        <wps:spPr bwMode="auto">
                          <a:xfrm>
                            <a:off x="10193" y="46"/>
                            <a:ext cx="710" cy="0"/>
                          </a:xfrm>
                          <a:custGeom>
                            <a:avLst/>
                            <a:gdLst>
                              <a:gd name="T0" fmla="+- 0 10193 10193"/>
                              <a:gd name="T1" fmla="*/ T0 w 710"/>
                              <a:gd name="T2" fmla="+- 0 10903 10193"/>
                              <a:gd name="T3" fmla="*/ T2 w 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8352F" id="Group 267" o:spid="_x0000_s1026" style="position:absolute;margin-left:306.3pt;margin-top:2.05pt;width:239.15pt;height:10.3pt;z-index:-251780096;mso-position-horizontal-relative:page" coordorigin="6126,41" coordsize="4783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">
                <v:shape id="Freeform 285" o:spid="_x0000_s1027" style="position:absolute;left:9300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" path="m,195r29,l29,,,,,195xe" fillcolor="#d9d9d9" stroked="f">
                  <v:path arrowok="t" o:connecttype="custom" o:connectlocs="0,246;29,246;29,51;0,51;0,246" o:connectangles="0,0,0,0,0"/>
                </v:shape>
                <v:shape id="Freeform 284" o:spid="_x0000_s1028" style="position:absolute;left:6132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" path="m,195r29,l29,,,,,195xe" fillcolor="#d9d9d9" stroked="f">
                  <v:path arrowok="t" o:connecttype="custom" o:connectlocs="0,246;29,246;29,51;0,51;0,246" o:connectangles="0,0,0,0,0"/>
                </v:shape>
                <v:shape id="Freeform 283" o:spid="_x0000_s1029" style="position:absolute;left:6161;top:51;width:3139;height:194;visibility:visible;mso-wrap-style:square;v-text-anchor:top" coordsize="313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" path="m,195r3139,l3139,,,,,195xe" fillcolor="#d9d9d9" stroked="f">
                  <v:path arrowok="t" o:connecttype="custom" o:connectlocs="0,246;3139,246;3139,51;0,51;0,246" o:connectangles="0,0,0,0,0"/>
                </v:shape>
                <v:shape id="Freeform 282" o:spid="_x0000_s1030" style="position:absolute;left:6132;top:46;width:3197;height:0;visibility:visible;mso-wrap-style:square;v-text-anchor:top" coordsize="3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" path="m,l3197,e" filled="f" strokecolor="#7e7e7e" strokeweight=".58pt">
                  <v:path arrowok="t" o:connecttype="custom" o:connectlocs="0,0;3197,0" o:connectangles="0,0"/>
                </v:shape>
                <v:shape id="Freeform 281" o:spid="_x0000_s1031" style="position:absolute;left:9329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" path="m,l9,e" filled="f" strokecolor="#7e7e7e" strokeweight=".58pt">
                  <v:path arrowok="t" o:connecttype="custom" o:connectlocs="0,0;9,0" o:connectangles="0,0"/>
                </v:shape>
                <v:shape id="Freeform 280" o:spid="_x0000_s1032" style="position:absolute;left:10020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" path="m,195r29,l29,,,,,195xe" fillcolor="#d9d9d9" stroked="f">
                  <v:path arrowok="t" o:connecttype="custom" o:connectlocs="0,246;29,246;29,51;0,51;0,246" o:connectangles="0,0,0,0,0"/>
                </v:shape>
                <v:shape id="Freeform 279" o:spid="_x0000_s1033" style="position:absolute;left:9463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" path="m,195r29,l29,,,,,195xe" fillcolor="#d9d9d9" stroked="f">
                  <v:path arrowok="t" o:connecttype="custom" o:connectlocs="0,246;29,246;29,51;0,51;0,246" o:connectangles="0,0,0,0,0"/>
                </v:shape>
                <v:shape id="Freeform 278" o:spid="_x0000_s1034" style="position:absolute;left:9492;top:51;width:528;height:194;visibility:visible;mso-wrap-style:square;v-text-anchor:top" coordsize="528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" path="m,195r528,l528,,,,,195xe" fillcolor="#d9d9d9" stroked="f">
                  <v:path arrowok="t" o:connecttype="custom" o:connectlocs="0,246;528,246;528,51;0,51;0,246" o:connectangles="0,0,0,0,0"/>
                </v:shape>
                <v:shape id="Freeform 277" o:spid="_x0000_s1035" style="position:absolute;left:9338;top:46;width:125;height:0;visibility:visible;mso-wrap-style:square;v-text-anchor:top" coordsize="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" path="m,l125,e" filled="f" strokecolor="#7e7e7e" strokeweight=".58pt">
                  <v:path arrowok="t" o:connecttype="custom" o:connectlocs="0,0;125,0" o:connectangles="0,0"/>
                </v:shape>
                <v:shape id="Freeform 276" o:spid="_x0000_s1036" style="position:absolute;left:9463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" path="m,l10,e" filled="f" strokecolor="#7e7e7e" strokeweight=".58pt">
                  <v:path arrowok="t" o:connecttype="custom" o:connectlocs="0,0;10,0" o:connectangles="0,0"/>
                </v:shape>
                <v:shape id="Freeform 275" o:spid="_x0000_s1037" style="position:absolute;left:9473;top:46;width:576;height:0;visibility:visible;mso-wrap-style:square;v-text-anchor:top" coordsize="5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" path="m,l576,e" filled="f" strokecolor="#7e7e7e" strokeweight=".58pt">
                  <v:path arrowok="t" o:connecttype="custom" o:connectlocs="0,0;576,0" o:connectangles="0,0"/>
                </v:shape>
                <v:shape id="Freeform 274" o:spid="_x0000_s1038" style="position:absolute;left:10049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" path="m,l9,e" filled="f" strokecolor="#7e7e7e" strokeweight=".58pt">
                  <v:path arrowok="t" o:connecttype="custom" o:connectlocs="0,0;9,0" o:connectangles="0,0"/>
                </v:shape>
                <v:shape id="Freeform 273" o:spid="_x0000_s1039" style="position:absolute;left:10874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" path="m,195r29,l29,,,,,195xe" fillcolor="#d9d9d9" stroked="f">
                  <v:path arrowok="t" o:connecttype="custom" o:connectlocs="0,246;29,246;29,51;0,51;0,246" o:connectangles="0,0,0,0,0"/>
                </v:shape>
                <v:shape id="Freeform 272" o:spid="_x0000_s1040" style="position:absolute;left:10183;top:51;width:29;height:194;visibility:visible;mso-wrap-style:square;v-text-anchor:top" coordsize="2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" path="m,195r29,l29,,,,,195xe" fillcolor="#d9d9d9" stroked="f">
                  <v:path arrowok="t" o:connecttype="custom" o:connectlocs="0,246;29,246;29,51;0,51;0,246" o:connectangles="0,0,0,0,0"/>
                </v:shape>
                <v:shape id="Freeform 271" o:spid="_x0000_s1041" style="position:absolute;left:10212;top:51;width:662;height:194;visibility:visible;mso-wrap-style:square;v-text-anchor:top" coordsize="662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" path="m,195r662,l662,,,,,195xe" fillcolor="#d9d9d9" stroked="f">
                  <v:path arrowok="t" o:connecttype="custom" o:connectlocs="0,246;662,246;662,51;0,51;0,246" o:connectangles="0,0,0,0,0"/>
                </v:shape>
                <v:shape id="Freeform 270" o:spid="_x0000_s1042" style="position:absolute;left:10058;top:46;width:125;height:0;visibility:visible;mso-wrap-style:square;v-text-anchor:top" coordsize="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" path="m,l125,e" filled="f" strokecolor="#7e7e7e" strokeweight=".58pt">
                  <v:path arrowok="t" o:connecttype="custom" o:connectlocs="0,0;125,0" o:connectangles="0,0"/>
                </v:shape>
                <v:shape id="Freeform 269" o:spid="_x0000_s1043" style="position:absolute;left:10183;top:4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" path="m,l10,e" filled="f" strokecolor="#7e7e7e" strokeweight=".58pt">
                  <v:path arrowok="t" o:connecttype="custom" o:connectlocs="0,0;10,0" o:connectangles="0,0"/>
                </v:shape>
                <v:shape id="Freeform 268" o:spid="_x0000_s1044" style="position:absolute;left:10193;top:46;width:710;height:0;visibility:visible;mso-wrap-style:square;v-text-anchor:top" coordsize="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" path="m,l710,e" filled="f" strokecolor="#7e7e7e" strokeweight=".58pt">
                  <v:path arrowok="t" o:connecttype="custom" o:connectlocs="0,0;7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7408" behindDoc="1" locked="0" layoutInCell="1" allowOverlap="1" wp14:anchorId="5E975EF3" wp14:editId="70227E92">
                <wp:simplePos x="0" y="0"/>
                <wp:positionH relativeFrom="page">
                  <wp:posOffset>804545</wp:posOffset>
                </wp:positionH>
                <wp:positionV relativeFrom="paragraph">
                  <wp:posOffset>428625</wp:posOffset>
                </wp:positionV>
                <wp:extent cx="1831975" cy="0"/>
                <wp:effectExtent l="13970" t="9525" r="11430" b="9525"/>
                <wp:wrapNone/>
                <wp:docPr id="454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0"/>
                          <a:chOff x="1267" y="675"/>
                          <a:chExt cx="2885" cy="0"/>
                        </a:xfrm>
                      </wpg:grpSpPr>
                      <wps:wsp>
                        <wps:cNvPr id="455" name="Freeform 266"/>
                        <wps:cNvSpPr>
                          <a:spLocks/>
                        </wps:cNvSpPr>
                        <wps:spPr bwMode="auto">
                          <a:xfrm>
                            <a:off x="1267" y="675"/>
                            <a:ext cx="2885" cy="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885"/>
                              <a:gd name="T2" fmla="+- 0 4152 1267"/>
                              <a:gd name="T3" fmla="*/ T2 w 28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5">
                                <a:moveTo>
                                  <a:pt x="0" y="0"/>
                                </a:moveTo>
                                <a:lnTo>
                                  <a:pt x="28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EF751" id="Group 265" o:spid="_x0000_s1026" style="position:absolute;margin-left:63.35pt;margin-top:33.75pt;width:144.25pt;height:0;z-index:-251779072;mso-position-horizontal-relative:page" coordorigin="1267,675" coordsize="288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GDiXQMAAOUHAAAOAAAAZHJzL2Uyb0RvYy54bWykVW1v3DYM/j5g/0HQxw4Xv8T3EiNOUdxL&#10;MKBrC/T2A3Sy/ILZkifpzpcW/e+jKPviXFZsaBPAR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">
                <v:shape id="Freeform 266" o:spid="_x0000_s1027" style="position:absolute;left:1267;top:675;width:2885;height:0;visibility:visible;mso-wrap-style:square;v-text-anchor:top" coordsize="2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" path="m,l2885,e" filled="f" strokecolor="#7e7e7e" strokeweight=".58pt">
                  <v:path arrowok="t" o:connecttype="custom" o:connectlocs="0,0;28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0480" behindDoc="1" locked="0" layoutInCell="1" allowOverlap="1" wp14:anchorId="765E8F43" wp14:editId="24AAF0A8">
                <wp:simplePos x="0" y="0"/>
                <wp:positionH relativeFrom="page">
                  <wp:posOffset>3893820</wp:posOffset>
                </wp:positionH>
                <wp:positionV relativeFrom="paragraph">
                  <wp:posOffset>428625</wp:posOffset>
                </wp:positionV>
                <wp:extent cx="2030095" cy="0"/>
                <wp:effectExtent l="7620" t="9525" r="10160" b="9525"/>
                <wp:wrapNone/>
                <wp:docPr id="452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0095" cy="0"/>
                          <a:chOff x="6132" y="675"/>
                          <a:chExt cx="3197" cy="0"/>
                        </a:xfrm>
                      </wpg:grpSpPr>
                      <wps:wsp>
                        <wps:cNvPr id="453" name="Freeform 264"/>
                        <wps:cNvSpPr>
                          <a:spLocks/>
                        </wps:cNvSpPr>
                        <wps:spPr bwMode="auto">
                          <a:xfrm>
                            <a:off x="6132" y="675"/>
                            <a:ext cx="3197" cy="0"/>
                          </a:xfrm>
                          <a:custGeom>
                            <a:avLst/>
                            <a:gdLst>
                              <a:gd name="T0" fmla="+- 0 6132 6132"/>
                              <a:gd name="T1" fmla="*/ T0 w 3197"/>
                              <a:gd name="T2" fmla="+- 0 9329 6132"/>
                              <a:gd name="T3" fmla="*/ T2 w 31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7">
                                <a:moveTo>
                                  <a:pt x="0" y="0"/>
                                </a:moveTo>
                                <a:lnTo>
                                  <a:pt x="31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C113A8" id="Group 263" o:spid="_x0000_s1026" style="position:absolute;margin-left:306.6pt;margin-top:33.75pt;width:159.85pt;height:0;z-index:-251776000;mso-position-horizontal-relative:page" coordorigin="6132,675" coordsize="31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">
                <v:shape id="Freeform 264" o:spid="_x0000_s1027" style="position:absolute;left:6132;top:675;width:3197;height:0;visibility:visible;mso-wrap-style:square;v-text-anchor:top" coordsize="31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" path="m,l3197,e" filled="f" strokecolor="#7e7e7e" strokeweight=".58pt">
                  <v:path arrowok="t" o:connecttype="custom" o:connectlocs="0,0;31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1504" behindDoc="1" locked="0" layoutInCell="1" allowOverlap="1" wp14:anchorId="4CDF257D" wp14:editId="27ADF8B0">
                <wp:simplePos x="0" y="0"/>
                <wp:positionH relativeFrom="page">
                  <wp:posOffset>6009005</wp:posOffset>
                </wp:positionH>
                <wp:positionV relativeFrom="paragraph">
                  <wp:posOffset>428625</wp:posOffset>
                </wp:positionV>
                <wp:extent cx="372110" cy="0"/>
                <wp:effectExtent l="8255" t="9525" r="10160" b="9525"/>
                <wp:wrapNone/>
                <wp:docPr id="45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0"/>
                          <a:chOff x="9463" y="675"/>
                          <a:chExt cx="586" cy="0"/>
                        </a:xfrm>
                      </wpg:grpSpPr>
                      <wps:wsp>
                        <wps:cNvPr id="451" name="Freeform 262"/>
                        <wps:cNvSpPr>
                          <a:spLocks/>
                        </wps:cNvSpPr>
                        <wps:spPr bwMode="auto">
                          <a:xfrm>
                            <a:off x="9463" y="675"/>
                            <a:ext cx="586" cy="0"/>
                          </a:xfrm>
                          <a:custGeom>
                            <a:avLst/>
                            <a:gdLst>
                              <a:gd name="T0" fmla="+- 0 9463 9463"/>
                              <a:gd name="T1" fmla="*/ T0 w 586"/>
                              <a:gd name="T2" fmla="+- 0 10049 9463"/>
                              <a:gd name="T3" fmla="*/ T2 w 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6">
                                <a:moveTo>
                                  <a:pt x="0" y="0"/>
                                </a:moveTo>
                                <a:lnTo>
                                  <a:pt x="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D6018" id="Group 261" o:spid="_x0000_s1026" style="position:absolute;margin-left:473.15pt;margin-top:33.75pt;width:29.3pt;height:0;z-index:-251774976;mso-position-horizontal-relative:page" coordorigin="9463,675" coordsize="58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">
                <v:shape id="Freeform 262" o:spid="_x0000_s1027" style="position:absolute;left:9463;top:675;width:586;height:0;visibility:visible;mso-wrap-style:square;v-text-anchor:top" coordsize="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" path="m,l586,e" filled="f" strokecolor="#7e7e7e" strokeweight=".58pt">
                  <v:path arrowok="t" o:connecttype="custom" o:connectlocs="0,0;58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2528" behindDoc="1" locked="0" layoutInCell="1" allowOverlap="1" wp14:anchorId="582A4E54" wp14:editId="6A0BD6E9">
                <wp:simplePos x="0" y="0"/>
                <wp:positionH relativeFrom="page">
                  <wp:posOffset>6466205</wp:posOffset>
                </wp:positionH>
                <wp:positionV relativeFrom="paragraph">
                  <wp:posOffset>428625</wp:posOffset>
                </wp:positionV>
                <wp:extent cx="457200" cy="0"/>
                <wp:effectExtent l="8255" t="9525" r="10795" b="9525"/>
                <wp:wrapNone/>
                <wp:docPr id="44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10183" y="675"/>
                          <a:chExt cx="720" cy="0"/>
                        </a:xfrm>
                      </wpg:grpSpPr>
                      <wps:wsp>
                        <wps:cNvPr id="449" name="Freeform 260"/>
                        <wps:cNvSpPr>
                          <a:spLocks/>
                        </wps:cNvSpPr>
                        <wps:spPr bwMode="auto">
                          <a:xfrm>
                            <a:off x="10183" y="675"/>
                            <a:ext cx="720" cy="0"/>
                          </a:xfrm>
                          <a:custGeom>
                            <a:avLst/>
                            <a:gdLst>
                              <a:gd name="T0" fmla="+- 0 10183 10183"/>
                              <a:gd name="T1" fmla="*/ T0 w 720"/>
                              <a:gd name="T2" fmla="+- 0 10903 10183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C17E2" id="Group 259" o:spid="_x0000_s1026" style="position:absolute;margin-left:509.15pt;margin-top:33.75pt;width:36pt;height:0;z-index:-251773952;mso-position-horizontal-relative:page" coordorigin="10183,675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">
                <v:shape id="Freeform 260" o:spid="_x0000_s1027" style="position:absolute;left:10183;top:675;width:720;height:0;visibility:visible;mso-wrap-style:square;v-text-anchor:top" coordsize="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" path="m,l720,e" filled="f" strokecolor="#7e7e7e" strokeweight=".5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3552" behindDoc="1" locked="0" layoutInCell="1" allowOverlap="1" wp14:anchorId="6340A626" wp14:editId="4232E329">
                <wp:simplePos x="0" y="0"/>
                <wp:positionH relativeFrom="page">
                  <wp:posOffset>795655</wp:posOffset>
                </wp:positionH>
                <wp:positionV relativeFrom="paragraph">
                  <wp:posOffset>704850</wp:posOffset>
                </wp:positionV>
                <wp:extent cx="1840865" cy="0"/>
                <wp:effectExtent l="5080" t="9525" r="11430" b="9525"/>
                <wp:wrapNone/>
                <wp:docPr id="44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865" cy="0"/>
                          <a:chOff x="1253" y="1110"/>
                          <a:chExt cx="2899" cy="0"/>
                        </a:xfrm>
                      </wpg:grpSpPr>
                      <wps:wsp>
                        <wps:cNvPr id="447" name="Freeform 258"/>
                        <wps:cNvSpPr>
                          <a:spLocks/>
                        </wps:cNvSpPr>
                        <wps:spPr bwMode="auto">
                          <a:xfrm>
                            <a:off x="1253" y="1110"/>
                            <a:ext cx="2899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899"/>
                              <a:gd name="T2" fmla="+- 0 4152 1253"/>
                              <a:gd name="T3" fmla="*/ T2 w 28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99">
                                <a:moveTo>
                                  <a:pt x="0" y="0"/>
                                </a:moveTo>
                                <a:lnTo>
                                  <a:pt x="28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A4E74" id="Group 257" o:spid="_x0000_s1026" style="position:absolute;margin-left:62.65pt;margin-top:55.5pt;width:144.95pt;height:0;z-index:-251772928;mso-position-horizontal-relative:page" coordorigin="1253,1110" coordsize="28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">
                <v:shape id="Freeform 258" o:spid="_x0000_s1027" style="position:absolute;left:1253;top:1110;width:2899;height:0;visibility:visible;mso-wrap-style:square;v-text-anchor:top" coordsize="28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" path="m,l2899,e" filled="f" strokecolor="#7e7e7e" strokeweight=".58pt">
                  <v:path arrowok="t" o:connecttype="custom" o:connectlocs="0,0;289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6624" behindDoc="1" locked="0" layoutInCell="1" allowOverlap="1" wp14:anchorId="35417031" wp14:editId="2A79C88A">
                <wp:simplePos x="0" y="0"/>
                <wp:positionH relativeFrom="page">
                  <wp:posOffset>3884930</wp:posOffset>
                </wp:positionH>
                <wp:positionV relativeFrom="paragraph">
                  <wp:posOffset>704850</wp:posOffset>
                </wp:positionV>
                <wp:extent cx="2038985" cy="0"/>
                <wp:effectExtent l="8255" t="9525" r="10160" b="9525"/>
                <wp:wrapNone/>
                <wp:docPr id="44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985" cy="0"/>
                          <a:chOff x="6118" y="1110"/>
                          <a:chExt cx="3211" cy="0"/>
                        </a:xfrm>
                      </wpg:grpSpPr>
                      <wps:wsp>
                        <wps:cNvPr id="445" name="Freeform 256"/>
                        <wps:cNvSpPr>
                          <a:spLocks/>
                        </wps:cNvSpPr>
                        <wps:spPr bwMode="auto">
                          <a:xfrm>
                            <a:off x="6118" y="1110"/>
                            <a:ext cx="3211" cy="0"/>
                          </a:xfrm>
                          <a:custGeom>
                            <a:avLst/>
                            <a:gdLst>
                              <a:gd name="T0" fmla="+- 0 6118 6118"/>
                              <a:gd name="T1" fmla="*/ T0 w 3211"/>
                              <a:gd name="T2" fmla="+- 0 9329 6118"/>
                              <a:gd name="T3" fmla="*/ T2 w 3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11">
                                <a:moveTo>
                                  <a:pt x="0" y="0"/>
                                </a:moveTo>
                                <a:lnTo>
                                  <a:pt x="32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3CDB1" id="Group 255" o:spid="_x0000_s1026" style="position:absolute;margin-left:305.9pt;margin-top:55.5pt;width:160.55pt;height:0;z-index:-251769856;mso-position-horizontal-relative:page" coordorigin="6118,1110" coordsize="321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">
                <v:shape id="Freeform 256" o:spid="_x0000_s1027" style="position:absolute;left:6118;top:1110;width:3211;height:0;visibility:visible;mso-wrap-style:square;v-text-anchor:top" coordsize="32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" path="m,l3211,e" filled="f" strokecolor="#7e7e7e" strokeweight=".58pt">
                  <v:path arrowok="t" o:connecttype="custom" o:connectlocs="0,0;32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7648" behindDoc="1" locked="0" layoutInCell="1" allowOverlap="1" wp14:anchorId="1D0F2D94" wp14:editId="6A543944">
                <wp:simplePos x="0" y="0"/>
                <wp:positionH relativeFrom="page">
                  <wp:posOffset>6000115</wp:posOffset>
                </wp:positionH>
                <wp:positionV relativeFrom="paragraph">
                  <wp:posOffset>704850</wp:posOffset>
                </wp:positionV>
                <wp:extent cx="381000" cy="0"/>
                <wp:effectExtent l="8890" t="9525" r="10160" b="9525"/>
                <wp:wrapNone/>
                <wp:docPr id="442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0"/>
                          <a:chOff x="9449" y="1110"/>
                          <a:chExt cx="600" cy="0"/>
                        </a:xfrm>
                      </wpg:grpSpPr>
                      <wps:wsp>
                        <wps:cNvPr id="443" name="Freeform 254"/>
                        <wps:cNvSpPr>
                          <a:spLocks/>
                        </wps:cNvSpPr>
                        <wps:spPr bwMode="auto">
                          <a:xfrm>
                            <a:off x="9449" y="1110"/>
                            <a:ext cx="600" cy="0"/>
                          </a:xfrm>
                          <a:custGeom>
                            <a:avLst/>
                            <a:gdLst>
                              <a:gd name="T0" fmla="+- 0 9449 9449"/>
                              <a:gd name="T1" fmla="*/ T0 w 600"/>
                              <a:gd name="T2" fmla="+- 0 10049 9449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B374C4" id="Group 253" o:spid="_x0000_s1026" style="position:absolute;margin-left:472.45pt;margin-top:55.5pt;width:30pt;height:0;z-index:-251768832;mso-position-horizontal-relative:page" coordorigin="9449,1110" coordsize="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">
                <v:shape id="Freeform 254" o:spid="_x0000_s1027" style="position:absolute;left:9449;top:1110;width:600;height:0;visibility:visible;mso-wrap-style:square;v-text-anchor:top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" path="m,l600,e" filled="f" strokecolor="#7e7e7e" strokeweight=".58pt">
                  <v:path arrowok="t" o:connecttype="custom" o:connectlocs="0,0;60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8672" behindDoc="1" locked="0" layoutInCell="1" allowOverlap="1" wp14:anchorId="3C25CFE1" wp14:editId="11A4ACFA">
                <wp:simplePos x="0" y="0"/>
                <wp:positionH relativeFrom="page">
                  <wp:posOffset>6457315</wp:posOffset>
                </wp:positionH>
                <wp:positionV relativeFrom="paragraph">
                  <wp:posOffset>704850</wp:posOffset>
                </wp:positionV>
                <wp:extent cx="466090" cy="0"/>
                <wp:effectExtent l="8890" t="9525" r="10795" b="9525"/>
                <wp:wrapNone/>
                <wp:docPr id="440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" cy="0"/>
                          <a:chOff x="10169" y="1110"/>
                          <a:chExt cx="734" cy="0"/>
                        </a:xfrm>
                      </wpg:grpSpPr>
                      <wps:wsp>
                        <wps:cNvPr id="441" name="Freeform 252"/>
                        <wps:cNvSpPr>
                          <a:spLocks/>
                        </wps:cNvSpPr>
                        <wps:spPr bwMode="auto">
                          <a:xfrm>
                            <a:off x="10169" y="1110"/>
                            <a:ext cx="734" cy="0"/>
                          </a:xfrm>
                          <a:custGeom>
                            <a:avLst/>
                            <a:gdLst>
                              <a:gd name="T0" fmla="+- 0 10169 10169"/>
                              <a:gd name="T1" fmla="*/ T0 w 734"/>
                              <a:gd name="T2" fmla="+- 0 10903 10169"/>
                              <a:gd name="T3" fmla="*/ T2 w 7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4">
                                <a:moveTo>
                                  <a:pt x="0" y="0"/>
                                </a:moveTo>
                                <a:lnTo>
                                  <a:pt x="7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646C4" id="Group 251" o:spid="_x0000_s1026" style="position:absolute;margin-left:508.45pt;margin-top:55.5pt;width:36.7pt;height:0;z-index:-251767808;mso-position-horizontal-relative:page" coordorigin="10169,1110" coordsize="7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">
                <v:shape id="Freeform 252" o:spid="_x0000_s1027" style="position:absolute;left:10169;top:1110;width:734;height:0;visibility:visible;mso-wrap-style:square;v-text-anchor:top" coordsize="7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" path="m,l734,e" filled="f" strokecolor="#7e7e7e" strokeweight=".58pt">
                  <v:path arrowok="t" o:connecttype="custom" o:connectlocs="0,0;734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m</w:t>
      </w:r>
      <w:r w:rsidR="00EF4A99"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</w:t>
      </w:r>
      <w:r w:rsidR="00EF4A99"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Ag</w:t>
      </w:r>
      <w:r w:rsidR="00EF4A99">
        <w:rPr>
          <w:rFonts w:ascii="Calibri" w:eastAsia="Calibri" w:hAnsi="Calibri" w:cs="Calibri"/>
          <w:sz w:val="16"/>
          <w:szCs w:val="16"/>
        </w:rPr>
        <w:t xml:space="preserve">e             </w:t>
      </w:r>
      <w:r w:rsidR="00EF4A99"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G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 xml:space="preserve">ade                </w:t>
      </w:r>
      <w:r w:rsidR="00EF4A99"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m</w:t>
      </w:r>
      <w:r w:rsidR="00EF4A99"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</w:t>
      </w:r>
      <w:r w:rsidR="00EF4A99"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Ag</w:t>
      </w:r>
      <w:r w:rsidR="00EF4A99">
        <w:rPr>
          <w:rFonts w:ascii="Calibri" w:eastAsia="Calibri" w:hAnsi="Calibri" w:cs="Calibri"/>
          <w:sz w:val="16"/>
          <w:szCs w:val="16"/>
        </w:rPr>
        <w:t xml:space="preserve">e           </w:t>
      </w:r>
      <w:r w:rsidR="00EF4A99"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G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ade</w:t>
      </w:r>
    </w:p>
    <w:p w14:paraId="3F50D427" w14:textId="77777777" w:rsidR="00BF0882" w:rsidRDefault="00BF0882">
      <w:pPr>
        <w:spacing w:before="8" w:line="160" w:lineRule="exact"/>
        <w:rPr>
          <w:sz w:val="17"/>
          <w:szCs w:val="17"/>
        </w:rPr>
      </w:pPr>
    </w:p>
    <w:p w14:paraId="1AE7AB5F" w14:textId="77777777" w:rsidR="00BF0882" w:rsidRDefault="00BF0882">
      <w:pPr>
        <w:spacing w:line="200" w:lineRule="exact"/>
      </w:pPr>
    </w:p>
    <w:p w14:paraId="44A60EC3" w14:textId="77777777" w:rsidR="00BF0882" w:rsidRDefault="00BF0882">
      <w:pPr>
        <w:spacing w:line="200" w:lineRule="exact"/>
      </w:pPr>
    </w:p>
    <w:p w14:paraId="319131F9" w14:textId="77777777" w:rsidR="00BF0882" w:rsidRDefault="00BF0882">
      <w:pPr>
        <w:spacing w:line="200" w:lineRule="exact"/>
      </w:pPr>
    </w:p>
    <w:p w14:paraId="2A36DCD9" w14:textId="77777777" w:rsidR="00BF0882" w:rsidRDefault="00BF0882">
      <w:pPr>
        <w:spacing w:line="200" w:lineRule="exact"/>
      </w:pPr>
    </w:p>
    <w:p w14:paraId="15C33DF0" w14:textId="77777777" w:rsidR="00BF0882" w:rsidRDefault="00BF0882">
      <w:pPr>
        <w:spacing w:line="200" w:lineRule="exact"/>
      </w:pPr>
    </w:p>
    <w:p w14:paraId="7E2BD023" w14:textId="77777777" w:rsidR="00BF0882" w:rsidRDefault="00BF0882">
      <w:pPr>
        <w:spacing w:line="200" w:lineRule="exact"/>
      </w:pPr>
    </w:p>
    <w:p w14:paraId="71DCD881" w14:textId="370B92E0" w:rsidR="00BF0882" w:rsidRDefault="00EF4A99" w:rsidP="00D43FC5">
      <w:pPr>
        <w:tabs>
          <w:tab w:val="left" w:pos="9800"/>
        </w:tabs>
        <w:spacing w:before="19" w:line="258" w:lineRule="auto"/>
        <w:ind w:left="90" w:right="74"/>
        <w:rPr>
          <w:rFonts w:ascii="Calibri" w:eastAsia="Calibri" w:hAnsi="Calibri" w:cs="Calibri"/>
          <w:sz w:val="18"/>
          <w:szCs w:val="18"/>
        </w:rPr>
      </w:pPr>
      <w:proofErr w:type="gramStart"/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M</w:t>
      </w:r>
      <w:r w:rsidRPr="00D43FC5">
        <w:rPr>
          <w:rFonts w:ascii="Calibri" w:eastAsia="Calibri" w:hAnsi="Calibri" w:cs="Calibri"/>
          <w:b/>
          <w:spacing w:val="-1"/>
          <w:w w:val="99"/>
          <w:sz w:val="22"/>
          <w:highlight w:val="lightGray"/>
        </w:rPr>
        <w:t>ig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r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a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n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t</w:t>
      </w:r>
      <w:r w:rsidR="00750E08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spacing w:val="-48"/>
          <w:w w:val="99"/>
          <w:sz w:val="22"/>
          <w:highlight w:val="lightGray"/>
        </w:rPr>
        <w:t xml:space="preserve"> 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S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ur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v</w:t>
      </w:r>
      <w:r w:rsidRPr="00D43FC5">
        <w:rPr>
          <w:rFonts w:ascii="Calibri" w:eastAsia="Calibri" w:hAnsi="Calibri" w:cs="Calibri"/>
          <w:b/>
          <w:spacing w:val="1"/>
          <w:w w:val="99"/>
          <w:sz w:val="22"/>
          <w:highlight w:val="lightGray"/>
        </w:rPr>
        <w:t>e</w:t>
      </w:r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>y</w:t>
      </w:r>
      <w:proofErr w:type="gramEnd"/>
      <w:r w:rsidRPr="00D43FC5">
        <w:rPr>
          <w:rFonts w:ascii="Calibri" w:eastAsia="Calibri" w:hAnsi="Calibri" w:cs="Calibri"/>
          <w:b/>
          <w:w w:val="99"/>
          <w:sz w:val="22"/>
          <w:highlight w:val="lightGray"/>
        </w:rPr>
        <w:t xml:space="preserve"> </w:t>
      </w:r>
      <w:r>
        <w:rPr>
          <w:rFonts w:ascii="Calibri" w:eastAsia="Calibri" w:hAnsi="Calibri" w:cs="Calibri"/>
          <w:b/>
          <w:highlight w:val="lightGray"/>
        </w:rPr>
        <w:tab/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i/>
          <w:spacing w:val="1"/>
          <w:w w:val="99"/>
          <w:sz w:val="18"/>
          <w:szCs w:val="18"/>
        </w:rPr>
        <w:t>The</w:t>
      </w:r>
      <w:r>
        <w:rPr>
          <w:rFonts w:ascii="Calibri" w:eastAsia="Calibri" w:hAnsi="Calibri" w:cs="Calibri"/>
          <w:i/>
          <w:w w:val="99"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que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den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fy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ild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 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ede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ga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her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y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enab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ce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ts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vi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s.</w:t>
      </w:r>
    </w:p>
    <w:p w14:paraId="406ACE91" w14:textId="77777777" w:rsidR="00BF0882" w:rsidRDefault="00BF0882">
      <w:pPr>
        <w:spacing w:line="140" w:lineRule="exact"/>
        <w:rPr>
          <w:sz w:val="15"/>
          <w:szCs w:val="15"/>
        </w:rPr>
        <w:sectPr w:rsidR="00BF0882" w:rsidSect="00903F11">
          <w:pgSz w:w="12240" w:h="15840"/>
          <w:pgMar w:top="1740" w:right="1160" w:bottom="280" w:left="1160" w:header="259" w:footer="413" w:gutter="0"/>
          <w:cols w:space="720"/>
        </w:sectPr>
      </w:pPr>
    </w:p>
    <w:p w14:paraId="5C835456" w14:textId="77777777" w:rsidR="00BF0882" w:rsidRDefault="00EF4A99">
      <w:pPr>
        <w:spacing w:before="28"/>
        <w:ind w:left="136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z w:val="16"/>
          <w:szCs w:val="16"/>
        </w:rPr>
        <w:t>he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past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2"/>
          <w:sz w:val="16"/>
          <w:szCs w:val="16"/>
        </w:rPr>
        <w:t>h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3)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s,</w:t>
      </w:r>
    </w:p>
    <w:p w14:paraId="354741E8" w14:textId="77777777" w:rsidR="00BF0882" w:rsidRDefault="00EF4A99">
      <w:pPr>
        <w:spacing w:before="15" w:line="280" w:lineRule="exact"/>
        <w:rPr>
          <w:sz w:val="28"/>
          <w:szCs w:val="28"/>
        </w:rPr>
      </w:pPr>
      <w:r>
        <w:br w:type="column"/>
      </w:r>
    </w:p>
    <w:p w14:paraId="09B832E2" w14:textId="77777777" w:rsidR="00BF0882" w:rsidRDefault="00D43FC5">
      <w:pPr>
        <w:spacing w:line="240" w:lineRule="exact"/>
        <w:rPr>
          <w:rFonts w:ascii="Calibri" w:eastAsia="Calibri" w:hAnsi="Calibri" w:cs="Calibri"/>
        </w:rPr>
        <w:sectPr w:rsidR="00BF0882" w:rsidSect="00903F11">
          <w:type w:val="continuous"/>
          <w:pgSz w:w="12240" w:h="15840"/>
          <w:pgMar w:top="1720" w:right="1160" w:bottom="280" w:left="1160" w:header="720" w:footer="720" w:gutter="0"/>
          <w:cols w:num="2" w:space="720" w:equalWidth="0">
            <w:col w:w="1852" w:space="6655"/>
            <w:col w:w="1413"/>
          </w:cols>
        </w:sect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8CBC2C" wp14:editId="331BDD85">
                <wp:simplePos x="0" y="0"/>
                <wp:positionH relativeFrom="column">
                  <wp:posOffset>371475</wp:posOffset>
                </wp:positionH>
                <wp:positionV relativeFrom="paragraph">
                  <wp:posOffset>33020</wp:posOffset>
                </wp:positionV>
                <wp:extent cx="100330" cy="91440"/>
                <wp:effectExtent l="0" t="0" r="13970" b="2286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6BFD6" id="Rectangle 122" o:spid="_x0000_s1026" style="position:absolute;margin-left:29.25pt;margin-top:2.6pt;width:7.9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S5mQ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0E02C5" wp14:editId="678D1608">
                <wp:simplePos x="0" y="0"/>
                <wp:positionH relativeFrom="column">
                  <wp:posOffset>-52705</wp:posOffset>
                </wp:positionH>
                <wp:positionV relativeFrom="paragraph">
                  <wp:posOffset>29210</wp:posOffset>
                </wp:positionV>
                <wp:extent cx="100330" cy="91440"/>
                <wp:effectExtent l="0" t="0" r="13970" b="2286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4897A" id="Rectangle 120" o:spid="_x0000_s1026" style="position:absolute;margin-left:-4.15pt;margin-top:2.3pt;width:7.9pt;height: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" filled="f" strokecolor="black [3213]" strokeweight=".5pt"/>
            </w:pict>
          </mc:Fallback>
        </mc:AlternateContent>
      </w:r>
      <w:r w:rsidR="00D43B97">
        <w:rPr>
          <w:noProof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2A932246" wp14:editId="6996AA73">
                <wp:simplePos x="0" y="0"/>
                <wp:positionH relativeFrom="page">
                  <wp:posOffset>795020</wp:posOffset>
                </wp:positionH>
                <wp:positionV relativeFrom="paragraph">
                  <wp:posOffset>-44450</wp:posOffset>
                </wp:positionV>
                <wp:extent cx="6149975" cy="697230"/>
                <wp:effectExtent l="4445" t="0" r="0" b="2540"/>
                <wp:wrapNone/>
                <wp:docPr id="439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69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808080" w:themeColor="background1" w:themeShade="80"/>
                                <w:bottom w:val="single" w:sz="6" w:space="0" w:color="808080" w:themeColor="background1" w:themeShade="80"/>
                                <w:insideH w:val="single" w:sz="6" w:space="0" w:color="808080" w:themeColor="background1" w:themeShade="8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0"/>
                              <w:gridCol w:w="8071"/>
                              <w:gridCol w:w="1387"/>
                            </w:tblGrid>
                            <w:tr w:rsidR="00EF4A99" w14:paraId="45D53CD3" w14:textId="77777777" w:rsidTr="00D43FC5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180" w:type="dxa"/>
                                  <w:shd w:val="clear" w:color="auto" w:fill="D9D9D9"/>
                                </w:tcPr>
                                <w:p w14:paraId="7CC283AB" w14:textId="77777777" w:rsidR="00EF4A99" w:rsidRDefault="00EF4A99">
                                  <w:pPr>
                                    <w:spacing w:before="58"/>
                                    <w:ind w:left="36" w:right="-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8071" w:type="dxa"/>
                                  <w:shd w:val="clear" w:color="auto" w:fill="D9D9D9"/>
                                </w:tcPr>
                                <w:p w14:paraId="4D422FC1" w14:textId="77777777" w:rsidR="00EF4A99" w:rsidRDefault="00EF4A99">
                                  <w:pPr>
                                    <w:spacing w:before="58"/>
                                    <w:ind w:left="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mov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t?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7F2EEA08" w14:textId="77777777" w:rsidR="00EF4A99" w:rsidRDefault="00EF4A99"/>
                              </w:tc>
                            </w:tr>
                            <w:tr w:rsidR="00EF4A99" w14:paraId="6E9235F7" w14:textId="77777777" w:rsidTr="00D43FC5">
                              <w:trPr>
                                <w:trHeight w:hRule="exact" w:val="373"/>
                              </w:trPr>
                              <w:tc>
                                <w:tcPr>
                                  <w:tcW w:w="180" w:type="dxa"/>
                                  <w:shd w:val="clear" w:color="auto" w:fill="D9D9D9"/>
                                </w:tcPr>
                                <w:p w14:paraId="208B57AD" w14:textId="77777777" w:rsidR="00EF4A99" w:rsidRDefault="00EF4A99">
                                  <w:pPr>
                                    <w:spacing w:before="69"/>
                                    <w:ind w:left="36" w:right="-4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8071" w:type="dxa"/>
                                  <w:shd w:val="clear" w:color="auto" w:fill="D9D9D9"/>
                                </w:tcPr>
                                <w:p w14:paraId="1CAF4657" w14:textId="77777777" w:rsidR="00EF4A99" w:rsidRDefault="00EF4A99">
                                  <w:pPr>
                                    <w:spacing w:before="63"/>
                                    <w:ind w:left="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to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rk,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sh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</w:tcPr>
                                <w:p w14:paraId="0B2A3DD1" w14:textId="77777777" w:rsidR="00EF4A99" w:rsidRDefault="00EF4A99">
                                  <w:pPr>
                                    <w:spacing w:before="75"/>
                                    <w:ind w:left="149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w w:val="3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es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0"/>
                                    </w:rPr>
                                    <w:t xml:space="preserve"> </w:t>
                                  </w: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F4A99" w14:paraId="367DCDC7" w14:textId="77777777" w:rsidTr="00D43FC5">
                              <w:trPr>
                                <w:trHeight w:hRule="exact" w:val="356"/>
                              </w:trPr>
                              <w:tc>
                                <w:tcPr>
                                  <w:tcW w:w="9638" w:type="dxa"/>
                                  <w:gridSpan w:val="3"/>
                                  <w:shd w:val="clear" w:color="auto" w:fill="D9D9D9"/>
                                </w:tcPr>
                                <w:p w14:paraId="7A2D4A06" w14:textId="77777777" w:rsidR="00EF4A99" w:rsidRDefault="00EF4A99">
                                  <w:pPr>
                                    <w:spacing w:before="63"/>
                                    <w:ind w:left="2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 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wo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134C200A" w14:textId="77777777" w:rsidR="00EF4A99" w:rsidRDefault="00EF4A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32246" id="_x0000_t202" coordsize="21600,21600" o:spt="202" path="m,l,21600r21600,l21600,xe">
                <v:stroke joinstyle="miter"/>
                <v:path gradientshapeok="t" o:connecttype="rect"/>
              </v:shapetype>
              <v:shape id="Text Box 250" o:spid="_x0000_s1026" type="#_x0000_t202" style="position:absolute;margin-left:62.6pt;margin-top:-3.5pt;width:484.25pt;height:54.9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808080" w:themeColor="background1" w:themeShade="80"/>
                          <w:bottom w:val="single" w:sz="6" w:space="0" w:color="808080" w:themeColor="background1" w:themeShade="80"/>
                          <w:insideH w:val="single" w:sz="6" w:space="0" w:color="808080" w:themeColor="background1" w:themeShade="8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0"/>
                        <w:gridCol w:w="8071"/>
                        <w:gridCol w:w="1387"/>
                      </w:tblGrid>
                      <w:tr w:rsidR="00EF4A99" w14:paraId="45D53CD3" w14:textId="77777777" w:rsidTr="00D43FC5">
                        <w:trPr>
                          <w:trHeight w:hRule="exact" w:val="363"/>
                        </w:trPr>
                        <w:tc>
                          <w:tcPr>
                            <w:tcW w:w="180" w:type="dxa"/>
                            <w:shd w:val="clear" w:color="auto" w:fill="D9D9D9"/>
                          </w:tcPr>
                          <w:p w14:paraId="7CC283AB" w14:textId="77777777" w:rsidR="00EF4A99" w:rsidRDefault="00EF4A99">
                            <w:pPr>
                              <w:spacing w:before="58"/>
                              <w:ind w:left="36" w:right="-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8071" w:type="dxa"/>
                            <w:shd w:val="clear" w:color="auto" w:fill="D9D9D9"/>
                          </w:tcPr>
                          <w:p w14:paraId="4D422FC1" w14:textId="77777777" w:rsidR="00EF4A99" w:rsidRDefault="00EF4A99">
                            <w:pPr>
                              <w:spacing w:before="58"/>
                              <w:ind w:left="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mov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ow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dis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t?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7F2EEA08" w14:textId="77777777" w:rsidR="00EF4A99" w:rsidRDefault="00EF4A99"/>
                        </w:tc>
                      </w:tr>
                      <w:tr w:rsidR="00EF4A99" w14:paraId="6E9235F7" w14:textId="77777777" w:rsidTr="00D43FC5">
                        <w:trPr>
                          <w:trHeight w:hRule="exact" w:val="373"/>
                        </w:trPr>
                        <w:tc>
                          <w:tcPr>
                            <w:tcW w:w="180" w:type="dxa"/>
                            <w:shd w:val="clear" w:color="auto" w:fill="D9D9D9"/>
                          </w:tcPr>
                          <w:p w14:paraId="208B57AD" w14:textId="77777777" w:rsidR="00EF4A99" w:rsidRDefault="00EF4A99">
                            <w:pPr>
                              <w:spacing w:before="69"/>
                              <w:ind w:left="36" w:right="-4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8071" w:type="dxa"/>
                            <w:shd w:val="clear" w:color="auto" w:fill="D9D9D9"/>
                          </w:tcPr>
                          <w:p w14:paraId="1CAF4657" w14:textId="77777777" w:rsidR="00EF4A99" w:rsidRDefault="00EF4A99">
                            <w:pPr>
                              <w:spacing w:before="63"/>
                              <w:ind w:left="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rk,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sh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ned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387" w:type="dxa"/>
                          </w:tcPr>
                          <w:p w14:paraId="0B2A3DD1" w14:textId="77777777" w:rsidR="00EF4A99" w:rsidRDefault="00EF4A99">
                            <w:pPr>
                              <w:spacing w:before="75"/>
                              <w:ind w:left="149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w w:val="35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es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0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</w:p>
                        </w:tc>
                      </w:tr>
                      <w:tr w:rsidR="00EF4A99" w14:paraId="367DCDC7" w14:textId="77777777" w:rsidTr="00D43FC5">
                        <w:trPr>
                          <w:trHeight w:hRule="exact" w:val="356"/>
                        </w:trPr>
                        <w:tc>
                          <w:tcPr>
                            <w:tcW w:w="9638" w:type="dxa"/>
                            <w:gridSpan w:val="3"/>
                            <w:shd w:val="clear" w:color="auto" w:fill="D9D9D9"/>
                          </w:tcPr>
                          <w:p w14:paraId="7A2D4A06" w14:textId="77777777" w:rsidR="00EF4A99" w:rsidRDefault="00EF4A99">
                            <w:pPr>
                              <w:spacing w:before="63"/>
                              <w:ind w:left="2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3.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 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ow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134C200A" w14:textId="77777777" w:rsidR="00EF4A99" w:rsidRDefault="00EF4A99"/>
                  </w:txbxContent>
                </v:textbox>
                <w10:wrap anchorx="page"/>
              </v:shape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Y</w:t>
      </w:r>
      <w:r w:rsidR="00EF4A99">
        <w:rPr>
          <w:rFonts w:ascii="Calibri" w:eastAsia="Calibri" w:hAnsi="Calibri" w:cs="Calibri"/>
        </w:rPr>
        <w:t xml:space="preserve">es  </w:t>
      </w:r>
      <w:r w:rsidR="00EF4A99">
        <w:rPr>
          <w:rFonts w:ascii="Calibri" w:eastAsia="Calibri" w:hAnsi="Calibri" w:cs="Calibri"/>
          <w:spacing w:val="30"/>
        </w:rPr>
        <w:t xml:space="preserve"> </w:t>
      </w:r>
      <w:r w:rsidR="00EF4A99">
        <w:t xml:space="preserve">   </w:t>
      </w:r>
      <w:r w:rsidR="00EF4A99">
        <w:rPr>
          <w:spacing w:val="19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o</w:t>
      </w:r>
    </w:p>
    <w:p w14:paraId="7A84B428" w14:textId="77777777" w:rsidR="00BF0882" w:rsidRDefault="00D43FC5">
      <w:pPr>
        <w:spacing w:line="200" w:lineRule="exact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15E182" wp14:editId="667908FF">
                <wp:simplePos x="0" y="0"/>
                <wp:positionH relativeFrom="column">
                  <wp:posOffset>5773547</wp:posOffset>
                </wp:positionH>
                <wp:positionV relativeFrom="paragraph">
                  <wp:posOffset>118796</wp:posOffset>
                </wp:positionV>
                <wp:extent cx="100330" cy="91440"/>
                <wp:effectExtent l="0" t="0" r="13970" b="2286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53DD2" id="Rectangle 123" o:spid="_x0000_s1026" style="position:absolute;margin-left:454.6pt;margin-top:9.35pt;width:7.9pt;height: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xV5mQIAAI8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5B177F" wp14:editId="5DA13C73">
                <wp:simplePos x="0" y="0"/>
                <wp:positionH relativeFrom="column">
                  <wp:posOffset>5349240</wp:posOffset>
                </wp:positionH>
                <wp:positionV relativeFrom="paragraph">
                  <wp:posOffset>118745</wp:posOffset>
                </wp:positionV>
                <wp:extent cx="100330" cy="91440"/>
                <wp:effectExtent l="0" t="0" r="13970" b="2286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08F39" id="Rectangle 121" o:spid="_x0000_s1026" style="position:absolute;margin-left:421.2pt;margin-top:9.35pt;width:7.9pt;height:7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" filled="f" strokecolor="black [3213]" strokeweight=".5pt"/>
            </w:pict>
          </mc:Fallback>
        </mc:AlternateContent>
      </w:r>
    </w:p>
    <w:p w14:paraId="50005B3D" w14:textId="77777777" w:rsidR="00BF0882" w:rsidRDefault="00BF0882">
      <w:pPr>
        <w:spacing w:line="200" w:lineRule="exact"/>
      </w:pPr>
    </w:p>
    <w:p w14:paraId="38B924FA" w14:textId="77777777" w:rsidR="00BF0882" w:rsidRDefault="00BF0882">
      <w:pPr>
        <w:spacing w:line="200" w:lineRule="exact"/>
      </w:pPr>
    </w:p>
    <w:p w14:paraId="31CC614A" w14:textId="77777777" w:rsidR="00BF0882" w:rsidRDefault="00BF0882">
      <w:pPr>
        <w:spacing w:before="14" w:line="240" w:lineRule="exact"/>
        <w:rPr>
          <w:sz w:val="24"/>
          <w:szCs w:val="24"/>
        </w:rPr>
      </w:pPr>
    </w:p>
    <w:p w14:paraId="08BD1EE4" w14:textId="77777777" w:rsidR="00BF0882" w:rsidRDefault="007C1F41">
      <w:pPr>
        <w:spacing w:before="29"/>
        <w:ind w:left="362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98F567" wp14:editId="400B19EE">
                <wp:simplePos x="0" y="0"/>
                <wp:positionH relativeFrom="column">
                  <wp:posOffset>4323410</wp:posOffset>
                </wp:positionH>
                <wp:positionV relativeFrom="paragraph">
                  <wp:posOffset>35560</wp:posOffset>
                </wp:positionV>
                <wp:extent cx="100330" cy="91440"/>
                <wp:effectExtent l="0" t="0" r="13970" b="2286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47E71" id="Rectangle 136" o:spid="_x0000_s1026" style="position:absolute;margin-left:340.45pt;margin-top:2.8pt;width:7.9pt;height:7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+FmQIAAI8FAAAOAAAAZHJzL2Uyb0RvYy54bWysVFFv2yAQfp+0/4B4X20nb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EE8B11" wp14:editId="4E59C937">
                <wp:simplePos x="0" y="0"/>
                <wp:positionH relativeFrom="column">
                  <wp:posOffset>2721610</wp:posOffset>
                </wp:positionH>
                <wp:positionV relativeFrom="paragraph">
                  <wp:posOffset>39040</wp:posOffset>
                </wp:positionV>
                <wp:extent cx="100330" cy="91440"/>
                <wp:effectExtent l="0" t="0" r="13970" b="22860"/>
                <wp:wrapNone/>
                <wp:docPr id="133" name="Rectang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5D5B6" id="Rectangle 133" o:spid="_x0000_s1026" style="position:absolute;margin-left:214.3pt;margin-top:3.05pt;width:7.9pt;height:7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mvymQIAAI8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892C1A" wp14:editId="5A6DDB94">
                <wp:simplePos x="0" y="0"/>
                <wp:positionH relativeFrom="column">
                  <wp:posOffset>1789125</wp:posOffset>
                </wp:positionH>
                <wp:positionV relativeFrom="paragraph">
                  <wp:posOffset>34925</wp:posOffset>
                </wp:positionV>
                <wp:extent cx="100330" cy="91440"/>
                <wp:effectExtent l="0" t="0" r="13970" b="2286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E42D5" id="Rectangle 130" o:spid="_x0000_s1026" style="position:absolute;margin-left:140.9pt;margin-top:2.75pt;width:7.9pt;height:7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hplwIAAI8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38D9974" wp14:editId="2A44C511">
                <wp:simplePos x="0" y="0"/>
                <wp:positionH relativeFrom="column">
                  <wp:posOffset>885190</wp:posOffset>
                </wp:positionH>
                <wp:positionV relativeFrom="paragraph">
                  <wp:posOffset>50495</wp:posOffset>
                </wp:positionV>
                <wp:extent cx="100330" cy="91440"/>
                <wp:effectExtent l="0" t="0" r="13970" b="2286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11587" id="Rectangle 127" o:spid="_x0000_s1026" style="position:absolute;margin-left:69.7pt;margin-top:4pt;width:7.9pt;height:7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" filled="f" strokecolor="black [3213]" strokeweight=".5pt"/>
            </w:pict>
          </mc:Fallback>
        </mc:AlternateContent>
      </w:r>
      <w:r w:rsidR="00D43F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48F36B" wp14:editId="28AF2C56">
                <wp:simplePos x="0" y="0"/>
                <wp:positionH relativeFrom="column">
                  <wp:posOffset>161290</wp:posOffset>
                </wp:positionH>
                <wp:positionV relativeFrom="paragraph">
                  <wp:posOffset>50165</wp:posOffset>
                </wp:positionV>
                <wp:extent cx="100330" cy="91440"/>
                <wp:effectExtent l="0" t="0" r="13970" b="2286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676CE" id="Rectangle 124" o:spid="_x0000_s1026" style="position:absolute;margin-left:12.7pt;margin-top:3.95pt;width:7.9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NVmQIAAI8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rmi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  </w:t>
      </w:r>
      <w:r w:rsidR="00EF4A99">
        <w:rPr>
          <w:rFonts w:ascii="Calibri" w:eastAsia="Calibri" w:hAnsi="Calibri" w:cs="Calibri"/>
          <w:spacing w:val="23"/>
        </w:rPr>
        <w:t xml:space="preserve"> </w:t>
      </w:r>
      <w:r w:rsidR="00EF4A99">
        <w:t xml:space="preserve">   </w:t>
      </w:r>
      <w:r w:rsidR="00EF4A99">
        <w:rPr>
          <w:spacing w:val="8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da</w:t>
      </w:r>
      <w:r w:rsidR="00EF4A99">
        <w:rPr>
          <w:rFonts w:ascii="Calibri" w:eastAsia="Calibri" w:hAnsi="Calibri" w:cs="Calibri"/>
        </w:rPr>
        <w:t>ir</w:t>
      </w:r>
      <w:r w:rsidR="00EF4A99">
        <w:rPr>
          <w:rFonts w:ascii="Calibri" w:eastAsia="Calibri" w:hAnsi="Calibri" w:cs="Calibri"/>
          <w:spacing w:val="1"/>
        </w:rPr>
        <w:t>y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         </w:t>
      </w:r>
      <w:r w:rsidR="00EF4A99">
        <w:rPr>
          <w:rFonts w:ascii="Calibri" w:eastAsia="Calibri" w:hAnsi="Calibri" w:cs="Calibri"/>
          <w:spacing w:val="33"/>
        </w:rPr>
        <w:t xml:space="preserve"> </w:t>
      </w:r>
      <w:r w:rsidR="00EF4A99">
        <w:t xml:space="preserve">   </w:t>
      </w:r>
      <w:r w:rsidR="00EF4A99">
        <w:rPr>
          <w:spacing w:val="43"/>
        </w:rPr>
        <w:t xml:space="preserve"> </w:t>
      </w:r>
      <w:r w:rsidR="00EF4A99">
        <w:rPr>
          <w:rFonts w:ascii="Calibri" w:eastAsia="Calibri" w:hAnsi="Calibri" w:cs="Calibri"/>
        </w:rPr>
        <w:t>cle</w:t>
      </w:r>
      <w:r w:rsidR="00EF4A99">
        <w:rPr>
          <w:rFonts w:ascii="Calibri" w:eastAsia="Calibri" w:hAnsi="Calibri" w:cs="Calibri"/>
          <w:spacing w:val="1"/>
        </w:rPr>
        <w:t>an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7"/>
        </w:rPr>
        <w:t xml:space="preserve"> 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an</w:t>
      </w:r>
      <w:r w:rsidR="00EF4A99">
        <w:rPr>
          <w:rFonts w:ascii="Calibri" w:eastAsia="Calibri" w:hAnsi="Calibri" w:cs="Calibri"/>
        </w:rPr>
        <w:t xml:space="preserve">d   </w:t>
      </w:r>
      <w:r w:rsidR="00EF4A99">
        <w:rPr>
          <w:rFonts w:ascii="Calibri" w:eastAsia="Calibri" w:hAnsi="Calibri" w:cs="Calibri"/>
          <w:spacing w:val="24"/>
        </w:rPr>
        <w:t xml:space="preserve"> </w:t>
      </w:r>
      <w:r w:rsidR="00EF4A99">
        <w:t xml:space="preserve">   </w:t>
      </w:r>
      <w:r w:rsidR="00EF4A99">
        <w:rPr>
          <w:spacing w:val="1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otto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rmi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g/gi</w:t>
      </w:r>
      <w:r w:rsidR="00EF4A99">
        <w:rPr>
          <w:rFonts w:ascii="Calibri" w:eastAsia="Calibri" w:hAnsi="Calibri" w:cs="Calibri"/>
          <w:spacing w:val="1"/>
        </w:rPr>
        <w:t>nn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      </w:t>
      </w:r>
      <w:r w:rsidR="00EF4A99">
        <w:rPr>
          <w:rFonts w:ascii="Calibri" w:eastAsia="Calibri" w:hAnsi="Calibri" w:cs="Calibri"/>
          <w:spacing w:val="43"/>
        </w:rPr>
        <w:t xml:space="preserve"> </w:t>
      </w:r>
      <w:r w:rsidR="00EF4A99">
        <w:t xml:space="preserve">   </w:t>
      </w:r>
      <w:r w:rsidR="00EF4A99">
        <w:rPr>
          <w:spacing w:val="2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ree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</w:rPr>
        <w:t>gr</w:t>
      </w:r>
      <w:r w:rsidR="00EF4A99">
        <w:rPr>
          <w:rFonts w:ascii="Calibri" w:eastAsia="Calibri" w:hAnsi="Calibri" w:cs="Calibri"/>
          <w:spacing w:val="3"/>
        </w:rPr>
        <w:t>o</w:t>
      </w:r>
      <w:r w:rsidR="00EF4A99">
        <w:rPr>
          <w:rFonts w:ascii="Calibri" w:eastAsia="Calibri" w:hAnsi="Calibri" w:cs="Calibri"/>
        </w:rPr>
        <w:t>wi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g/</w:t>
      </w:r>
      <w:r w:rsidR="00EF4A99">
        <w:rPr>
          <w:rFonts w:ascii="Calibri" w:eastAsia="Calibri" w:hAnsi="Calibri" w:cs="Calibri"/>
          <w:spacing w:val="1"/>
        </w:rPr>
        <w:t>ha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v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3"/>
        </w:rPr>
        <w:t>n</w:t>
      </w:r>
      <w:r w:rsidR="00EF4A99">
        <w:rPr>
          <w:rFonts w:ascii="Calibri" w:eastAsia="Calibri" w:hAnsi="Calibri" w:cs="Calibri"/>
        </w:rPr>
        <w:t>g</w:t>
      </w:r>
    </w:p>
    <w:p w14:paraId="5A56BD7C" w14:textId="77777777" w:rsidR="00BF0882" w:rsidRDefault="007C1F41">
      <w:pPr>
        <w:spacing w:before="96"/>
        <w:ind w:left="362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449843" wp14:editId="599224F2">
                <wp:simplePos x="0" y="0"/>
                <wp:positionH relativeFrom="column">
                  <wp:posOffset>4330700</wp:posOffset>
                </wp:positionH>
                <wp:positionV relativeFrom="paragraph">
                  <wp:posOffset>89230</wp:posOffset>
                </wp:positionV>
                <wp:extent cx="100330" cy="91440"/>
                <wp:effectExtent l="0" t="0" r="13970" b="2286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10A6D" id="Rectangle 137" o:spid="_x0000_s1026" style="position:absolute;margin-left:341pt;margin-top:7.05pt;width:7.9pt;height:7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w5FmQIAAI8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A03340" wp14:editId="5ADB0833">
                <wp:simplePos x="0" y="0"/>
                <wp:positionH relativeFrom="column">
                  <wp:posOffset>2713990</wp:posOffset>
                </wp:positionH>
                <wp:positionV relativeFrom="paragraph">
                  <wp:posOffset>85395</wp:posOffset>
                </wp:positionV>
                <wp:extent cx="100330" cy="91440"/>
                <wp:effectExtent l="0" t="0" r="13970" b="22860"/>
                <wp:wrapNone/>
                <wp:docPr id="134" name="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3B485" id="Rectangle 134" o:spid="_x0000_s1026" style="position:absolute;margin-left:213.7pt;margin-top:6.7pt;width:7.9pt;height:7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D66039" wp14:editId="7E36406C">
                <wp:simplePos x="0" y="0"/>
                <wp:positionH relativeFrom="column">
                  <wp:posOffset>1784045</wp:posOffset>
                </wp:positionH>
                <wp:positionV relativeFrom="paragraph">
                  <wp:posOffset>81280</wp:posOffset>
                </wp:positionV>
                <wp:extent cx="100330" cy="91440"/>
                <wp:effectExtent l="0" t="0" r="13970" b="2286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1A5C3" id="Rectangle 131" o:spid="_x0000_s1026" style="position:absolute;margin-left:140.5pt;margin-top:6.4pt;width:7.9pt;height:7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5267A6" wp14:editId="2E5EFAE3">
                <wp:simplePos x="0" y="0"/>
                <wp:positionH relativeFrom="column">
                  <wp:posOffset>892505</wp:posOffset>
                </wp:positionH>
                <wp:positionV relativeFrom="paragraph">
                  <wp:posOffset>88265</wp:posOffset>
                </wp:positionV>
                <wp:extent cx="100330" cy="91440"/>
                <wp:effectExtent l="0" t="0" r="13970" b="2286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8F5725" id="Rectangle 128" o:spid="_x0000_s1026" style="position:absolute;margin-left:70.3pt;margin-top:6.95pt;width:7.9pt;height: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" filled="f" strokecolor="black [3213]" strokeweight=".5pt"/>
            </w:pict>
          </mc:Fallback>
        </mc:AlternateContent>
      </w:r>
      <w:r w:rsidR="00D43F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CB970F" wp14:editId="796ED497">
                <wp:simplePos x="0" y="0"/>
                <wp:positionH relativeFrom="column">
                  <wp:posOffset>161544</wp:posOffset>
                </wp:positionH>
                <wp:positionV relativeFrom="paragraph">
                  <wp:posOffset>104140</wp:posOffset>
                </wp:positionV>
                <wp:extent cx="100330" cy="91440"/>
                <wp:effectExtent l="0" t="0" r="13970" b="2286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8614" id="Rectangle 125" o:spid="_x0000_s1026" style="position:absolute;margin-left:12.7pt;margin-top:8.2pt;width:7.9pt;height: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KVmQIAAI8FAAAOAAAAZHJzL2Uyb0RvYy54bWysVFFv2yAQfp+0/4B4X22nT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an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</w:t>
      </w:r>
      <w:r w:rsidR="00EF4A99">
        <w:rPr>
          <w:rFonts w:ascii="Calibri" w:eastAsia="Calibri" w:hAnsi="Calibri" w:cs="Calibri"/>
          <w:spacing w:val="33"/>
        </w:rPr>
        <w:t xml:space="preserve"> </w:t>
      </w:r>
      <w:r w:rsidR="00EF4A99">
        <w:t xml:space="preserve">   </w:t>
      </w:r>
      <w:r w:rsidR="00EF4A99">
        <w:rPr>
          <w:spacing w:val="20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            </w:t>
      </w:r>
      <w:r w:rsidR="00EF4A99">
        <w:rPr>
          <w:rFonts w:ascii="Calibri" w:eastAsia="Calibri" w:hAnsi="Calibri" w:cs="Calibri"/>
          <w:spacing w:val="19"/>
        </w:rPr>
        <w:t xml:space="preserve"> </w:t>
      </w:r>
      <w:r w:rsidR="00EF4A99">
        <w:t xml:space="preserve">   </w:t>
      </w:r>
      <w:r w:rsidR="00EF4A99">
        <w:rPr>
          <w:spacing w:val="29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k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nut</w:t>
      </w:r>
      <w:r w:rsidR="00EF4A99">
        <w:rPr>
          <w:rFonts w:ascii="Calibri" w:eastAsia="Calibri" w:hAnsi="Calibri" w:cs="Calibri"/>
        </w:rPr>
        <w:t xml:space="preserve">s     </w:t>
      </w:r>
      <w:r w:rsidR="00EF4A99">
        <w:rPr>
          <w:rFonts w:ascii="Calibri" w:eastAsia="Calibri" w:hAnsi="Calibri" w:cs="Calibri"/>
          <w:spacing w:val="14"/>
        </w:rPr>
        <w:t xml:space="preserve"> </w:t>
      </w:r>
      <w:r w:rsidR="00EF4A99">
        <w:t xml:space="preserve">   </w:t>
      </w:r>
      <w:r w:rsidR="00EF4A99">
        <w:rPr>
          <w:spacing w:val="10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m</w:t>
      </w:r>
      <w:r w:rsidR="00EF4A99">
        <w:rPr>
          <w:rFonts w:ascii="Calibri" w:eastAsia="Calibri" w:hAnsi="Calibri" w:cs="Calibri"/>
          <w:spacing w:val="1"/>
        </w:rPr>
        <w:t>b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g/</w:t>
      </w:r>
      <w:r w:rsidR="00EF4A99">
        <w:rPr>
          <w:rFonts w:ascii="Calibri" w:eastAsia="Calibri" w:hAnsi="Calibri" w:cs="Calibri"/>
          <w:spacing w:val="1"/>
        </w:rPr>
        <w:t>ha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v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18"/>
        </w:rPr>
        <w:t xml:space="preserve"> </w:t>
      </w:r>
      <w:r w:rsidR="00EF4A99">
        <w:rPr>
          <w:rFonts w:ascii="Calibri" w:eastAsia="Calibri" w:hAnsi="Calibri" w:cs="Calibri"/>
        </w:rPr>
        <w:t>gr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  <w:spacing w:val="2"/>
        </w:rPr>
        <w:t>i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39"/>
        </w:rPr>
        <w:t xml:space="preserve"> </w:t>
      </w:r>
      <w:r w:rsidR="00EF4A99">
        <w:t xml:space="preserve">   </w:t>
      </w:r>
      <w:r w:rsidR="00EF4A99">
        <w:rPr>
          <w:spacing w:val="37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k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u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2"/>
        </w:rPr>
        <w:t>/</w:t>
      </w:r>
      <w:r w:rsidR="00EF4A99">
        <w:rPr>
          <w:rFonts w:ascii="Calibri" w:eastAsia="Calibri" w:hAnsi="Calibri" w:cs="Calibri"/>
          <w:spacing w:val="-1"/>
        </w:rPr>
        <w:t>v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ge</w:t>
      </w:r>
      <w:r w:rsidR="00EF4A99">
        <w:rPr>
          <w:rFonts w:ascii="Calibri" w:eastAsia="Calibri" w:hAnsi="Calibri" w:cs="Calibri"/>
          <w:spacing w:val="1"/>
        </w:rPr>
        <w:t>tab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s</w:t>
      </w:r>
    </w:p>
    <w:p w14:paraId="4CB021C7" w14:textId="77777777" w:rsidR="00BF0882" w:rsidRDefault="007C1F41">
      <w:pPr>
        <w:spacing w:line="340" w:lineRule="atLeast"/>
        <w:ind w:left="7204" w:right="607" w:hanging="6842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DEA343" wp14:editId="172A054D">
                <wp:simplePos x="0" y="0"/>
                <wp:positionH relativeFrom="column">
                  <wp:posOffset>4330700</wp:posOffset>
                </wp:positionH>
                <wp:positionV relativeFrom="paragraph">
                  <wp:posOffset>100330</wp:posOffset>
                </wp:positionV>
                <wp:extent cx="100330" cy="91440"/>
                <wp:effectExtent l="0" t="0" r="13970" b="2286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E64B0" id="Rectangle 138" o:spid="_x0000_s1026" style="position:absolute;margin-left:341pt;margin-top:7.9pt;width:7.9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1A2B25" wp14:editId="00F611EC">
                <wp:simplePos x="0" y="0"/>
                <wp:positionH relativeFrom="column">
                  <wp:posOffset>2721610</wp:posOffset>
                </wp:positionH>
                <wp:positionV relativeFrom="paragraph">
                  <wp:posOffset>78105</wp:posOffset>
                </wp:positionV>
                <wp:extent cx="100330" cy="91440"/>
                <wp:effectExtent l="0" t="0" r="13970" b="22860"/>
                <wp:wrapNone/>
                <wp:docPr id="135" name="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C1135" id="Rectangle 135" o:spid="_x0000_s1026" style="position:absolute;margin-left:214.3pt;margin-top:6.15pt;width:7.9pt;height: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1A384A" wp14:editId="37EE5982">
                <wp:simplePos x="0" y="0"/>
                <wp:positionH relativeFrom="column">
                  <wp:posOffset>1784655</wp:posOffset>
                </wp:positionH>
                <wp:positionV relativeFrom="paragraph">
                  <wp:posOffset>77470</wp:posOffset>
                </wp:positionV>
                <wp:extent cx="100330" cy="91440"/>
                <wp:effectExtent l="0" t="0" r="13970" b="22860"/>
                <wp:wrapNone/>
                <wp:docPr id="132" name="Rectangl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B8546" id="Rectangle 132" o:spid="_x0000_s1026" style="position:absolute;margin-left:140.5pt;margin-top:6.1pt;width:7.9pt;height: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oymQIAAI8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ECA186" wp14:editId="09FD6E98">
                <wp:simplePos x="0" y="0"/>
                <wp:positionH relativeFrom="column">
                  <wp:posOffset>892810</wp:posOffset>
                </wp:positionH>
                <wp:positionV relativeFrom="paragraph">
                  <wp:posOffset>85395</wp:posOffset>
                </wp:positionV>
                <wp:extent cx="100330" cy="91440"/>
                <wp:effectExtent l="0" t="0" r="13970" b="2286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F6E1E" id="Rectangle 129" o:spid="_x0000_s1026" style="position:absolute;margin-left:70.3pt;margin-top:6.7pt;width:7.9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" filled="f" strokecolor="black [3213]" strokeweight=".5pt"/>
            </w:pict>
          </mc:Fallback>
        </mc:AlternateContent>
      </w:r>
      <w:r w:rsidR="00D43FC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8879AF" wp14:editId="40B11ED1">
                <wp:simplePos x="0" y="0"/>
                <wp:positionH relativeFrom="column">
                  <wp:posOffset>168580</wp:posOffset>
                </wp:positionH>
                <wp:positionV relativeFrom="paragraph">
                  <wp:posOffset>100330</wp:posOffset>
                </wp:positionV>
                <wp:extent cx="100330" cy="91440"/>
                <wp:effectExtent l="0" t="0" r="13970" b="2286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60EE3" id="Rectangle 126" o:spid="_x0000_s1026" style="position:absolute;margin-left:13.25pt;margin-top:7.9pt;width:7.9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EOmQ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ci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   </w:t>
      </w:r>
      <w:r w:rsidR="00EF4A99">
        <w:rPr>
          <w:rFonts w:ascii="Calibri" w:eastAsia="Calibri" w:hAnsi="Calibri" w:cs="Calibri"/>
          <w:spacing w:val="18"/>
        </w:rPr>
        <w:t xml:space="preserve"> </w:t>
      </w:r>
      <w:r w:rsidR="00EF4A99">
        <w:t xml:space="preserve">  </w:t>
      </w:r>
      <w:r w:rsidR="00EF4A99">
        <w:rPr>
          <w:spacing w:val="49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an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nu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 xml:space="preserve">ery  </w:t>
      </w:r>
      <w:r w:rsidR="00EF4A99">
        <w:rPr>
          <w:rFonts w:ascii="Calibri" w:eastAsia="Calibri" w:hAnsi="Calibri" w:cs="Calibri"/>
          <w:spacing w:val="28"/>
        </w:rPr>
        <w:t xml:space="preserve"> </w:t>
      </w:r>
      <w:r w:rsidR="00EF4A99">
        <w:t xml:space="preserve">   </w:t>
      </w:r>
      <w:r w:rsidR="00EF4A99">
        <w:rPr>
          <w:spacing w:val="21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utt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</w:rPr>
        <w:t>w</w:t>
      </w:r>
      <w:r w:rsidR="00EF4A99">
        <w:rPr>
          <w:rFonts w:ascii="Calibri" w:eastAsia="Calibri" w:hAnsi="Calibri" w:cs="Calibri"/>
          <w:spacing w:val="1"/>
        </w:rPr>
        <w:t>oo</w:t>
      </w:r>
      <w:r w:rsidR="00EF4A99">
        <w:rPr>
          <w:rFonts w:ascii="Calibri" w:eastAsia="Calibri" w:hAnsi="Calibri" w:cs="Calibri"/>
        </w:rPr>
        <w:t xml:space="preserve">d   </w:t>
      </w:r>
      <w:r w:rsidR="00EF4A99">
        <w:rPr>
          <w:rFonts w:ascii="Calibri" w:eastAsia="Calibri" w:hAnsi="Calibri" w:cs="Calibri"/>
          <w:spacing w:val="24"/>
        </w:rPr>
        <w:t xml:space="preserve"> </w:t>
      </w:r>
      <w:r w:rsidR="00EF4A99">
        <w:t xml:space="preserve">  </w:t>
      </w:r>
      <w:r w:rsidR="00EF4A99">
        <w:rPr>
          <w:spacing w:val="50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ri</w:t>
      </w:r>
      <w:r w:rsidR="00EF4A99">
        <w:rPr>
          <w:rFonts w:ascii="Calibri" w:eastAsia="Calibri" w:hAnsi="Calibri" w:cs="Calibri"/>
          <w:spacing w:val="-1"/>
        </w:rPr>
        <w:t>v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to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2"/>
        </w:rPr>
        <w:t>/</w:t>
      </w:r>
      <w:r w:rsidR="00EF4A99">
        <w:rPr>
          <w:rFonts w:ascii="Calibri" w:eastAsia="Calibri" w:hAnsi="Calibri" w:cs="Calibri"/>
        </w:rPr>
        <w:t>m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ery  </w:t>
      </w:r>
      <w:r w:rsidR="00EF4A99">
        <w:rPr>
          <w:rFonts w:ascii="Calibri" w:eastAsia="Calibri" w:hAnsi="Calibri" w:cs="Calibri"/>
          <w:spacing w:val="24"/>
        </w:rPr>
        <w:t xml:space="preserve"> </w:t>
      </w:r>
      <w:r w:rsidR="00EF4A99">
        <w:t xml:space="preserve">   </w:t>
      </w:r>
      <w:r w:rsidR="00EF4A99">
        <w:rPr>
          <w:spacing w:val="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pou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ry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odu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on</w:t>
      </w:r>
      <w:r w:rsidR="00EF4A99">
        <w:rPr>
          <w:rFonts w:ascii="Calibri" w:eastAsia="Calibri" w:hAnsi="Calibri" w:cs="Calibri"/>
        </w:rPr>
        <w:t>/</w:t>
      </w:r>
      <w:r w:rsidR="00EF4A99">
        <w:rPr>
          <w:rFonts w:ascii="Calibri" w:eastAsia="Calibri" w:hAnsi="Calibri" w:cs="Calibri"/>
          <w:spacing w:val="-10"/>
        </w:rPr>
        <w:t xml:space="preserve"> </w:t>
      </w:r>
      <w:r w:rsidR="00EF4A99">
        <w:rPr>
          <w:rFonts w:ascii="Calibri" w:eastAsia="Calibri" w:hAnsi="Calibri" w:cs="Calibri"/>
        </w:rPr>
        <w:t>me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 xml:space="preserve">t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ce</w:t>
      </w:r>
      <w:r w:rsidR="00EF4A99">
        <w:rPr>
          <w:rFonts w:ascii="Calibri" w:eastAsia="Calibri" w:hAnsi="Calibri" w:cs="Calibri"/>
          <w:spacing w:val="-1"/>
        </w:rPr>
        <w:t>ss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</w:p>
    <w:p w14:paraId="1C0CA011" w14:textId="77777777" w:rsidR="00BF0882" w:rsidRDefault="00D43B97">
      <w:pPr>
        <w:spacing w:before="11" w:line="220" w:lineRule="exac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49696" behindDoc="1" locked="0" layoutInCell="1" allowOverlap="1" wp14:anchorId="65F81582" wp14:editId="795E1768">
                <wp:simplePos x="0" y="0"/>
                <wp:positionH relativeFrom="page">
                  <wp:posOffset>800735</wp:posOffset>
                </wp:positionH>
                <wp:positionV relativeFrom="paragraph">
                  <wp:posOffset>140335</wp:posOffset>
                </wp:positionV>
                <wp:extent cx="6127750" cy="286385"/>
                <wp:effectExtent l="10160" t="10160" r="5715" b="0"/>
                <wp:wrapNone/>
                <wp:docPr id="42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750" cy="286385"/>
                          <a:chOff x="1261" y="13"/>
                          <a:chExt cx="9650" cy="451"/>
                        </a:xfrm>
                      </wpg:grpSpPr>
                      <wps:wsp>
                        <wps:cNvPr id="422" name="Freeform 249"/>
                        <wps:cNvSpPr>
                          <a:spLocks/>
                        </wps:cNvSpPr>
                        <wps:spPr bwMode="auto">
                          <a:xfrm>
                            <a:off x="1267" y="24"/>
                            <a:ext cx="180" cy="439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180"/>
                              <a:gd name="T2" fmla="+- 0 463 24"/>
                              <a:gd name="T3" fmla="*/ 463 h 439"/>
                              <a:gd name="T4" fmla="+- 0 1447 1267"/>
                              <a:gd name="T5" fmla="*/ T4 w 180"/>
                              <a:gd name="T6" fmla="+- 0 463 24"/>
                              <a:gd name="T7" fmla="*/ 463 h 439"/>
                              <a:gd name="T8" fmla="+- 0 1447 1267"/>
                              <a:gd name="T9" fmla="*/ T8 w 180"/>
                              <a:gd name="T10" fmla="+- 0 24 24"/>
                              <a:gd name="T11" fmla="*/ 24 h 439"/>
                              <a:gd name="T12" fmla="+- 0 1267 1267"/>
                              <a:gd name="T13" fmla="*/ T12 w 180"/>
                              <a:gd name="T14" fmla="+- 0 24 24"/>
                              <a:gd name="T15" fmla="*/ 24 h 439"/>
                              <a:gd name="T16" fmla="+- 0 1267 1267"/>
                              <a:gd name="T17" fmla="*/ T16 w 180"/>
                              <a:gd name="T18" fmla="+- 0 463 24"/>
                              <a:gd name="T19" fmla="*/ 46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439">
                                <a:moveTo>
                                  <a:pt x="0" y="439"/>
                                </a:moveTo>
                                <a:lnTo>
                                  <a:pt x="180" y="439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248"/>
                        <wps:cNvSpPr>
                          <a:spLocks/>
                        </wps:cNvSpPr>
                        <wps:spPr bwMode="auto">
                          <a:xfrm>
                            <a:off x="1296" y="24"/>
                            <a:ext cx="151" cy="221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51"/>
                              <a:gd name="T2" fmla="+- 0 245 24"/>
                              <a:gd name="T3" fmla="*/ 245 h 221"/>
                              <a:gd name="T4" fmla="+- 0 1447 1296"/>
                              <a:gd name="T5" fmla="*/ T4 w 151"/>
                              <a:gd name="T6" fmla="+- 0 245 24"/>
                              <a:gd name="T7" fmla="*/ 245 h 221"/>
                              <a:gd name="T8" fmla="+- 0 1447 1296"/>
                              <a:gd name="T9" fmla="*/ T8 w 151"/>
                              <a:gd name="T10" fmla="+- 0 24 24"/>
                              <a:gd name="T11" fmla="*/ 24 h 221"/>
                              <a:gd name="T12" fmla="+- 0 1296 1296"/>
                              <a:gd name="T13" fmla="*/ T12 w 151"/>
                              <a:gd name="T14" fmla="+- 0 24 24"/>
                              <a:gd name="T15" fmla="*/ 24 h 221"/>
                              <a:gd name="T16" fmla="+- 0 1296 1296"/>
                              <a:gd name="T17" fmla="*/ T16 w 151"/>
                              <a:gd name="T18" fmla="+- 0 245 24"/>
                              <a:gd name="T19" fmla="*/ 24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1" h="221">
                                <a:moveTo>
                                  <a:pt x="0" y="221"/>
                                </a:moveTo>
                                <a:lnTo>
                                  <a:pt x="151" y="221"/>
                                </a:lnTo>
                                <a:lnTo>
                                  <a:pt x="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247"/>
                        <wps:cNvSpPr>
                          <a:spLocks/>
                        </wps:cNvSpPr>
                        <wps:spPr bwMode="auto">
                          <a:xfrm>
                            <a:off x="1447" y="245"/>
                            <a:ext cx="29" cy="218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29"/>
                              <a:gd name="T2" fmla="+- 0 463 245"/>
                              <a:gd name="T3" fmla="*/ 463 h 218"/>
                              <a:gd name="T4" fmla="+- 0 1476 1447"/>
                              <a:gd name="T5" fmla="*/ T4 w 29"/>
                              <a:gd name="T6" fmla="+- 0 463 245"/>
                              <a:gd name="T7" fmla="*/ 463 h 218"/>
                              <a:gd name="T8" fmla="+- 0 1476 1447"/>
                              <a:gd name="T9" fmla="*/ T8 w 29"/>
                              <a:gd name="T10" fmla="+- 0 245 245"/>
                              <a:gd name="T11" fmla="*/ 245 h 218"/>
                              <a:gd name="T12" fmla="+- 0 1447 1447"/>
                              <a:gd name="T13" fmla="*/ T12 w 29"/>
                              <a:gd name="T14" fmla="+- 0 245 245"/>
                              <a:gd name="T15" fmla="*/ 245 h 218"/>
                              <a:gd name="T16" fmla="+- 0 1447 1447"/>
                              <a:gd name="T17" fmla="*/ T16 w 29"/>
                              <a:gd name="T18" fmla="+- 0 463 245"/>
                              <a:gd name="T19" fmla="*/ 463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18">
                                <a:moveTo>
                                  <a:pt x="0" y="218"/>
                                </a:moveTo>
                                <a:lnTo>
                                  <a:pt x="29" y="21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246"/>
                        <wps:cNvSpPr>
                          <a:spLocks/>
                        </wps:cNvSpPr>
                        <wps:spPr bwMode="auto">
                          <a:xfrm>
                            <a:off x="9518" y="245"/>
                            <a:ext cx="29" cy="218"/>
                          </a:xfrm>
                          <a:custGeom>
                            <a:avLst/>
                            <a:gdLst>
                              <a:gd name="T0" fmla="+- 0 9518 9518"/>
                              <a:gd name="T1" fmla="*/ T0 w 29"/>
                              <a:gd name="T2" fmla="+- 0 463 245"/>
                              <a:gd name="T3" fmla="*/ 463 h 218"/>
                              <a:gd name="T4" fmla="+- 0 9547 9518"/>
                              <a:gd name="T5" fmla="*/ T4 w 29"/>
                              <a:gd name="T6" fmla="+- 0 463 245"/>
                              <a:gd name="T7" fmla="*/ 463 h 218"/>
                              <a:gd name="T8" fmla="+- 0 9547 9518"/>
                              <a:gd name="T9" fmla="*/ T8 w 29"/>
                              <a:gd name="T10" fmla="+- 0 245 245"/>
                              <a:gd name="T11" fmla="*/ 245 h 218"/>
                              <a:gd name="T12" fmla="+- 0 9518 9518"/>
                              <a:gd name="T13" fmla="*/ T12 w 29"/>
                              <a:gd name="T14" fmla="+- 0 245 245"/>
                              <a:gd name="T15" fmla="*/ 245 h 218"/>
                              <a:gd name="T16" fmla="+- 0 9518 9518"/>
                              <a:gd name="T17" fmla="*/ T16 w 29"/>
                              <a:gd name="T18" fmla="+- 0 463 245"/>
                              <a:gd name="T19" fmla="*/ 463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18">
                                <a:moveTo>
                                  <a:pt x="0" y="218"/>
                                </a:moveTo>
                                <a:lnTo>
                                  <a:pt x="29" y="21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245"/>
                        <wps:cNvSpPr>
                          <a:spLocks/>
                        </wps:cNvSpPr>
                        <wps:spPr bwMode="auto">
                          <a:xfrm>
                            <a:off x="1476" y="24"/>
                            <a:ext cx="8042" cy="221"/>
                          </a:xfrm>
                          <a:custGeom>
                            <a:avLst/>
                            <a:gdLst>
                              <a:gd name="T0" fmla="+- 0 1476 1476"/>
                              <a:gd name="T1" fmla="*/ T0 w 8042"/>
                              <a:gd name="T2" fmla="+- 0 245 24"/>
                              <a:gd name="T3" fmla="*/ 245 h 221"/>
                              <a:gd name="T4" fmla="+- 0 9518 1476"/>
                              <a:gd name="T5" fmla="*/ T4 w 8042"/>
                              <a:gd name="T6" fmla="+- 0 245 24"/>
                              <a:gd name="T7" fmla="*/ 245 h 221"/>
                              <a:gd name="T8" fmla="+- 0 9518 1476"/>
                              <a:gd name="T9" fmla="*/ T8 w 8042"/>
                              <a:gd name="T10" fmla="+- 0 24 24"/>
                              <a:gd name="T11" fmla="*/ 24 h 221"/>
                              <a:gd name="T12" fmla="+- 0 1476 1476"/>
                              <a:gd name="T13" fmla="*/ T12 w 8042"/>
                              <a:gd name="T14" fmla="+- 0 24 24"/>
                              <a:gd name="T15" fmla="*/ 24 h 221"/>
                              <a:gd name="T16" fmla="+- 0 1476 1476"/>
                              <a:gd name="T17" fmla="*/ T16 w 8042"/>
                              <a:gd name="T18" fmla="+- 0 245 24"/>
                              <a:gd name="T19" fmla="*/ 24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42" h="221">
                                <a:moveTo>
                                  <a:pt x="0" y="221"/>
                                </a:moveTo>
                                <a:lnTo>
                                  <a:pt x="8042" y="221"/>
                                </a:lnTo>
                                <a:lnTo>
                                  <a:pt x="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244"/>
                        <wps:cNvSpPr>
                          <a:spLocks/>
                        </wps:cNvSpPr>
                        <wps:spPr bwMode="auto">
                          <a:xfrm>
                            <a:off x="1476" y="245"/>
                            <a:ext cx="8042" cy="218"/>
                          </a:xfrm>
                          <a:custGeom>
                            <a:avLst/>
                            <a:gdLst>
                              <a:gd name="T0" fmla="+- 0 1476 1476"/>
                              <a:gd name="T1" fmla="*/ T0 w 8042"/>
                              <a:gd name="T2" fmla="+- 0 463 245"/>
                              <a:gd name="T3" fmla="*/ 463 h 218"/>
                              <a:gd name="T4" fmla="+- 0 9518 1476"/>
                              <a:gd name="T5" fmla="*/ T4 w 8042"/>
                              <a:gd name="T6" fmla="+- 0 463 245"/>
                              <a:gd name="T7" fmla="*/ 463 h 218"/>
                              <a:gd name="T8" fmla="+- 0 9518 1476"/>
                              <a:gd name="T9" fmla="*/ T8 w 8042"/>
                              <a:gd name="T10" fmla="+- 0 245 245"/>
                              <a:gd name="T11" fmla="*/ 245 h 218"/>
                              <a:gd name="T12" fmla="+- 0 1476 1476"/>
                              <a:gd name="T13" fmla="*/ T12 w 8042"/>
                              <a:gd name="T14" fmla="+- 0 245 245"/>
                              <a:gd name="T15" fmla="*/ 245 h 218"/>
                              <a:gd name="T16" fmla="+- 0 1476 1476"/>
                              <a:gd name="T17" fmla="*/ T16 w 8042"/>
                              <a:gd name="T18" fmla="+- 0 463 245"/>
                              <a:gd name="T19" fmla="*/ 463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42" h="218">
                                <a:moveTo>
                                  <a:pt x="0" y="218"/>
                                </a:moveTo>
                                <a:lnTo>
                                  <a:pt x="8042" y="218"/>
                                </a:lnTo>
                                <a:lnTo>
                                  <a:pt x="80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243"/>
                        <wps:cNvSpPr>
                          <a:spLocks/>
                        </wps:cNvSpPr>
                        <wps:spPr bwMode="auto">
                          <a:xfrm>
                            <a:off x="9547" y="24"/>
                            <a:ext cx="720" cy="439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720"/>
                              <a:gd name="T2" fmla="+- 0 463 24"/>
                              <a:gd name="T3" fmla="*/ 463 h 439"/>
                              <a:gd name="T4" fmla="+- 0 10267 9547"/>
                              <a:gd name="T5" fmla="*/ T4 w 720"/>
                              <a:gd name="T6" fmla="+- 0 463 24"/>
                              <a:gd name="T7" fmla="*/ 463 h 439"/>
                              <a:gd name="T8" fmla="+- 0 10267 9547"/>
                              <a:gd name="T9" fmla="*/ T8 w 720"/>
                              <a:gd name="T10" fmla="+- 0 24 24"/>
                              <a:gd name="T11" fmla="*/ 24 h 439"/>
                              <a:gd name="T12" fmla="+- 0 9547 9547"/>
                              <a:gd name="T13" fmla="*/ T12 w 720"/>
                              <a:gd name="T14" fmla="+- 0 24 24"/>
                              <a:gd name="T15" fmla="*/ 24 h 439"/>
                              <a:gd name="T16" fmla="+- 0 9547 9547"/>
                              <a:gd name="T17" fmla="*/ T16 w 720"/>
                              <a:gd name="T18" fmla="+- 0 463 24"/>
                              <a:gd name="T19" fmla="*/ 46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439">
                                <a:moveTo>
                                  <a:pt x="0" y="439"/>
                                </a:moveTo>
                                <a:lnTo>
                                  <a:pt x="720" y="439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242"/>
                        <wps:cNvSpPr>
                          <a:spLocks/>
                        </wps:cNvSpPr>
                        <wps:spPr bwMode="auto">
                          <a:xfrm>
                            <a:off x="9576" y="24"/>
                            <a:ext cx="660" cy="221"/>
                          </a:xfrm>
                          <a:custGeom>
                            <a:avLst/>
                            <a:gdLst>
                              <a:gd name="T0" fmla="+- 0 9576 9576"/>
                              <a:gd name="T1" fmla="*/ T0 w 660"/>
                              <a:gd name="T2" fmla="+- 0 245 24"/>
                              <a:gd name="T3" fmla="*/ 245 h 221"/>
                              <a:gd name="T4" fmla="+- 0 10236 9576"/>
                              <a:gd name="T5" fmla="*/ T4 w 660"/>
                              <a:gd name="T6" fmla="+- 0 245 24"/>
                              <a:gd name="T7" fmla="*/ 245 h 221"/>
                              <a:gd name="T8" fmla="+- 0 10236 9576"/>
                              <a:gd name="T9" fmla="*/ T8 w 660"/>
                              <a:gd name="T10" fmla="+- 0 24 24"/>
                              <a:gd name="T11" fmla="*/ 24 h 221"/>
                              <a:gd name="T12" fmla="+- 0 9576 9576"/>
                              <a:gd name="T13" fmla="*/ T12 w 660"/>
                              <a:gd name="T14" fmla="+- 0 24 24"/>
                              <a:gd name="T15" fmla="*/ 24 h 221"/>
                              <a:gd name="T16" fmla="+- 0 9576 9576"/>
                              <a:gd name="T17" fmla="*/ T16 w 660"/>
                              <a:gd name="T18" fmla="+- 0 245 24"/>
                              <a:gd name="T19" fmla="*/ 24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0" h="221">
                                <a:moveTo>
                                  <a:pt x="0" y="221"/>
                                </a:moveTo>
                                <a:lnTo>
                                  <a:pt x="660" y="221"/>
                                </a:lnTo>
                                <a:lnTo>
                                  <a:pt x="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241"/>
                        <wps:cNvSpPr>
                          <a:spLocks/>
                        </wps:cNvSpPr>
                        <wps:spPr bwMode="auto">
                          <a:xfrm>
                            <a:off x="10267" y="24"/>
                            <a:ext cx="638" cy="439"/>
                          </a:xfrm>
                          <a:custGeom>
                            <a:avLst/>
                            <a:gdLst>
                              <a:gd name="T0" fmla="+- 0 10267 10267"/>
                              <a:gd name="T1" fmla="*/ T0 w 638"/>
                              <a:gd name="T2" fmla="+- 0 463 24"/>
                              <a:gd name="T3" fmla="*/ 463 h 439"/>
                              <a:gd name="T4" fmla="+- 0 10906 10267"/>
                              <a:gd name="T5" fmla="*/ T4 w 638"/>
                              <a:gd name="T6" fmla="+- 0 463 24"/>
                              <a:gd name="T7" fmla="*/ 463 h 439"/>
                              <a:gd name="T8" fmla="+- 0 10906 10267"/>
                              <a:gd name="T9" fmla="*/ T8 w 638"/>
                              <a:gd name="T10" fmla="+- 0 24 24"/>
                              <a:gd name="T11" fmla="*/ 24 h 439"/>
                              <a:gd name="T12" fmla="+- 0 10267 10267"/>
                              <a:gd name="T13" fmla="*/ T12 w 638"/>
                              <a:gd name="T14" fmla="+- 0 24 24"/>
                              <a:gd name="T15" fmla="*/ 24 h 439"/>
                              <a:gd name="T16" fmla="+- 0 10267 10267"/>
                              <a:gd name="T17" fmla="*/ T16 w 638"/>
                              <a:gd name="T18" fmla="+- 0 463 24"/>
                              <a:gd name="T19" fmla="*/ 463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8" h="439">
                                <a:moveTo>
                                  <a:pt x="0" y="439"/>
                                </a:moveTo>
                                <a:lnTo>
                                  <a:pt x="639" y="439"/>
                                </a:lnTo>
                                <a:lnTo>
                                  <a:pt x="6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240"/>
                        <wps:cNvSpPr>
                          <a:spLocks/>
                        </wps:cNvSpPr>
                        <wps:spPr bwMode="auto">
                          <a:xfrm>
                            <a:off x="10296" y="24"/>
                            <a:ext cx="581" cy="221"/>
                          </a:xfrm>
                          <a:custGeom>
                            <a:avLst/>
                            <a:gdLst>
                              <a:gd name="T0" fmla="+- 0 10296 10296"/>
                              <a:gd name="T1" fmla="*/ T0 w 581"/>
                              <a:gd name="T2" fmla="+- 0 245 24"/>
                              <a:gd name="T3" fmla="*/ 245 h 221"/>
                              <a:gd name="T4" fmla="+- 0 10877 10296"/>
                              <a:gd name="T5" fmla="*/ T4 w 581"/>
                              <a:gd name="T6" fmla="+- 0 245 24"/>
                              <a:gd name="T7" fmla="*/ 245 h 221"/>
                              <a:gd name="T8" fmla="+- 0 10877 10296"/>
                              <a:gd name="T9" fmla="*/ T8 w 581"/>
                              <a:gd name="T10" fmla="+- 0 24 24"/>
                              <a:gd name="T11" fmla="*/ 24 h 221"/>
                              <a:gd name="T12" fmla="+- 0 10296 10296"/>
                              <a:gd name="T13" fmla="*/ T12 w 581"/>
                              <a:gd name="T14" fmla="+- 0 24 24"/>
                              <a:gd name="T15" fmla="*/ 24 h 221"/>
                              <a:gd name="T16" fmla="+- 0 10296 10296"/>
                              <a:gd name="T17" fmla="*/ T16 w 581"/>
                              <a:gd name="T18" fmla="+- 0 245 24"/>
                              <a:gd name="T19" fmla="*/ 245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1" h="221">
                                <a:moveTo>
                                  <a:pt x="0" y="221"/>
                                </a:moveTo>
                                <a:lnTo>
                                  <a:pt x="581" y="221"/>
                                </a:lnTo>
                                <a:lnTo>
                                  <a:pt x="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239"/>
                        <wps:cNvSpPr>
                          <a:spLocks/>
                        </wps:cNvSpPr>
                        <wps:spPr bwMode="auto">
                          <a:xfrm>
                            <a:off x="1267" y="19"/>
                            <a:ext cx="180" cy="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180"/>
                              <a:gd name="T2" fmla="+- 0 1447 1267"/>
                              <a:gd name="T3" fmla="*/ T2 w 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">
                                <a:moveTo>
                                  <a:pt x="0" y="0"/>
                                </a:moveTo>
                                <a:lnTo>
                                  <a:pt x="1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238"/>
                        <wps:cNvSpPr>
                          <a:spLocks/>
                        </wps:cNvSpPr>
                        <wps:spPr bwMode="auto">
                          <a:xfrm>
                            <a:off x="1447" y="19"/>
                            <a:ext cx="10" cy="0"/>
                          </a:xfrm>
                          <a:custGeom>
                            <a:avLst/>
                            <a:gdLst>
                              <a:gd name="T0" fmla="+- 0 1447 1447"/>
                              <a:gd name="T1" fmla="*/ T0 w 10"/>
                              <a:gd name="T2" fmla="+- 0 1457 144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237"/>
                        <wps:cNvSpPr>
                          <a:spLocks/>
                        </wps:cNvSpPr>
                        <wps:spPr bwMode="auto">
                          <a:xfrm>
                            <a:off x="1457" y="19"/>
                            <a:ext cx="8090" cy="0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T0 w 8090"/>
                              <a:gd name="T2" fmla="+- 0 9547 1457"/>
                              <a:gd name="T3" fmla="*/ T2 w 8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90">
                                <a:moveTo>
                                  <a:pt x="0" y="0"/>
                                </a:moveTo>
                                <a:lnTo>
                                  <a:pt x="80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236"/>
                        <wps:cNvSpPr>
                          <a:spLocks/>
                        </wps:cNvSpPr>
                        <wps:spPr bwMode="auto">
                          <a:xfrm>
                            <a:off x="9547" y="19"/>
                            <a:ext cx="10" cy="0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0"/>
                              <a:gd name="T2" fmla="+- 0 9557 954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235"/>
                        <wps:cNvSpPr>
                          <a:spLocks/>
                        </wps:cNvSpPr>
                        <wps:spPr bwMode="auto">
                          <a:xfrm>
                            <a:off x="9557" y="19"/>
                            <a:ext cx="710" cy="0"/>
                          </a:xfrm>
                          <a:custGeom>
                            <a:avLst/>
                            <a:gdLst>
                              <a:gd name="T0" fmla="+- 0 9557 9557"/>
                              <a:gd name="T1" fmla="*/ T0 w 710"/>
                              <a:gd name="T2" fmla="+- 0 10267 9557"/>
                              <a:gd name="T3" fmla="*/ T2 w 7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">
                                <a:moveTo>
                                  <a:pt x="0" y="0"/>
                                </a:moveTo>
                                <a:lnTo>
                                  <a:pt x="7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234"/>
                        <wps:cNvSpPr>
                          <a:spLocks/>
                        </wps:cNvSpPr>
                        <wps:spPr bwMode="auto">
                          <a:xfrm>
                            <a:off x="10267" y="19"/>
                            <a:ext cx="10" cy="0"/>
                          </a:xfrm>
                          <a:custGeom>
                            <a:avLst/>
                            <a:gdLst>
                              <a:gd name="T0" fmla="+- 0 10267 10267"/>
                              <a:gd name="T1" fmla="*/ T0 w 10"/>
                              <a:gd name="T2" fmla="+- 0 10277 1026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233"/>
                        <wps:cNvSpPr>
                          <a:spLocks/>
                        </wps:cNvSpPr>
                        <wps:spPr bwMode="auto">
                          <a:xfrm>
                            <a:off x="10277" y="19"/>
                            <a:ext cx="629" cy="0"/>
                          </a:xfrm>
                          <a:custGeom>
                            <a:avLst/>
                            <a:gdLst>
                              <a:gd name="T0" fmla="+- 0 10277 10277"/>
                              <a:gd name="T1" fmla="*/ T0 w 629"/>
                              <a:gd name="T2" fmla="+- 0 10906 10277"/>
                              <a:gd name="T3" fmla="*/ T2 w 6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9">
                                <a:moveTo>
                                  <a:pt x="0" y="0"/>
                                </a:moveTo>
                                <a:lnTo>
                                  <a:pt x="62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FB1DFF" id="Group 232" o:spid="_x0000_s1026" style="position:absolute;margin-left:63.05pt;margin-top:11.05pt;width:482.5pt;height:22.55pt;z-index:-251766784;mso-position-horizontal-relative:page" coordorigin="1261,13" coordsize="965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">
                <v:shape id="Freeform 249" o:spid="_x0000_s1027" style="position:absolute;left:1267;top:24;width:180;height:439;visibility:visible;mso-wrap-style:square;v-text-anchor:top" coordsize="18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" path="m,439r180,l180,,,,,439xe" fillcolor="#d9d9d9" stroked="f">
                  <v:path arrowok="t" o:connecttype="custom" o:connectlocs="0,463;180,463;180,24;0,24;0,463" o:connectangles="0,0,0,0,0"/>
                </v:shape>
                <v:shape id="Freeform 248" o:spid="_x0000_s1028" style="position:absolute;left:1296;top:24;width:151;height:221;visibility:visible;mso-wrap-style:square;v-text-anchor:top" coordsize="15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" path="m,221r151,l151,,,,,221xe" fillcolor="#d9d9d9" stroked="f">
                  <v:path arrowok="t" o:connecttype="custom" o:connectlocs="0,245;151,245;151,24;0,24;0,245" o:connectangles="0,0,0,0,0"/>
                </v:shape>
                <v:shape id="Freeform 247" o:spid="_x0000_s1029" style="position:absolute;left:1447;top:245;width:29;height:218;visibility:visible;mso-wrap-style:square;v-text-anchor:top" coordsize="2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" path="m,218r29,l29,,,,,218xe" fillcolor="#d9d9d9" stroked="f">
                  <v:path arrowok="t" o:connecttype="custom" o:connectlocs="0,463;29,463;29,245;0,245;0,463" o:connectangles="0,0,0,0,0"/>
                </v:shape>
                <v:shape id="Freeform 246" o:spid="_x0000_s1030" style="position:absolute;left:9518;top:245;width:29;height:218;visibility:visible;mso-wrap-style:square;v-text-anchor:top" coordsize="29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" path="m,218r29,l29,,,,,218xe" fillcolor="#d9d9d9" stroked="f">
                  <v:path arrowok="t" o:connecttype="custom" o:connectlocs="0,463;29,463;29,245;0,245;0,463" o:connectangles="0,0,0,0,0"/>
                </v:shape>
                <v:shape id="Freeform 245" o:spid="_x0000_s1031" style="position:absolute;left:1476;top:24;width:8042;height:221;visibility:visible;mso-wrap-style:square;v-text-anchor:top" coordsize="8042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" path="m,221r8042,l8042,,,,,221xe" fillcolor="#d9d9d9" stroked="f">
                  <v:path arrowok="t" o:connecttype="custom" o:connectlocs="0,245;8042,245;8042,24;0,24;0,245" o:connectangles="0,0,0,0,0"/>
                </v:shape>
                <v:shape id="Freeform 244" o:spid="_x0000_s1032" style="position:absolute;left:1476;top:245;width:8042;height:218;visibility:visible;mso-wrap-style:square;v-text-anchor:top" coordsize="8042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" path="m,218r8042,l8042,,,,,218xe" fillcolor="#d9d9d9" stroked="f">
                  <v:path arrowok="t" o:connecttype="custom" o:connectlocs="0,463;8042,463;8042,245;0,245;0,463" o:connectangles="0,0,0,0,0"/>
                </v:shape>
                <v:shape id="Freeform 243" o:spid="_x0000_s1033" style="position:absolute;left:9547;top:24;width:720;height:439;visibility:visible;mso-wrap-style:square;v-text-anchor:top" coordsize="72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" path="m,439r720,l720,,,,,439xe" fillcolor="#d9d9d9" stroked="f">
                  <v:path arrowok="t" o:connecttype="custom" o:connectlocs="0,463;720,463;720,24;0,24;0,463" o:connectangles="0,0,0,0,0"/>
                </v:shape>
                <v:shape id="Freeform 242" o:spid="_x0000_s1034" style="position:absolute;left:9576;top:24;width:660;height:221;visibility:visible;mso-wrap-style:square;v-text-anchor:top" coordsize="6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" path="m,221r660,l660,,,,,221xe" fillcolor="#d9d9d9" stroked="f">
                  <v:path arrowok="t" o:connecttype="custom" o:connectlocs="0,245;660,245;660,24;0,24;0,245" o:connectangles="0,0,0,0,0"/>
                </v:shape>
                <v:shape id="Freeform 241" o:spid="_x0000_s1035" style="position:absolute;left:10267;top:24;width:638;height:439;visibility:visible;mso-wrap-style:square;v-text-anchor:top" coordsize="638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" path="m,439r639,l639,,,,,439xe" fillcolor="#d9d9d9" stroked="f">
                  <v:path arrowok="t" o:connecttype="custom" o:connectlocs="0,463;639,463;639,24;0,24;0,463" o:connectangles="0,0,0,0,0"/>
                </v:shape>
                <v:shape id="Freeform 240" o:spid="_x0000_s1036" style="position:absolute;left:10296;top:24;width:581;height:221;visibility:visible;mso-wrap-style:square;v-text-anchor:top" coordsize="581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" path="m,221r581,l581,,,,,221xe" fillcolor="#d9d9d9" stroked="f">
                  <v:path arrowok="t" o:connecttype="custom" o:connectlocs="0,245;581,245;581,24;0,24;0,245" o:connectangles="0,0,0,0,0"/>
                </v:shape>
                <v:shape id="Freeform 239" o:spid="_x0000_s1037" style="position:absolute;left:1267;top:19;width:180;height:0;visibility:visible;mso-wrap-style:square;v-text-anchor:top" coordsize="1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" path="m,l180,e" filled="f" strokecolor="#a6a6a6" strokeweight=".58pt">
                  <v:path arrowok="t" o:connecttype="custom" o:connectlocs="0,0;180,0" o:connectangles="0,0"/>
                </v:shape>
                <v:shape id="Freeform 238" o:spid="_x0000_s1038" style="position:absolute;left:1447;top:1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" path="m,l10,e" filled="f" strokecolor="#a6a6a6" strokeweight=".58pt">
                  <v:path arrowok="t" o:connecttype="custom" o:connectlocs="0,0;10,0" o:connectangles="0,0"/>
                </v:shape>
                <v:shape id="Freeform 237" o:spid="_x0000_s1039" style="position:absolute;left:1457;top:19;width:8090;height:0;visibility:visible;mso-wrap-style:square;v-text-anchor:top" coordsize="80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" path="m,l8090,e" filled="f" strokecolor="#a6a6a6" strokeweight=".58pt">
                  <v:path arrowok="t" o:connecttype="custom" o:connectlocs="0,0;8090,0" o:connectangles="0,0"/>
                </v:shape>
                <v:shape id="Freeform 236" o:spid="_x0000_s1040" style="position:absolute;left:9547;top:1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" path="m,l10,e" filled="f" strokecolor="#a6a6a6" strokeweight=".58pt">
                  <v:path arrowok="t" o:connecttype="custom" o:connectlocs="0,0;10,0" o:connectangles="0,0"/>
                </v:shape>
                <v:shape id="Freeform 235" o:spid="_x0000_s1041" style="position:absolute;left:9557;top:19;width:710;height:0;visibility:visible;mso-wrap-style:square;v-text-anchor:top" coordsize="7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" path="m,l710,e" filled="f" strokecolor="#a6a6a6" strokeweight=".58pt">
                  <v:path arrowok="t" o:connecttype="custom" o:connectlocs="0,0;710,0" o:connectangles="0,0"/>
                </v:shape>
                <v:shape id="Freeform 234" o:spid="_x0000_s1042" style="position:absolute;left:10267;top:1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" path="m,l10,e" filled="f" strokecolor="#a6a6a6" strokeweight=".58pt">
                  <v:path arrowok="t" o:connecttype="custom" o:connectlocs="0,0;10,0" o:connectangles="0,0"/>
                </v:shape>
                <v:shape id="Freeform 233" o:spid="_x0000_s1043" style="position:absolute;left:10277;top:19;width:629;height:0;visibility:visible;mso-wrap-style:square;v-text-anchor:top" coordsize="6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" path="m,l629,e" filled="f" strokecolor="#a6a6a6" strokeweight=".58pt">
                  <v:path arrowok="t" o:connecttype="custom" o:connectlocs="0,0;629,0" o:connectangles="0,0"/>
                </v:shape>
                <w10:wrap anchorx="page"/>
              </v:group>
            </w:pict>
          </mc:Fallback>
        </mc:AlternateContent>
      </w:r>
    </w:p>
    <w:p w14:paraId="2B657EAC" w14:textId="77777777" w:rsidR="00BF0882" w:rsidRDefault="00EF4A99">
      <w:pPr>
        <w:spacing w:before="23"/>
        <w:ind w:left="316" w:right="1634" w:hanging="18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Do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dis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ld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sz w:val="18"/>
          <w:szCs w:val="18"/>
        </w:rPr>
        <w:t>le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)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ay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 xml:space="preserve">o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ns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 y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ov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q</w:t>
      </w:r>
      <w:r>
        <w:rPr>
          <w:rFonts w:ascii="Calibri" w:eastAsia="Calibri" w:hAnsi="Calibri" w:cs="Calibri"/>
          <w:spacing w:val="-1"/>
          <w:sz w:val="18"/>
          <w:szCs w:val="18"/>
        </w:rPr>
        <w:t>ues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?</w:t>
      </w:r>
    </w:p>
    <w:p w14:paraId="6FB965CC" w14:textId="77777777" w:rsidR="00BF0882" w:rsidRDefault="00BF0882">
      <w:pPr>
        <w:spacing w:before="4" w:line="120" w:lineRule="exact"/>
        <w:rPr>
          <w:sz w:val="13"/>
          <w:szCs w:val="13"/>
        </w:rPr>
      </w:pPr>
    </w:p>
    <w:p w14:paraId="368330BB" w14:textId="77777777" w:rsidR="00BF0882" w:rsidRDefault="00BF0882">
      <w:pPr>
        <w:spacing w:line="200" w:lineRule="exact"/>
      </w:pPr>
    </w:p>
    <w:p w14:paraId="61F145E1" w14:textId="77777777" w:rsidR="00BF0882" w:rsidRDefault="007C1F41">
      <w:pPr>
        <w:tabs>
          <w:tab w:val="left" w:pos="6980"/>
        </w:tabs>
        <w:spacing w:before="29"/>
        <w:ind w:left="2296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B4E24D" wp14:editId="1B5A5EA5">
                <wp:simplePos x="0" y="0"/>
                <wp:positionH relativeFrom="column">
                  <wp:posOffset>1403350</wp:posOffset>
                </wp:positionH>
                <wp:positionV relativeFrom="paragraph">
                  <wp:posOffset>51130</wp:posOffset>
                </wp:positionV>
                <wp:extent cx="100330" cy="91440"/>
                <wp:effectExtent l="0" t="0" r="13970" b="2286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0C1AE" id="Rectangle 139" o:spid="_x0000_s1026" style="position:absolute;margin-left:110.5pt;margin-top:4.05pt;width:7.9pt;height: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McmQIAAI8FAAAOAAAAZHJzL2Uyb0RvYy54bWysVFFv2yAQfp+0/4B4X20nb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-1"/>
          <w:w w:val="99"/>
        </w:rPr>
        <w:t>Y</w:t>
      </w:r>
      <w:r w:rsidR="00EF4A99">
        <w:rPr>
          <w:rFonts w:ascii="Calibri" w:eastAsia="Calibri" w:hAnsi="Calibri" w:cs="Calibri"/>
          <w:spacing w:val="2"/>
          <w:w w:val="99"/>
        </w:rPr>
        <w:t>e</w:t>
      </w:r>
      <w:r w:rsidR="00EF4A99">
        <w:rPr>
          <w:rFonts w:ascii="Calibri" w:eastAsia="Calibri" w:hAnsi="Calibri" w:cs="Calibri"/>
          <w:w w:val="99"/>
        </w:rPr>
        <w:t>s</w:t>
      </w:r>
      <w:r w:rsidR="00EF4A99">
        <w:rPr>
          <w:rFonts w:ascii="Calibri" w:eastAsia="Calibri" w:hAnsi="Calibri" w:cs="Calibri"/>
        </w:rPr>
        <w:t xml:space="preserve">    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  <w:w w:val="99"/>
        </w:rPr>
        <w:t>Na</w:t>
      </w:r>
      <w:r w:rsidR="00EF4A99">
        <w:rPr>
          <w:rFonts w:ascii="Calibri" w:eastAsia="Calibri" w:hAnsi="Calibri" w:cs="Calibri"/>
          <w:w w:val="99"/>
        </w:rPr>
        <w:t>me: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w w:val="99"/>
          <w:u w:val="single" w:color="000000"/>
        </w:rPr>
        <w:t xml:space="preserve"> </w:t>
      </w:r>
      <w:r w:rsidR="00EF4A99">
        <w:rPr>
          <w:rFonts w:ascii="Calibri" w:eastAsia="Calibri" w:hAnsi="Calibri" w:cs="Calibri"/>
          <w:u w:val="single" w:color="000000"/>
        </w:rPr>
        <w:tab/>
      </w:r>
    </w:p>
    <w:p w14:paraId="0012C1AD" w14:textId="77777777" w:rsidR="00BF0882" w:rsidRDefault="00BF0882">
      <w:pPr>
        <w:spacing w:before="1" w:line="120" w:lineRule="exact"/>
        <w:rPr>
          <w:sz w:val="12"/>
          <w:szCs w:val="12"/>
        </w:rPr>
      </w:pPr>
    </w:p>
    <w:p w14:paraId="6A9CC3C4" w14:textId="77777777" w:rsidR="00BF0882" w:rsidRDefault="007C1F41">
      <w:pPr>
        <w:ind w:left="2296"/>
        <w:rPr>
          <w:rFonts w:ascii="Calibri" w:eastAsia="Calibri" w:hAnsi="Calibri" w:cs="Calibri"/>
        </w:rPr>
        <w:sectPr w:rsidR="00BF0882" w:rsidSect="00903F11">
          <w:type w:val="continuous"/>
          <w:pgSz w:w="12240" w:h="15840"/>
          <w:pgMar w:top="1720" w:right="1160" w:bottom="280" w:left="1160" w:header="720" w:footer="720" w:gutter="0"/>
          <w:cols w:space="720"/>
        </w:sect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4ED9C08" wp14:editId="5A87D2AB">
                <wp:simplePos x="0" y="0"/>
                <wp:positionH relativeFrom="column">
                  <wp:posOffset>1403350</wp:posOffset>
                </wp:positionH>
                <wp:positionV relativeFrom="paragraph">
                  <wp:posOffset>27610</wp:posOffset>
                </wp:positionV>
                <wp:extent cx="100330" cy="91440"/>
                <wp:effectExtent l="0" t="0" r="13970" b="2286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D90ED" id="Rectangle 140" o:spid="_x0000_s1026" style="position:absolute;margin-left:110.5pt;margin-top:2.15pt;width:7.9pt;height:7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JvlwIAAI8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o</w:t>
      </w:r>
    </w:p>
    <w:p w14:paraId="1B0F1FB5" w14:textId="77777777" w:rsidR="00BF0882" w:rsidRDefault="00BF0882">
      <w:pPr>
        <w:spacing w:before="5" w:line="120" w:lineRule="exact"/>
        <w:rPr>
          <w:sz w:val="13"/>
          <w:szCs w:val="13"/>
        </w:rPr>
      </w:pPr>
    </w:p>
    <w:p w14:paraId="2E401A47" w14:textId="77777777" w:rsidR="00BF0882" w:rsidRDefault="00EF4A99">
      <w:pPr>
        <w:ind w:left="3366" w:right="333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me</w:t>
      </w:r>
      <w:r>
        <w:rPr>
          <w:rFonts w:ascii="Calibri" w:eastAsia="Calibri" w:hAnsi="Calibri" w:cs="Calibri"/>
          <w:b/>
          <w:color w:val="585858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L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gu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ge</w:t>
      </w:r>
      <w:r>
        <w:rPr>
          <w:rFonts w:ascii="Calibri" w:eastAsia="Calibri" w:hAnsi="Calibri" w:cs="Calibri"/>
          <w:b/>
          <w:color w:val="585858"/>
          <w:spacing w:val="-1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3"/>
          <w:w w:val="99"/>
          <w:sz w:val="32"/>
          <w:szCs w:val="32"/>
        </w:rPr>
        <w:t>S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585858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vey</w:t>
      </w:r>
    </w:p>
    <w:p w14:paraId="6C3CE01F" w14:textId="77777777" w:rsidR="00BF0882" w:rsidRDefault="00BF0882">
      <w:pPr>
        <w:spacing w:line="200" w:lineRule="exact"/>
      </w:pPr>
    </w:p>
    <w:p w14:paraId="1785ADC8" w14:textId="77777777" w:rsidR="00BF0882" w:rsidRDefault="00BF0882">
      <w:pPr>
        <w:spacing w:line="260" w:lineRule="exact"/>
        <w:rPr>
          <w:sz w:val="26"/>
          <w:szCs w:val="26"/>
        </w:rPr>
      </w:pPr>
    </w:p>
    <w:p w14:paraId="7E687FBC" w14:textId="77777777" w:rsidR="00BF0882" w:rsidRDefault="00EF4A99">
      <w:pPr>
        <w:spacing w:line="260" w:lineRule="atLeast"/>
        <w:ind w:left="136" w:right="649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ool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de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er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age</w:t>
      </w:r>
      <w:r>
        <w:rPr>
          <w:rFonts w:ascii="Calibri" w:eastAsia="Calibri" w:hAnsi="Calibri" w:cs="Calibri"/>
          <w:i/>
          <w:sz w:val="18"/>
          <w:szCs w:val="18"/>
        </w:rPr>
        <w:t>/s</w:t>
      </w:r>
      <w:proofErr w:type="gramEnd"/>
      <w:r>
        <w:rPr>
          <w:rFonts w:ascii="Calibri" w:eastAsia="Calibri" w:hAnsi="Calibri" w:cs="Calibri"/>
          <w:i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k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ch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uden</w:t>
      </w:r>
      <w:r>
        <w:rPr>
          <w:rFonts w:ascii="Calibri" w:eastAsia="Calibri" w:hAnsi="Calibri" w:cs="Calibri"/>
          <w:i/>
          <w:sz w:val="18"/>
          <w:szCs w:val="18"/>
        </w:rPr>
        <w:t>t.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ss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5"/>
          <w:sz w:val="18"/>
          <w:szCs w:val="18"/>
        </w:rPr>
        <w:t xml:space="preserve"> </w:t>
      </w:r>
      <w:proofErr w:type="gramStart"/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rde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proofErr w:type="gram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oo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ovi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ean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ru</w:t>
      </w:r>
      <w:r>
        <w:rPr>
          <w:rFonts w:ascii="Calibri" w:eastAsia="Calibri" w:hAnsi="Calibri" w:cs="Calibri"/>
          <w:i/>
          <w:sz w:val="18"/>
          <w:szCs w:val="18"/>
        </w:rPr>
        <w:t>ct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to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st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uden</w:t>
      </w:r>
      <w:r>
        <w:rPr>
          <w:rFonts w:ascii="Calibri" w:eastAsia="Calibri" w:hAnsi="Calibri" w:cs="Calibri"/>
          <w:i/>
          <w:sz w:val="18"/>
          <w:szCs w:val="18"/>
        </w:rPr>
        <w:t>ts.</w:t>
      </w:r>
    </w:p>
    <w:p w14:paraId="09F94457" w14:textId="77777777" w:rsidR="00BF0882" w:rsidRDefault="00BF0882">
      <w:pPr>
        <w:spacing w:before="7" w:line="120" w:lineRule="exact"/>
        <w:rPr>
          <w:sz w:val="12"/>
          <w:szCs w:val="12"/>
        </w:rPr>
      </w:pPr>
    </w:p>
    <w:p w14:paraId="3ABF6698" w14:textId="77777777" w:rsidR="00BF0882" w:rsidRDefault="00BF0882">
      <w:pPr>
        <w:spacing w:line="200" w:lineRule="exact"/>
      </w:pPr>
    </w:p>
    <w:p w14:paraId="5BCF9668" w14:textId="77777777" w:rsidR="00BF0882" w:rsidRDefault="00BF0882">
      <w:pPr>
        <w:spacing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9"/>
        <w:gridCol w:w="967"/>
        <w:gridCol w:w="113"/>
        <w:gridCol w:w="1440"/>
        <w:gridCol w:w="1351"/>
        <w:gridCol w:w="989"/>
        <w:gridCol w:w="1531"/>
      </w:tblGrid>
      <w:tr w:rsidR="00BF0882" w14:paraId="20F8ED8C" w14:textId="77777777" w:rsidTr="007C1F41">
        <w:trPr>
          <w:trHeight w:hRule="exact" w:val="146"/>
        </w:trPr>
        <w:tc>
          <w:tcPr>
            <w:tcW w:w="3269" w:type="dxa"/>
            <w:tcBorders>
              <w:top w:val="single" w:sz="6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45C9EEAB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Pr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mer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e):</w:t>
            </w:r>
          </w:p>
        </w:tc>
        <w:tc>
          <w:tcPr>
            <w:tcW w:w="967" w:type="dxa"/>
            <w:tcBorders>
              <w:top w:val="single" w:sz="6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6ED5FC9F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iddl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893" w:type="dxa"/>
            <w:gridSpan w:val="4"/>
            <w:tcBorders>
              <w:top w:val="single" w:sz="6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22494C2F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ido</w:t>
            </w:r>
            <w:proofErr w:type="spellEnd"/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)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1531" w:type="dxa"/>
            <w:tcBorders>
              <w:top w:val="single" w:sz="6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70FC7A9E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el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do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)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794140BA" w14:textId="77777777" w:rsidTr="007C1F41">
        <w:trPr>
          <w:trHeight w:hRule="exact" w:val="374"/>
        </w:trPr>
        <w:tc>
          <w:tcPr>
            <w:tcW w:w="3269" w:type="dxa"/>
            <w:tcBorders>
              <w:top w:val="nil"/>
              <w:left w:val="single" w:sz="6" w:space="0" w:color="585858"/>
              <w:bottom w:val="single" w:sz="5" w:space="0" w:color="585858"/>
              <w:right w:val="single" w:sz="6" w:space="0" w:color="585858"/>
            </w:tcBorders>
          </w:tcPr>
          <w:p w14:paraId="08BDC7F0" w14:textId="77777777" w:rsidR="00BF0882" w:rsidRDefault="00BF0882"/>
        </w:tc>
        <w:tc>
          <w:tcPr>
            <w:tcW w:w="967" w:type="dxa"/>
            <w:tcBorders>
              <w:top w:val="nil"/>
              <w:left w:val="single" w:sz="6" w:space="0" w:color="585858"/>
              <w:bottom w:val="single" w:sz="5" w:space="0" w:color="585858"/>
              <w:right w:val="single" w:sz="6" w:space="0" w:color="585858"/>
            </w:tcBorders>
          </w:tcPr>
          <w:p w14:paraId="73ABFEE0" w14:textId="77777777" w:rsidR="00BF0882" w:rsidRDefault="00BF0882"/>
        </w:tc>
        <w:tc>
          <w:tcPr>
            <w:tcW w:w="3893" w:type="dxa"/>
            <w:gridSpan w:val="4"/>
            <w:tcBorders>
              <w:top w:val="nil"/>
              <w:left w:val="single" w:sz="6" w:space="0" w:color="585858"/>
              <w:bottom w:val="nil"/>
              <w:right w:val="single" w:sz="6" w:space="0" w:color="585858"/>
            </w:tcBorders>
          </w:tcPr>
          <w:p w14:paraId="285DDC86" w14:textId="77777777" w:rsidR="00BF0882" w:rsidRDefault="00BF0882"/>
        </w:tc>
        <w:tc>
          <w:tcPr>
            <w:tcW w:w="1531" w:type="dxa"/>
            <w:tcBorders>
              <w:top w:val="nil"/>
              <w:left w:val="single" w:sz="6" w:space="0" w:color="585858"/>
              <w:bottom w:val="single" w:sz="5" w:space="0" w:color="585858"/>
              <w:right w:val="single" w:sz="6" w:space="0" w:color="585858"/>
            </w:tcBorders>
          </w:tcPr>
          <w:p w14:paraId="33E1D1FA" w14:textId="77777777" w:rsidR="00BF0882" w:rsidRDefault="00BF0882"/>
        </w:tc>
      </w:tr>
      <w:tr w:rsidR="00BF0882" w14:paraId="3E0F8CB1" w14:textId="77777777" w:rsidTr="007C1F41">
        <w:trPr>
          <w:trHeight w:hRule="exact" w:val="146"/>
        </w:trPr>
        <w:tc>
          <w:tcPr>
            <w:tcW w:w="3269" w:type="dxa"/>
            <w:tcBorders>
              <w:top w:val="single" w:sz="5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575D28C3" w14:textId="77777777" w:rsidR="00BF0882" w:rsidRPr="00954B06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  <w:lang w:val="es-ES"/>
              </w:rPr>
            </w:pP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D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a</w:t>
            </w: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t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e</w:t>
            </w:r>
            <w:r w:rsidRPr="00954B06">
              <w:rPr>
                <w:rFonts w:ascii="Calibri" w:eastAsia="Calibri" w:hAnsi="Calibri" w:cs="Calibri"/>
                <w:spacing w:val="-2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o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f</w:t>
            </w:r>
            <w:proofErr w:type="spellEnd"/>
            <w:r w:rsidRPr="00954B06">
              <w:rPr>
                <w:rFonts w:ascii="Calibri" w:eastAsia="Calibri" w:hAnsi="Calibri" w:cs="Calibri"/>
                <w:spacing w:val="-2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B</w:t>
            </w: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i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r</w:t>
            </w: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t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h</w:t>
            </w:r>
            <w:proofErr w:type="spellEnd"/>
            <w:r w:rsidRPr="00954B06">
              <w:rPr>
                <w:rFonts w:ascii="Calibri" w:eastAsia="Calibri" w:hAnsi="Calibri" w:cs="Calibri"/>
                <w:spacing w:val="-3"/>
                <w:sz w:val="12"/>
                <w:szCs w:val="12"/>
                <w:lang w:val="es-ES"/>
              </w:rPr>
              <w:t xml:space="preserve"> 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(Fec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h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a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 xml:space="preserve"> d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e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 xml:space="preserve"> 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N</w:t>
            </w:r>
            <w:r w:rsidRPr="00954B06">
              <w:rPr>
                <w:rFonts w:ascii="Calibri" w:eastAsia="Calibri" w:hAnsi="Calibri" w:cs="Calibri"/>
                <w:spacing w:val="3"/>
                <w:sz w:val="12"/>
                <w:szCs w:val="12"/>
                <w:lang w:val="es-ES"/>
              </w:rPr>
              <w:t>a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c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i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m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i</w:t>
            </w:r>
            <w:r w:rsidRPr="00954B06">
              <w:rPr>
                <w:rFonts w:ascii="Calibri" w:eastAsia="Calibri" w:hAnsi="Calibri" w:cs="Calibri"/>
                <w:spacing w:val="3"/>
                <w:sz w:val="12"/>
                <w:szCs w:val="12"/>
                <w:lang w:val="es-ES"/>
              </w:rPr>
              <w:t>e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n</w:t>
            </w: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t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o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)</w:t>
            </w:r>
            <w:r w:rsidRPr="00954B06">
              <w:rPr>
                <w:rFonts w:ascii="Calibri" w:eastAsia="Calibri" w:hAnsi="Calibri" w:cs="Calibri"/>
                <w:spacing w:val="-6"/>
                <w:sz w:val="12"/>
                <w:szCs w:val="12"/>
                <w:lang w:val="es-ES"/>
              </w:rPr>
              <w:t xml:space="preserve"> 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(m</w:t>
            </w:r>
            <w:r w:rsidRPr="00954B06">
              <w:rPr>
                <w:rFonts w:ascii="Calibri" w:eastAsia="Calibri" w:hAnsi="Calibri" w:cs="Calibri"/>
                <w:spacing w:val="3"/>
                <w:sz w:val="12"/>
                <w:szCs w:val="12"/>
                <w:lang w:val="es-ES"/>
              </w:rPr>
              <w:t>m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/</w:t>
            </w:r>
            <w:proofErr w:type="spellStart"/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dd</w:t>
            </w:r>
            <w:proofErr w:type="spellEnd"/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/</w:t>
            </w:r>
            <w:proofErr w:type="spellStart"/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yyyy</w:t>
            </w:r>
            <w:proofErr w:type="spellEnd"/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):</w:t>
            </w:r>
          </w:p>
        </w:tc>
        <w:tc>
          <w:tcPr>
            <w:tcW w:w="3871" w:type="dxa"/>
            <w:gridSpan w:val="4"/>
            <w:tcBorders>
              <w:top w:val="nil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2BF1B129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–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,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eet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ecc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n</w:t>
            </w:r>
            <w:proofErr w:type="spellEnd"/>
            <w:r>
              <w:rPr>
                <w:rFonts w:ascii="Calibri" w:eastAsia="Calibri" w:hAnsi="Calibri" w:cs="Calibri"/>
                <w:sz w:val="12"/>
                <w:szCs w:val="12"/>
              </w:rPr>
              <w:t>-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e,</w:t>
            </w:r>
            <w:r>
              <w:rPr>
                <w:rFonts w:ascii="Calibri" w:eastAsia="Calibri" w:hAnsi="Calibri" w:cs="Calibri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)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2520" w:type="dxa"/>
            <w:gridSpan w:val="2"/>
            <w:tcBorders>
              <w:top w:val="nil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72263015" w14:textId="77777777" w:rsidR="00BF0882" w:rsidRDefault="00EF4A99">
            <w:pPr>
              <w:spacing w:before="1"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a):</w:t>
            </w:r>
          </w:p>
        </w:tc>
      </w:tr>
      <w:tr w:rsidR="00BF0882" w14:paraId="081C01DB" w14:textId="77777777" w:rsidTr="007C1F41">
        <w:trPr>
          <w:trHeight w:hRule="exact" w:val="374"/>
        </w:trPr>
        <w:tc>
          <w:tcPr>
            <w:tcW w:w="3269" w:type="dxa"/>
            <w:tcBorders>
              <w:top w:val="nil"/>
              <w:left w:val="single" w:sz="6" w:space="0" w:color="585858"/>
              <w:bottom w:val="single" w:sz="5" w:space="0" w:color="585858"/>
              <w:right w:val="single" w:sz="6" w:space="0" w:color="585858"/>
            </w:tcBorders>
          </w:tcPr>
          <w:p w14:paraId="75952DE7" w14:textId="77777777" w:rsidR="00BF0882" w:rsidRDefault="00BF0882"/>
        </w:tc>
        <w:tc>
          <w:tcPr>
            <w:tcW w:w="3871" w:type="dxa"/>
            <w:gridSpan w:val="4"/>
            <w:tcBorders>
              <w:top w:val="nil"/>
              <w:left w:val="single" w:sz="6" w:space="0" w:color="585858"/>
              <w:bottom w:val="nil"/>
              <w:right w:val="single" w:sz="6" w:space="0" w:color="585858"/>
            </w:tcBorders>
          </w:tcPr>
          <w:p w14:paraId="770EDB52" w14:textId="77777777" w:rsidR="00BF0882" w:rsidRDefault="00BF0882"/>
        </w:tc>
        <w:tc>
          <w:tcPr>
            <w:tcW w:w="2520" w:type="dxa"/>
            <w:gridSpan w:val="2"/>
            <w:tcBorders>
              <w:top w:val="nil"/>
              <w:left w:val="single" w:sz="6" w:space="0" w:color="585858"/>
              <w:bottom w:val="single" w:sz="5" w:space="0" w:color="000000"/>
              <w:right w:val="single" w:sz="6" w:space="0" w:color="585858"/>
            </w:tcBorders>
          </w:tcPr>
          <w:p w14:paraId="1000C1EB" w14:textId="77777777" w:rsidR="00BF0882" w:rsidRDefault="00BF0882"/>
        </w:tc>
      </w:tr>
      <w:tr w:rsidR="00BF0882" w14:paraId="46311B95" w14:textId="77777777" w:rsidTr="007C1F41">
        <w:trPr>
          <w:trHeight w:hRule="exact" w:val="146"/>
        </w:trPr>
        <w:tc>
          <w:tcPr>
            <w:tcW w:w="3269" w:type="dxa"/>
            <w:tcBorders>
              <w:top w:val="single" w:sz="5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357FEBDA" w14:textId="77777777" w:rsidR="00BF0882" w:rsidRPr="00954B06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  <w:lang w:val="es-ES"/>
              </w:rPr>
            </w:pPr>
            <w:proofErr w:type="spellStart"/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P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a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r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e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n</w:t>
            </w: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t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’</w:t>
            </w: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s</w:t>
            </w:r>
            <w:proofErr w:type="spellEnd"/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/</w:t>
            </w:r>
            <w:proofErr w:type="spellStart"/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G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u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a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rdi</w:t>
            </w:r>
            <w:r w:rsidRPr="00954B06">
              <w:rPr>
                <w:rFonts w:ascii="Calibri" w:eastAsia="Calibri" w:hAnsi="Calibri" w:cs="Calibri"/>
                <w:spacing w:val="3"/>
                <w:sz w:val="12"/>
                <w:szCs w:val="12"/>
                <w:lang w:val="es-ES"/>
              </w:rPr>
              <w:t>a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n’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s</w:t>
            </w:r>
            <w:proofErr w:type="spellEnd"/>
            <w:r w:rsidRPr="00954B06">
              <w:rPr>
                <w:rFonts w:ascii="Calibri" w:eastAsia="Calibri" w:hAnsi="Calibri" w:cs="Calibri"/>
                <w:spacing w:val="-8"/>
                <w:sz w:val="12"/>
                <w:szCs w:val="12"/>
                <w:lang w:val="es-ES"/>
              </w:rPr>
              <w:t xml:space="preserve"> </w:t>
            </w:r>
            <w:proofErr w:type="spellStart"/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Name</w:t>
            </w:r>
            <w:proofErr w:type="spellEnd"/>
            <w:r w:rsidRPr="00954B06">
              <w:rPr>
                <w:rFonts w:ascii="Calibri" w:eastAsia="Calibri" w:hAnsi="Calibri" w:cs="Calibri"/>
                <w:spacing w:val="-3"/>
                <w:sz w:val="12"/>
                <w:szCs w:val="12"/>
                <w:lang w:val="es-ES"/>
              </w:rPr>
              <w:t xml:space="preserve"> </w:t>
            </w:r>
            <w:r w:rsidRPr="00954B06">
              <w:rPr>
                <w:rFonts w:ascii="Calibri" w:eastAsia="Calibri" w:hAnsi="Calibri" w:cs="Calibri"/>
                <w:spacing w:val="2"/>
                <w:sz w:val="12"/>
                <w:szCs w:val="12"/>
                <w:lang w:val="es-ES"/>
              </w:rPr>
              <w:t>(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N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o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m</w:t>
            </w:r>
            <w:r w:rsidRPr="00954B06">
              <w:rPr>
                <w:rFonts w:ascii="Calibri" w:eastAsia="Calibri" w:hAnsi="Calibri" w:cs="Calibri"/>
                <w:spacing w:val="2"/>
                <w:sz w:val="12"/>
                <w:szCs w:val="12"/>
                <w:lang w:val="es-ES"/>
              </w:rPr>
              <w:t>b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r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e</w:t>
            </w:r>
            <w:r w:rsidRPr="00954B06">
              <w:rPr>
                <w:rFonts w:ascii="Calibri" w:eastAsia="Calibri" w:hAnsi="Calibri" w:cs="Calibri"/>
                <w:spacing w:val="-4"/>
                <w:sz w:val="12"/>
                <w:szCs w:val="12"/>
                <w:lang w:val="es-ES"/>
              </w:rPr>
              <w:t xml:space="preserve"> 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d</w:t>
            </w:r>
            <w:r w:rsidRPr="00954B06">
              <w:rPr>
                <w:rFonts w:ascii="Calibri" w:eastAsia="Calibri" w:hAnsi="Calibri" w:cs="Calibri"/>
                <w:spacing w:val="3"/>
                <w:sz w:val="12"/>
                <w:szCs w:val="12"/>
                <w:lang w:val="es-ES"/>
              </w:rPr>
              <w:t>e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l</w:t>
            </w:r>
            <w:r w:rsidRPr="00954B06">
              <w:rPr>
                <w:rFonts w:ascii="Calibri" w:eastAsia="Calibri" w:hAnsi="Calibri" w:cs="Calibri"/>
                <w:spacing w:val="-3"/>
                <w:sz w:val="12"/>
                <w:szCs w:val="12"/>
                <w:lang w:val="es-ES"/>
              </w:rPr>
              <w:t xml:space="preserve"> </w:t>
            </w:r>
            <w:r w:rsidRPr="00954B06">
              <w:rPr>
                <w:rFonts w:ascii="Calibri" w:eastAsia="Calibri" w:hAnsi="Calibri" w:cs="Calibri"/>
                <w:spacing w:val="1"/>
                <w:sz w:val="12"/>
                <w:szCs w:val="12"/>
                <w:lang w:val="es-ES"/>
              </w:rPr>
              <w:t>P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a</w:t>
            </w:r>
            <w:r w:rsidRPr="00954B06">
              <w:rPr>
                <w:rFonts w:ascii="Calibri" w:eastAsia="Calibri" w:hAnsi="Calibri" w:cs="Calibri"/>
                <w:spacing w:val="-1"/>
                <w:sz w:val="12"/>
                <w:szCs w:val="12"/>
                <w:lang w:val="es-ES"/>
              </w:rPr>
              <w:t>dr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e</w:t>
            </w:r>
            <w:r w:rsidRPr="00954B06">
              <w:rPr>
                <w:rFonts w:ascii="Calibri" w:eastAsia="Calibri" w:hAnsi="Calibri" w:cs="Calibri"/>
                <w:spacing w:val="2"/>
                <w:sz w:val="12"/>
                <w:szCs w:val="12"/>
                <w:lang w:val="es-ES"/>
              </w:rPr>
              <w:t>)</w:t>
            </w:r>
            <w:r w:rsidRPr="00954B06">
              <w:rPr>
                <w:rFonts w:ascii="Calibri" w:eastAsia="Calibri" w:hAnsi="Calibri" w:cs="Calibri"/>
                <w:sz w:val="12"/>
                <w:szCs w:val="12"/>
                <w:lang w:val="es-ES"/>
              </w:rPr>
              <w:t>:</w:t>
            </w:r>
          </w:p>
        </w:tc>
        <w:tc>
          <w:tcPr>
            <w:tcW w:w="1080" w:type="dxa"/>
            <w:gridSpan w:val="2"/>
            <w:tcBorders>
              <w:top w:val="single" w:sz="5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0787D401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):</w:t>
            </w:r>
          </w:p>
        </w:tc>
        <w:tc>
          <w:tcPr>
            <w:tcW w:w="1440" w:type="dxa"/>
            <w:tcBorders>
              <w:top w:val="single" w:sz="5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00DCDA9F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iud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):</w:t>
            </w:r>
          </w:p>
        </w:tc>
        <w:tc>
          <w:tcPr>
            <w:tcW w:w="1351" w:type="dxa"/>
            <w:tcBorders>
              <w:top w:val="single" w:sz="5" w:space="0" w:color="585858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33BBB857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Zi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)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2520" w:type="dxa"/>
            <w:gridSpan w:val="2"/>
            <w:tcBorders>
              <w:top w:val="single" w:sz="5" w:space="0" w:color="000000"/>
              <w:left w:val="single" w:sz="6" w:space="0" w:color="585858"/>
              <w:bottom w:val="nil"/>
              <w:right w:val="single" w:sz="6" w:space="0" w:color="585858"/>
            </w:tcBorders>
            <w:shd w:val="clear" w:color="auto" w:fill="BFBFBF"/>
          </w:tcPr>
          <w:p w14:paraId="439BAC63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er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ll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)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71644F60" w14:textId="77777777" w:rsidTr="007C1F41">
        <w:trPr>
          <w:trHeight w:hRule="exact" w:val="370"/>
        </w:trPr>
        <w:tc>
          <w:tcPr>
            <w:tcW w:w="3269" w:type="dxa"/>
            <w:tcBorders>
              <w:top w:val="nil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14:paraId="64FBFB8B" w14:textId="77777777" w:rsidR="00BF0882" w:rsidRDefault="00BF0882"/>
        </w:tc>
        <w:tc>
          <w:tcPr>
            <w:tcW w:w="1080" w:type="dxa"/>
            <w:gridSpan w:val="2"/>
            <w:tcBorders>
              <w:top w:val="nil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14:paraId="31EDEA39" w14:textId="77777777" w:rsidR="00BF0882" w:rsidRDefault="00BF0882"/>
        </w:tc>
        <w:tc>
          <w:tcPr>
            <w:tcW w:w="1440" w:type="dxa"/>
            <w:tcBorders>
              <w:top w:val="nil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14:paraId="0F3F67AC" w14:textId="77777777" w:rsidR="00BF0882" w:rsidRDefault="00BF0882"/>
        </w:tc>
        <w:tc>
          <w:tcPr>
            <w:tcW w:w="1351" w:type="dxa"/>
            <w:tcBorders>
              <w:top w:val="nil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14:paraId="0E78F898" w14:textId="77777777" w:rsidR="00BF0882" w:rsidRDefault="00BF0882"/>
        </w:tc>
        <w:tc>
          <w:tcPr>
            <w:tcW w:w="2520" w:type="dxa"/>
            <w:gridSpan w:val="2"/>
            <w:tcBorders>
              <w:top w:val="nil"/>
              <w:left w:val="single" w:sz="6" w:space="0" w:color="585858"/>
              <w:bottom w:val="single" w:sz="6" w:space="0" w:color="585858"/>
              <w:right w:val="single" w:sz="6" w:space="0" w:color="585858"/>
            </w:tcBorders>
          </w:tcPr>
          <w:p w14:paraId="51E5A128" w14:textId="77777777" w:rsidR="00BF0882" w:rsidRDefault="00BF0882"/>
        </w:tc>
      </w:tr>
    </w:tbl>
    <w:p w14:paraId="3045F988" w14:textId="77777777" w:rsidR="00BF0882" w:rsidRDefault="00BF0882">
      <w:pPr>
        <w:spacing w:before="8" w:line="100" w:lineRule="exact"/>
        <w:rPr>
          <w:sz w:val="11"/>
          <w:szCs w:val="11"/>
        </w:rPr>
      </w:pPr>
    </w:p>
    <w:p w14:paraId="0782A05D" w14:textId="77777777" w:rsidR="00BF0882" w:rsidRDefault="00BF0882">
      <w:pPr>
        <w:spacing w:line="200" w:lineRule="exact"/>
      </w:pPr>
    </w:p>
    <w:p w14:paraId="394ECDFA" w14:textId="77777777" w:rsidR="00BF0882" w:rsidRDefault="00D43B97">
      <w:pPr>
        <w:spacing w:before="28" w:line="180" w:lineRule="exact"/>
        <w:ind w:left="4437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27A9DC63" wp14:editId="3A789BE1">
                <wp:simplePos x="0" y="0"/>
                <wp:positionH relativeFrom="page">
                  <wp:posOffset>795655</wp:posOffset>
                </wp:positionH>
                <wp:positionV relativeFrom="paragraph">
                  <wp:posOffset>12065</wp:posOffset>
                </wp:positionV>
                <wp:extent cx="6141720" cy="1547495"/>
                <wp:effectExtent l="0" t="3810" r="0" b="1270"/>
                <wp:wrapNone/>
                <wp:docPr id="42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154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585858"/>
                                <w:bottom w:val="single" w:sz="6" w:space="0" w:color="585858"/>
                                <w:insideH w:val="single" w:sz="6" w:space="0" w:color="585858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60"/>
                              <w:gridCol w:w="2160"/>
                              <w:gridCol w:w="3209"/>
                            </w:tblGrid>
                            <w:tr w:rsidR="00EF4A99" w:rsidRPr="005C3121" w14:paraId="1D953E11" w14:textId="77777777" w:rsidTr="002A26E0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4260" w:type="dxa"/>
                                  <w:tcBorders>
                                    <w:bottom w:val="single" w:sz="6" w:space="0" w:color="585858"/>
                                  </w:tcBorders>
                                  <w:shd w:val="clear" w:color="auto" w:fill="D9D9D9"/>
                                </w:tcPr>
                                <w:p w14:paraId="47B1AE01" w14:textId="77777777" w:rsidR="00EF4A99" w:rsidRDefault="00EF4A99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66D377B" w14:textId="77777777" w:rsidR="00EF4A99" w:rsidRDefault="00EF4A99">
                                  <w:pPr>
                                    <w:ind w:left="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-11"/>
                                      <w:sz w:val="18"/>
                                      <w:szCs w:val="18"/>
                                    </w:rPr>
                                    <w:t xml:space="preserve">1.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8A11BA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8A11BA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</w:p>
                                <w:p w14:paraId="26F6185E" w14:textId="77777777" w:rsidR="00EF4A99" w:rsidRPr="00954B06" w:rsidRDefault="00EF4A99">
                                  <w:pPr>
                                    <w:spacing w:before="8"/>
                                    <w:ind w:left="2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¿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ó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tá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g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ar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e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to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udi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5369" w:type="dxa"/>
                                  <w:gridSpan w:val="2"/>
                                  <w:tcBorders>
                                    <w:bottom w:val="single" w:sz="6" w:space="0" w:color="585858"/>
                                  </w:tcBorders>
                                </w:tcPr>
                                <w:p w14:paraId="4A1187D8" w14:textId="77777777" w:rsidR="00EF4A99" w:rsidRPr="00954B06" w:rsidRDefault="00EF4A99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EF4A99" w:rsidRPr="005C3121" w14:paraId="17C99A2A" w14:textId="77777777" w:rsidTr="002A26E0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6420" w:type="dxa"/>
                                  <w:gridSpan w:val="2"/>
                                  <w:shd w:val="clear" w:color="auto" w:fill="D9D9D9"/>
                                </w:tcPr>
                                <w:p w14:paraId="017AC86E" w14:textId="77777777" w:rsidR="00EF4A99" w:rsidRPr="00954B06" w:rsidRDefault="00EF4A99">
                                  <w:pPr>
                                    <w:spacing w:before="4" w:line="120" w:lineRule="exact"/>
                                    <w:rPr>
                                      <w:sz w:val="12"/>
                                      <w:szCs w:val="12"/>
                                      <w:lang w:val="es-ES"/>
                                    </w:rPr>
                                  </w:pPr>
                                </w:p>
                                <w:p w14:paraId="5E67C48E" w14:textId="77777777" w:rsidR="00EF4A99" w:rsidRPr="00954B06" w:rsidRDefault="00EF4A99">
                                  <w:pPr>
                                    <w:ind w:left="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-11"/>
                                      <w:sz w:val="18"/>
                                      <w:szCs w:val="18"/>
                                    </w:rPr>
                                    <w:t xml:space="preserve">2.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try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(mm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/</w:t>
                                  </w:r>
                                  <w:proofErr w:type="spellStart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dd</w:t>
                                  </w:r>
                                  <w:proofErr w:type="spellEnd"/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/</w:t>
                                  </w:r>
                                  <w:proofErr w:type="spellStart"/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yyyy</w:t>
                                  </w:r>
                                  <w:proofErr w:type="spellEnd"/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</w:p>
                                <w:p w14:paraId="4DEC55F3" w14:textId="77777777" w:rsidR="00EF4A99" w:rsidRPr="00954B06" w:rsidRDefault="00EF4A99">
                                  <w:pPr>
                                    <w:spacing w:before="11" w:line="200" w:lineRule="exact"/>
                                    <w:ind w:left="2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¿</w:t>
                                  </w:r>
                                  <w:proofErr w:type="spellStart"/>
                                  <w:proofErr w:type="gramStart"/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proofErr w:type="spellEnd"/>
                                  <w:proofErr w:type="gramEnd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ra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tra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udi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te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U.?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vMerge w:val="restart"/>
                                </w:tcPr>
                                <w:p w14:paraId="7EAA32D3" w14:textId="77777777" w:rsidR="00EF4A99" w:rsidRPr="00954B06" w:rsidRDefault="00EF4A99">
                                  <w:pPr>
                                    <w:spacing w:line="200" w:lineRule="exact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626CC9E7" w14:textId="77777777" w:rsidR="00EF4A99" w:rsidRPr="00954B06" w:rsidRDefault="00EF4A99">
                                  <w:pPr>
                                    <w:spacing w:before="19" w:line="240" w:lineRule="exact"/>
                                    <w:rPr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  <w:p w14:paraId="028A8980" w14:textId="77777777" w:rsidR="00EF4A99" w:rsidRPr="00954B06" w:rsidRDefault="00EF4A99" w:rsidP="002A26E0">
                                  <w:pPr>
                                    <w:tabs>
                                      <w:tab w:val="left" w:pos="3200"/>
                                    </w:tabs>
                                    <w:ind w:right="-4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u w:val="single" w:color="7F7F7F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EF4A99" w14:paraId="09CC9FC7" w14:textId="77777777" w:rsidTr="002A26E0">
                              <w:trPr>
                                <w:trHeight w:hRule="exact" w:val="689"/>
                              </w:trPr>
                              <w:tc>
                                <w:tcPr>
                                  <w:tcW w:w="6420" w:type="dxa"/>
                                  <w:gridSpan w:val="2"/>
                                  <w:shd w:val="clear" w:color="auto" w:fill="D9D9D9"/>
                                </w:tcPr>
                                <w:p w14:paraId="2C2C0C9C" w14:textId="77777777" w:rsidR="00EF4A99" w:rsidRPr="00954B06" w:rsidRDefault="00EF4A99">
                                  <w:pPr>
                                    <w:spacing w:before="8" w:line="100" w:lineRule="exact"/>
                                    <w:rPr>
                                      <w:sz w:val="11"/>
                                      <w:szCs w:val="11"/>
                                      <w:lang w:val="es-ES"/>
                                    </w:rPr>
                                  </w:pPr>
                                </w:p>
                                <w:p w14:paraId="30EC94DD" w14:textId="77777777" w:rsidR="00EF4A99" w:rsidRPr="00954B06" w:rsidRDefault="00EF4A99">
                                  <w:pPr>
                                    <w:ind w:left="29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-11"/>
                                      <w:sz w:val="18"/>
                                      <w:szCs w:val="18"/>
                                    </w:rPr>
                                    <w:t xml:space="preserve">3.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(</w:t>
                                  </w:r>
                                  <w:proofErr w:type="spellStart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le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proofErr w:type="spellEnd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pe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fy</w:t>
                                  </w:r>
                                  <w:proofErr w:type="spellEnd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)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F17B41A" w14:textId="77777777" w:rsidR="00EF4A99" w:rsidRDefault="00EF4A99">
                                  <w:pPr>
                                    <w:spacing w:before="11" w:line="200" w:lineRule="exact"/>
                                    <w:ind w:left="293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¿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á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ñ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h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u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hi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jo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es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udi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el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.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U.?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vMerge/>
                                </w:tcPr>
                                <w:p w14:paraId="4B655722" w14:textId="77777777" w:rsidR="00EF4A99" w:rsidRDefault="00EF4A99"/>
                              </w:tc>
                            </w:tr>
                            <w:tr w:rsidR="00EF4A99" w:rsidRPr="005C3121" w14:paraId="2C722A3C" w14:textId="77777777" w:rsidTr="002A26E0">
                              <w:trPr>
                                <w:trHeight w:hRule="exact" w:val="364"/>
                              </w:trPr>
                              <w:tc>
                                <w:tcPr>
                                  <w:tcW w:w="9629" w:type="dxa"/>
                                  <w:gridSpan w:val="3"/>
                                  <w:shd w:val="clear" w:color="auto" w:fill="D9D9D9"/>
                                </w:tcPr>
                                <w:p w14:paraId="0A1A4267" w14:textId="77777777" w:rsidR="00EF4A99" w:rsidRPr="00954B06" w:rsidRDefault="00EF4A99">
                                  <w:pPr>
                                    <w:spacing w:before="75"/>
                                    <w:ind w:left="1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5"/>
                                      <w:sz w:val="18"/>
                                      <w:szCs w:val="18"/>
                                    </w:rPr>
                                    <w:t xml:space="preserve">4.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position w:val="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?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¿</w:t>
                                  </w:r>
                                  <w:proofErr w:type="spellStart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Qu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proofErr w:type="spellEnd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id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om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h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bl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n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u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c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s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aj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r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  <w:lang w:val="es-ES"/>
                                    </w:rPr>
                                    <w:t>i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a</w:t>
                                  </w:r>
                                  <w:proofErr w:type="spellEnd"/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de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l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 xml:space="preserve"> 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t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ie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3"/>
                                      <w:sz w:val="18"/>
                                      <w:szCs w:val="18"/>
                                      <w:lang w:val="es-ES"/>
                                    </w:rPr>
                                    <w:t>m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  <w:lang w:val="es-ES"/>
                                    </w:rPr>
                                    <w:t>p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  <w:lang w:val="es-ES"/>
                                    </w:rPr>
                                    <w:t>o</w:t>
                                  </w:r>
                                  <w:r w:rsidRPr="00954B06"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lang w:val="es-ES"/>
                                    </w:rPr>
                                    <w:t>?</w:t>
                                  </w:r>
                                </w:p>
                              </w:tc>
                            </w:tr>
                          </w:tbl>
                          <w:p w14:paraId="32CAF7D8" w14:textId="77777777" w:rsidR="00EF4A99" w:rsidRPr="00954B06" w:rsidRDefault="00EF4A9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9DC63" id="Text Box 231" o:spid="_x0000_s1027" type="#_x0000_t202" style="position:absolute;left:0;text-align:left;margin-left:62.65pt;margin-top:.95pt;width:483.6pt;height:121.85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6" w:space="0" w:color="585858"/>
                          <w:bottom w:val="single" w:sz="6" w:space="0" w:color="585858"/>
                          <w:insideH w:val="single" w:sz="6" w:space="0" w:color="585858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60"/>
                        <w:gridCol w:w="2160"/>
                        <w:gridCol w:w="3209"/>
                      </w:tblGrid>
                      <w:tr w:rsidR="00EF4A99" w:rsidRPr="005C3121" w14:paraId="1D953E11" w14:textId="77777777" w:rsidTr="002A26E0">
                        <w:trPr>
                          <w:trHeight w:hRule="exact" w:val="689"/>
                        </w:trPr>
                        <w:tc>
                          <w:tcPr>
                            <w:tcW w:w="4260" w:type="dxa"/>
                            <w:tcBorders>
                              <w:bottom w:val="single" w:sz="6" w:space="0" w:color="585858"/>
                            </w:tcBorders>
                            <w:shd w:val="clear" w:color="auto" w:fill="D9D9D9"/>
                          </w:tcPr>
                          <w:p w14:paraId="47B1AE01" w14:textId="77777777" w:rsidR="00EF4A99" w:rsidRDefault="00EF4A99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14:paraId="066D377B" w14:textId="77777777" w:rsidR="00EF4A99" w:rsidRDefault="00EF4A99">
                            <w:pPr>
                              <w:ind w:left="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11"/>
                                <w:sz w:val="18"/>
                                <w:szCs w:val="18"/>
                              </w:rPr>
                              <w:t xml:space="preserve">1.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 w:rsidR="008A11B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 w:rsidR="008A11BA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?</w:t>
                            </w:r>
                          </w:p>
                          <w:p w14:paraId="26F6185E" w14:textId="77777777" w:rsidR="00EF4A99" w:rsidRPr="00954B06" w:rsidRDefault="00EF4A99">
                            <w:pPr>
                              <w:spacing w:before="8"/>
                              <w:ind w:left="2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¿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ó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tá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g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ar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 xml:space="preserve">e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to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udi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5369" w:type="dxa"/>
                            <w:gridSpan w:val="2"/>
                            <w:tcBorders>
                              <w:bottom w:val="single" w:sz="6" w:space="0" w:color="585858"/>
                            </w:tcBorders>
                          </w:tcPr>
                          <w:p w14:paraId="4A1187D8" w14:textId="77777777" w:rsidR="00EF4A99" w:rsidRPr="00954B06" w:rsidRDefault="00EF4A99">
                            <w:pPr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  <w:tr w:rsidR="00EF4A99" w:rsidRPr="005C3121" w14:paraId="17C99A2A" w14:textId="77777777" w:rsidTr="002A26E0">
                        <w:trPr>
                          <w:trHeight w:hRule="exact" w:val="689"/>
                        </w:trPr>
                        <w:tc>
                          <w:tcPr>
                            <w:tcW w:w="6420" w:type="dxa"/>
                            <w:gridSpan w:val="2"/>
                            <w:shd w:val="clear" w:color="auto" w:fill="D9D9D9"/>
                          </w:tcPr>
                          <w:p w14:paraId="017AC86E" w14:textId="77777777" w:rsidR="00EF4A99" w:rsidRPr="00954B06" w:rsidRDefault="00EF4A99">
                            <w:pPr>
                              <w:spacing w:before="4" w:line="120" w:lineRule="exact"/>
                              <w:rPr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5E67C48E" w14:textId="77777777" w:rsidR="00EF4A99" w:rsidRPr="00954B06" w:rsidRDefault="00EF4A99">
                            <w:pPr>
                              <w:ind w:left="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11"/>
                                <w:sz w:val="18"/>
                                <w:szCs w:val="18"/>
                              </w:rPr>
                              <w:t xml:space="preserve">2.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(mm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dd</w:t>
                            </w:r>
                            <w:proofErr w:type="spellEnd"/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/</w:t>
                            </w:r>
                            <w:proofErr w:type="spellStart"/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yyyy</w:t>
                            </w:r>
                            <w:proofErr w:type="spellEnd"/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</w:p>
                          <w:p w14:paraId="4DEC55F3" w14:textId="77777777" w:rsidR="00EF4A99" w:rsidRPr="00954B06" w:rsidRDefault="00EF4A99">
                            <w:pPr>
                              <w:spacing w:before="11" w:line="200" w:lineRule="exact"/>
                              <w:ind w:left="2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¿</w:t>
                            </w:r>
                            <w:proofErr w:type="spellStart"/>
                            <w:proofErr w:type="gramStart"/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proofErr w:type="spellEnd"/>
                            <w:proofErr w:type="gramEnd"/>
                            <w:r w:rsidRPr="00954B06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ra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tra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udi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te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U.?</w:t>
                            </w:r>
                          </w:p>
                        </w:tc>
                        <w:tc>
                          <w:tcPr>
                            <w:tcW w:w="3209" w:type="dxa"/>
                            <w:vMerge w:val="restart"/>
                          </w:tcPr>
                          <w:p w14:paraId="7EAA32D3" w14:textId="77777777" w:rsidR="00EF4A99" w:rsidRPr="00954B06" w:rsidRDefault="00EF4A99">
                            <w:pPr>
                              <w:spacing w:line="200" w:lineRule="exact"/>
                              <w:rPr>
                                <w:lang w:val="es-ES"/>
                              </w:rPr>
                            </w:pPr>
                          </w:p>
                          <w:p w14:paraId="626CC9E7" w14:textId="77777777" w:rsidR="00EF4A99" w:rsidRPr="00954B06" w:rsidRDefault="00EF4A99">
                            <w:pPr>
                              <w:spacing w:before="19" w:line="240" w:lineRule="exact"/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28A8980" w14:textId="77777777" w:rsidR="00EF4A99" w:rsidRPr="00954B06" w:rsidRDefault="00EF4A99" w:rsidP="002A26E0">
                            <w:pPr>
                              <w:tabs>
                                <w:tab w:val="left" w:pos="3200"/>
                              </w:tabs>
                              <w:ind w:right="-4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7F7F7F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  <w:tr w:rsidR="00EF4A99" w14:paraId="09CC9FC7" w14:textId="77777777" w:rsidTr="002A26E0">
                        <w:trPr>
                          <w:trHeight w:hRule="exact" w:val="689"/>
                        </w:trPr>
                        <w:tc>
                          <w:tcPr>
                            <w:tcW w:w="6420" w:type="dxa"/>
                            <w:gridSpan w:val="2"/>
                            <w:shd w:val="clear" w:color="auto" w:fill="D9D9D9"/>
                          </w:tcPr>
                          <w:p w14:paraId="2C2C0C9C" w14:textId="77777777" w:rsidR="00EF4A99" w:rsidRPr="00954B06" w:rsidRDefault="00EF4A99">
                            <w:pPr>
                              <w:spacing w:before="8" w:line="100" w:lineRule="exact"/>
                              <w:rPr>
                                <w:sz w:val="11"/>
                                <w:szCs w:val="11"/>
                                <w:lang w:val="es-ES"/>
                              </w:rPr>
                            </w:pPr>
                          </w:p>
                          <w:p w14:paraId="30EC94DD" w14:textId="77777777" w:rsidR="00EF4A99" w:rsidRPr="00954B06" w:rsidRDefault="00EF4A99">
                            <w:pPr>
                              <w:ind w:left="29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-11"/>
                                <w:sz w:val="18"/>
                                <w:szCs w:val="18"/>
                              </w:rPr>
                              <w:t xml:space="preserve">3.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hil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(</w:t>
                            </w:r>
                            <w:proofErr w:type="spellStart"/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le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954B06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pe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fy</w:t>
                            </w:r>
                            <w:proofErr w:type="spellEnd"/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)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</w:p>
                          <w:p w14:paraId="7F17B41A" w14:textId="77777777" w:rsidR="00EF4A99" w:rsidRDefault="00EF4A99">
                            <w:pPr>
                              <w:spacing w:before="11" w:line="200" w:lineRule="exact"/>
                              <w:ind w:left="293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¿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á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7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ñ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h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 xml:space="preserve">u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hi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jo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es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udi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el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U.?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spe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209" w:type="dxa"/>
                            <w:vMerge/>
                          </w:tcPr>
                          <w:p w14:paraId="4B655722" w14:textId="77777777" w:rsidR="00EF4A99" w:rsidRDefault="00EF4A99"/>
                        </w:tc>
                      </w:tr>
                      <w:tr w:rsidR="00EF4A99" w:rsidRPr="005C3121" w14:paraId="2C722A3C" w14:textId="77777777" w:rsidTr="002A26E0">
                        <w:trPr>
                          <w:trHeight w:hRule="exact" w:val="364"/>
                        </w:trPr>
                        <w:tc>
                          <w:tcPr>
                            <w:tcW w:w="9629" w:type="dxa"/>
                            <w:gridSpan w:val="3"/>
                            <w:shd w:val="clear" w:color="auto" w:fill="D9D9D9"/>
                          </w:tcPr>
                          <w:p w14:paraId="0A1A4267" w14:textId="77777777" w:rsidR="00EF4A99" w:rsidRPr="00954B06" w:rsidRDefault="00EF4A99">
                            <w:pPr>
                              <w:spacing w:before="75"/>
                              <w:ind w:left="1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5"/>
                                <w:sz w:val="18"/>
                                <w:szCs w:val="18"/>
                              </w:rPr>
                              <w:t xml:space="preserve">4.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position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ngu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om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?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¿</w:t>
                            </w:r>
                            <w:proofErr w:type="spellStart"/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Qu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proofErr w:type="spellEnd"/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id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om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h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bl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u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c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aj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proofErr w:type="spellEnd"/>
                            <w:r w:rsidRPr="00954B06"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t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ie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3"/>
                                <w:sz w:val="18"/>
                                <w:szCs w:val="18"/>
                                <w:lang w:val="es-ES"/>
                              </w:rPr>
                              <w:t>m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  <w:lang w:val="es-ES"/>
                              </w:rPr>
                              <w:t>p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954B06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lang w:val="es-ES"/>
                              </w:rPr>
                              <w:t>?</w:t>
                            </w:r>
                          </w:p>
                        </w:tc>
                      </w:tr>
                    </w:tbl>
                    <w:p w14:paraId="32CAF7D8" w14:textId="77777777" w:rsidR="00EF4A99" w:rsidRPr="00954B06" w:rsidRDefault="00EF4A9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C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ity</w:t>
      </w:r>
      <w:r w:rsidR="00EF4A99">
        <w:rPr>
          <w:rFonts w:ascii="Calibri" w:eastAsia="Calibri" w:hAnsi="Calibri" w:cs="Calibri"/>
          <w:sz w:val="16"/>
          <w:szCs w:val="16"/>
        </w:rPr>
        <w:t xml:space="preserve">:                                                  </w:t>
      </w:r>
      <w:r w:rsidR="00EF4A99"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C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F4A99">
        <w:rPr>
          <w:rFonts w:ascii="Calibri" w:eastAsia="Calibri" w:hAnsi="Calibri" w:cs="Calibri"/>
          <w:sz w:val="16"/>
          <w:szCs w:val="16"/>
        </w:rPr>
        <w:t>un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try</w:t>
      </w:r>
      <w:r w:rsidR="00EF4A99">
        <w:rPr>
          <w:rFonts w:ascii="Calibri" w:eastAsia="Calibri" w:hAnsi="Calibri" w:cs="Calibri"/>
          <w:sz w:val="16"/>
          <w:szCs w:val="16"/>
        </w:rPr>
        <w:t>:</w:t>
      </w:r>
    </w:p>
    <w:p w14:paraId="1F40C085" w14:textId="77777777" w:rsidR="00BF0882" w:rsidRDefault="00BF0882">
      <w:pPr>
        <w:spacing w:before="5" w:line="120" w:lineRule="exact"/>
        <w:rPr>
          <w:sz w:val="12"/>
          <w:szCs w:val="12"/>
        </w:rPr>
      </w:pPr>
    </w:p>
    <w:p w14:paraId="122679D9" w14:textId="77777777" w:rsidR="00BF0882" w:rsidRDefault="00BF0882">
      <w:pPr>
        <w:spacing w:line="200" w:lineRule="exact"/>
      </w:pPr>
    </w:p>
    <w:p w14:paraId="691D30E7" w14:textId="77777777" w:rsidR="00BF0882" w:rsidRDefault="00BF0882">
      <w:pPr>
        <w:spacing w:line="200" w:lineRule="exact"/>
      </w:pPr>
    </w:p>
    <w:p w14:paraId="1FE9FB2A" w14:textId="77777777" w:rsidR="00BF0882" w:rsidRDefault="00BF0882">
      <w:pPr>
        <w:spacing w:line="200" w:lineRule="exact"/>
      </w:pPr>
    </w:p>
    <w:p w14:paraId="6E554DA7" w14:textId="77777777" w:rsidR="00BF0882" w:rsidRDefault="00BF0882">
      <w:pPr>
        <w:spacing w:line="200" w:lineRule="exact"/>
      </w:pPr>
    </w:p>
    <w:p w14:paraId="5990DFE0" w14:textId="77777777" w:rsidR="00BF0882" w:rsidRDefault="00BF0882">
      <w:pPr>
        <w:spacing w:line="200" w:lineRule="exact"/>
      </w:pPr>
    </w:p>
    <w:p w14:paraId="25E976E8" w14:textId="77777777" w:rsidR="00BF0882" w:rsidRDefault="00BF0882">
      <w:pPr>
        <w:spacing w:line="200" w:lineRule="exact"/>
      </w:pPr>
    </w:p>
    <w:p w14:paraId="088376A7" w14:textId="77777777" w:rsidR="00BF0882" w:rsidRDefault="00BF0882">
      <w:pPr>
        <w:spacing w:line="200" w:lineRule="exact"/>
      </w:pPr>
    </w:p>
    <w:p w14:paraId="366BAC60" w14:textId="77777777" w:rsidR="00BF0882" w:rsidRDefault="00BF0882">
      <w:pPr>
        <w:spacing w:line="200" w:lineRule="exact"/>
      </w:pPr>
    </w:p>
    <w:p w14:paraId="5BC0B232" w14:textId="77777777" w:rsidR="00BF0882" w:rsidRDefault="00BF0882">
      <w:pPr>
        <w:spacing w:line="200" w:lineRule="exact"/>
      </w:pPr>
    </w:p>
    <w:p w14:paraId="0A810168" w14:textId="77777777" w:rsidR="00BF0882" w:rsidRDefault="00BF0882">
      <w:pPr>
        <w:spacing w:line="200" w:lineRule="exact"/>
      </w:pPr>
    </w:p>
    <w:p w14:paraId="121FB313" w14:textId="77777777" w:rsidR="00BF0882" w:rsidRDefault="00BF0882">
      <w:pPr>
        <w:spacing w:line="200" w:lineRule="exact"/>
      </w:pPr>
    </w:p>
    <w:p w14:paraId="65258D88" w14:textId="77777777" w:rsidR="00BF0882" w:rsidRDefault="002A26E0">
      <w:pPr>
        <w:tabs>
          <w:tab w:val="left" w:pos="9640"/>
        </w:tabs>
        <w:spacing w:before="29" w:line="240" w:lineRule="exact"/>
        <w:ind w:left="446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00DF61" wp14:editId="7C866181">
                <wp:simplePos x="0" y="0"/>
                <wp:positionH relativeFrom="column">
                  <wp:posOffset>2679700</wp:posOffset>
                </wp:positionH>
                <wp:positionV relativeFrom="paragraph">
                  <wp:posOffset>46990</wp:posOffset>
                </wp:positionV>
                <wp:extent cx="100330" cy="91440"/>
                <wp:effectExtent l="0" t="0" r="13970" b="22860"/>
                <wp:wrapNone/>
                <wp:docPr id="143" name="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83F57" id="Rectangle 143" o:spid="_x0000_s1026" style="position:absolute;margin-left:211pt;margin-top:3.7pt;width:7.9pt;height: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5786D3" wp14:editId="1ADC3B53">
                <wp:simplePos x="0" y="0"/>
                <wp:positionH relativeFrom="column">
                  <wp:posOffset>1384935</wp:posOffset>
                </wp:positionH>
                <wp:positionV relativeFrom="paragraph">
                  <wp:posOffset>46990</wp:posOffset>
                </wp:positionV>
                <wp:extent cx="100330" cy="91440"/>
                <wp:effectExtent l="0" t="0" r="13970" b="22860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B454D" id="Rectangle 142" o:spid="_x0000_s1026" style="position:absolute;margin-left:109.05pt;margin-top:3.7pt;width:7.9pt;height:7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A0mQIAAI8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" filled="f" strokecolor="black [3213]" strokeweight=".5pt"/>
            </w:pict>
          </mc:Fallback>
        </mc:AlternateContent>
      </w:r>
      <w:r w:rsidR="008A11B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DC9D7F" wp14:editId="6392C968">
                <wp:simplePos x="0" y="0"/>
                <wp:positionH relativeFrom="column">
                  <wp:posOffset>252730</wp:posOffset>
                </wp:positionH>
                <wp:positionV relativeFrom="paragraph">
                  <wp:posOffset>48590</wp:posOffset>
                </wp:positionV>
                <wp:extent cx="100330" cy="91440"/>
                <wp:effectExtent l="0" t="0" r="13970" b="2286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050CC" id="Rectangle 141" o:spid="_x0000_s1026" style="position:absolute;margin-left:19.9pt;margin-top:3.85pt;width:7.9pt;height:7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  <w:w w:val="99"/>
        </w:rPr>
        <w:t>En</w:t>
      </w:r>
      <w:r w:rsidR="00EF4A99">
        <w:rPr>
          <w:rFonts w:ascii="Calibri" w:eastAsia="Calibri" w:hAnsi="Calibri" w:cs="Calibri"/>
          <w:w w:val="99"/>
        </w:rPr>
        <w:t>gli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w w:val="99"/>
        </w:rPr>
        <w:t>h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/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1"/>
          <w:w w:val="99"/>
        </w:rPr>
        <w:t>n</w:t>
      </w:r>
      <w:r w:rsidR="00EF4A99">
        <w:rPr>
          <w:rFonts w:ascii="Calibri" w:eastAsia="Calibri" w:hAnsi="Calibri" w:cs="Calibri"/>
          <w:w w:val="99"/>
        </w:rPr>
        <w:t>gles</w:t>
      </w:r>
      <w:r w:rsidR="00EF4A99">
        <w:rPr>
          <w:rFonts w:ascii="Calibri" w:eastAsia="Calibri" w:hAnsi="Calibri" w:cs="Calibri"/>
        </w:rPr>
        <w:t xml:space="preserve">       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w w:val="99"/>
        </w:rPr>
        <w:t>S</w:t>
      </w:r>
      <w:r w:rsidR="00EF4A99">
        <w:rPr>
          <w:rFonts w:ascii="Calibri" w:eastAsia="Calibri" w:hAnsi="Calibri" w:cs="Calibri"/>
          <w:spacing w:val="1"/>
          <w:w w:val="99"/>
        </w:rPr>
        <w:t>pan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w w:val="99"/>
        </w:rPr>
        <w:t>h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/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spacing w:val="1"/>
          <w:w w:val="99"/>
        </w:rPr>
        <w:t>E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spacing w:val="1"/>
          <w:w w:val="99"/>
        </w:rPr>
        <w:t>paño</w:t>
      </w:r>
      <w:r w:rsidR="00EF4A99">
        <w:rPr>
          <w:rFonts w:ascii="Calibri" w:eastAsia="Calibri" w:hAnsi="Calibri" w:cs="Calibri"/>
          <w:w w:val="99"/>
        </w:rPr>
        <w:t>l</w:t>
      </w:r>
      <w:r w:rsidR="00EF4A99">
        <w:rPr>
          <w:rFonts w:ascii="Calibri" w:eastAsia="Calibri" w:hAnsi="Calibri" w:cs="Calibri"/>
        </w:rPr>
        <w:t xml:space="preserve">        </w:t>
      </w:r>
      <w:r w:rsidR="00EF4A99">
        <w:rPr>
          <w:rFonts w:ascii="Calibri" w:eastAsia="Calibri" w:hAnsi="Calibri" w:cs="Calibri"/>
          <w:spacing w:val="12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w w:val="99"/>
        </w:rPr>
        <w:t>O</w:t>
      </w:r>
      <w:r w:rsidR="00EF4A99">
        <w:rPr>
          <w:rFonts w:ascii="Calibri" w:eastAsia="Calibri" w:hAnsi="Calibri" w:cs="Calibri"/>
          <w:spacing w:val="1"/>
          <w:w w:val="99"/>
        </w:rPr>
        <w:t>th</w:t>
      </w:r>
      <w:r w:rsidR="00EF4A99">
        <w:rPr>
          <w:rFonts w:ascii="Calibri" w:eastAsia="Calibri" w:hAnsi="Calibri" w:cs="Calibri"/>
          <w:w w:val="99"/>
        </w:rPr>
        <w:t>er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(S</w:t>
      </w:r>
      <w:r w:rsidR="00EF4A99">
        <w:rPr>
          <w:rFonts w:ascii="Calibri" w:eastAsia="Calibri" w:hAnsi="Calibri" w:cs="Calibri"/>
          <w:spacing w:val="1"/>
          <w:w w:val="99"/>
        </w:rPr>
        <w:t>p</w:t>
      </w:r>
      <w:r w:rsidR="00EF4A99">
        <w:rPr>
          <w:rFonts w:ascii="Calibri" w:eastAsia="Calibri" w:hAnsi="Calibri" w:cs="Calibri"/>
          <w:w w:val="99"/>
        </w:rPr>
        <w:t>e</w:t>
      </w:r>
      <w:r w:rsidR="00EF4A99">
        <w:rPr>
          <w:rFonts w:ascii="Calibri" w:eastAsia="Calibri" w:hAnsi="Calibri" w:cs="Calibri"/>
          <w:spacing w:val="2"/>
          <w:w w:val="99"/>
        </w:rPr>
        <w:t>c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-1"/>
          <w:w w:val="99"/>
        </w:rPr>
        <w:t>f</w:t>
      </w:r>
      <w:r w:rsidR="00EF4A99">
        <w:rPr>
          <w:rFonts w:ascii="Calibri" w:eastAsia="Calibri" w:hAnsi="Calibri" w:cs="Calibri"/>
          <w:spacing w:val="1"/>
          <w:w w:val="99"/>
        </w:rPr>
        <w:t>y</w:t>
      </w:r>
      <w:r w:rsidR="00EF4A99">
        <w:rPr>
          <w:rFonts w:ascii="Calibri" w:eastAsia="Calibri" w:hAnsi="Calibri" w:cs="Calibri"/>
          <w:w w:val="99"/>
        </w:rPr>
        <w:t>)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w w:val="99"/>
        </w:rPr>
        <w:t>/</w:t>
      </w:r>
      <w:r w:rsidR="00EF4A99">
        <w:rPr>
          <w:rFonts w:ascii="Calibri" w:eastAsia="Calibri" w:hAnsi="Calibri" w:cs="Calibri"/>
        </w:rPr>
        <w:t xml:space="preserve"> </w:t>
      </w:r>
      <w:proofErr w:type="spellStart"/>
      <w:r w:rsidR="00EF4A99">
        <w:rPr>
          <w:rFonts w:ascii="Calibri" w:eastAsia="Calibri" w:hAnsi="Calibri" w:cs="Calibri"/>
          <w:w w:val="99"/>
        </w:rPr>
        <w:t>O</w:t>
      </w:r>
      <w:r w:rsidR="00EF4A99">
        <w:rPr>
          <w:rFonts w:ascii="Calibri" w:eastAsia="Calibri" w:hAnsi="Calibri" w:cs="Calibri"/>
          <w:spacing w:val="1"/>
          <w:w w:val="99"/>
        </w:rPr>
        <w:t>t</w:t>
      </w:r>
      <w:r w:rsidR="00EF4A99">
        <w:rPr>
          <w:rFonts w:ascii="Calibri" w:eastAsia="Calibri" w:hAnsi="Calibri" w:cs="Calibri"/>
          <w:w w:val="99"/>
        </w:rPr>
        <w:t>ro</w:t>
      </w:r>
      <w:proofErr w:type="spellEnd"/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(</w:t>
      </w:r>
      <w:proofErr w:type="spellStart"/>
      <w:r w:rsidR="00EF4A99">
        <w:rPr>
          <w:rFonts w:ascii="Calibri" w:eastAsia="Calibri" w:hAnsi="Calibri" w:cs="Calibri"/>
          <w:spacing w:val="1"/>
          <w:w w:val="99"/>
        </w:rPr>
        <w:t>E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spacing w:val="3"/>
          <w:w w:val="99"/>
        </w:rPr>
        <w:t>p</w:t>
      </w:r>
      <w:r w:rsidR="00EF4A99">
        <w:rPr>
          <w:rFonts w:ascii="Calibri" w:eastAsia="Calibri" w:hAnsi="Calibri" w:cs="Calibri"/>
          <w:w w:val="99"/>
        </w:rPr>
        <w:t>eci</w:t>
      </w:r>
      <w:r w:rsidR="00EF4A99">
        <w:rPr>
          <w:rFonts w:ascii="Calibri" w:eastAsia="Calibri" w:hAnsi="Calibri" w:cs="Calibri"/>
          <w:spacing w:val="-1"/>
          <w:w w:val="99"/>
        </w:rPr>
        <w:t>f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1"/>
          <w:w w:val="99"/>
        </w:rPr>
        <w:t>qu</w:t>
      </w:r>
      <w:r w:rsidR="00EF4A99">
        <w:rPr>
          <w:rFonts w:ascii="Calibri" w:eastAsia="Calibri" w:hAnsi="Calibri" w:cs="Calibri"/>
          <w:spacing w:val="2"/>
          <w:w w:val="99"/>
        </w:rPr>
        <w:t>e</w:t>
      </w:r>
      <w:proofErr w:type="spellEnd"/>
      <w:r w:rsidR="00EF4A99">
        <w:rPr>
          <w:rFonts w:ascii="Calibri" w:eastAsia="Calibri" w:hAnsi="Calibri" w:cs="Calibri"/>
          <w:w w:val="99"/>
        </w:rPr>
        <w:t>)</w:t>
      </w:r>
      <w:r w:rsidR="00EF4A99">
        <w:rPr>
          <w:rFonts w:ascii="Calibri" w:eastAsia="Calibri" w:hAnsi="Calibri" w:cs="Calibri"/>
        </w:rPr>
        <w:t xml:space="preserve">  </w:t>
      </w:r>
      <w:r w:rsidR="00EF4A99">
        <w:rPr>
          <w:rFonts w:ascii="Calibri" w:eastAsia="Calibri" w:hAnsi="Calibri" w:cs="Calibri"/>
          <w:spacing w:val="-13"/>
        </w:rPr>
        <w:t xml:space="preserve"> </w:t>
      </w:r>
      <w:r w:rsidR="00EF4A99">
        <w:rPr>
          <w:rFonts w:ascii="Calibri" w:eastAsia="Calibri" w:hAnsi="Calibri" w:cs="Calibri"/>
          <w:w w:val="99"/>
          <w:u w:val="single" w:color="585858"/>
        </w:rPr>
        <w:t xml:space="preserve"> </w:t>
      </w:r>
      <w:r w:rsidR="00EF4A99">
        <w:rPr>
          <w:rFonts w:ascii="Calibri" w:eastAsia="Calibri" w:hAnsi="Calibri" w:cs="Calibri"/>
          <w:u w:val="single" w:color="585858"/>
        </w:rPr>
        <w:tab/>
      </w:r>
    </w:p>
    <w:p w14:paraId="6CB38BFF" w14:textId="77777777" w:rsidR="00BF0882" w:rsidRDefault="00BF0882">
      <w:pPr>
        <w:spacing w:before="9" w:line="160" w:lineRule="exact"/>
        <w:rPr>
          <w:sz w:val="17"/>
          <w:szCs w:val="17"/>
        </w:rPr>
      </w:pPr>
    </w:p>
    <w:p w14:paraId="3F0E9D90" w14:textId="77777777" w:rsidR="00BF0882" w:rsidRDefault="00BF0882">
      <w:pPr>
        <w:spacing w:line="200" w:lineRule="exact"/>
      </w:pPr>
    </w:p>
    <w:p w14:paraId="2EBF74C1" w14:textId="77777777" w:rsidR="00BF0882" w:rsidRPr="00954B06" w:rsidRDefault="00D43B97">
      <w:pPr>
        <w:spacing w:before="23"/>
        <w:ind w:left="136"/>
        <w:rPr>
          <w:rFonts w:ascii="Calibri" w:eastAsia="Calibri" w:hAnsi="Calibri" w:cs="Calibri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1744" behindDoc="1" locked="0" layoutInCell="1" allowOverlap="1" wp14:anchorId="1145846F" wp14:editId="32F64E26">
                <wp:simplePos x="0" y="0"/>
                <wp:positionH relativeFrom="page">
                  <wp:posOffset>800735</wp:posOffset>
                </wp:positionH>
                <wp:positionV relativeFrom="paragraph">
                  <wp:posOffset>-29845</wp:posOffset>
                </wp:positionV>
                <wp:extent cx="6121400" cy="222250"/>
                <wp:effectExtent l="10160" t="3810" r="2540" b="2540"/>
                <wp:wrapNone/>
                <wp:docPr id="40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22250"/>
                          <a:chOff x="1261" y="-47"/>
                          <a:chExt cx="9640" cy="350"/>
                        </a:xfrm>
                      </wpg:grpSpPr>
                      <wps:wsp>
                        <wps:cNvPr id="408" name="Freeform 230"/>
                        <wps:cNvSpPr>
                          <a:spLocks/>
                        </wps:cNvSpPr>
                        <wps:spPr bwMode="auto">
                          <a:xfrm>
                            <a:off x="1267" y="-36"/>
                            <a:ext cx="264" cy="338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64"/>
                              <a:gd name="T2" fmla="+- 0 302 -36"/>
                              <a:gd name="T3" fmla="*/ 302 h 338"/>
                              <a:gd name="T4" fmla="+- 0 1531 1267"/>
                              <a:gd name="T5" fmla="*/ T4 w 264"/>
                              <a:gd name="T6" fmla="+- 0 302 -36"/>
                              <a:gd name="T7" fmla="*/ 302 h 338"/>
                              <a:gd name="T8" fmla="+- 0 1531 1267"/>
                              <a:gd name="T9" fmla="*/ T8 w 264"/>
                              <a:gd name="T10" fmla="+- 0 -36 -36"/>
                              <a:gd name="T11" fmla="*/ -36 h 338"/>
                              <a:gd name="T12" fmla="+- 0 1267 1267"/>
                              <a:gd name="T13" fmla="*/ T12 w 264"/>
                              <a:gd name="T14" fmla="+- 0 -36 -36"/>
                              <a:gd name="T15" fmla="*/ -36 h 338"/>
                              <a:gd name="T16" fmla="+- 0 1267 1267"/>
                              <a:gd name="T17" fmla="*/ T16 w 264"/>
                              <a:gd name="T18" fmla="+- 0 302 -36"/>
                              <a:gd name="T19" fmla="*/ 30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338">
                                <a:moveTo>
                                  <a:pt x="0" y="338"/>
                                </a:moveTo>
                                <a:lnTo>
                                  <a:pt x="264" y="338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229"/>
                        <wps:cNvSpPr>
                          <a:spLocks/>
                        </wps:cNvSpPr>
                        <wps:spPr bwMode="auto">
                          <a:xfrm>
                            <a:off x="1296" y="24"/>
                            <a:ext cx="206" cy="218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206"/>
                              <a:gd name="T2" fmla="+- 0 242 24"/>
                              <a:gd name="T3" fmla="*/ 242 h 218"/>
                              <a:gd name="T4" fmla="+- 0 1502 1296"/>
                              <a:gd name="T5" fmla="*/ T4 w 206"/>
                              <a:gd name="T6" fmla="+- 0 242 24"/>
                              <a:gd name="T7" fmla="*/ 242 h 218"/>
                              <a:gd name="T8" fmla="+- 0 1502 1296"/>
                              <a:gd name="T9" fmla="*/ T8 w 206"/>
                              <a:gd name="T10" fmla="+- 0 24 24"/>
                              <a:gd name="T11" fmla="*/ 24 h 218"/>
                              <a:gd name="T12" fmla="+- 0 1296 1296"/>
                              <a:gd name="T13" fmla="*/ T12 w 206"/>
                              <a:gd name="T14" fmla="+- 0 24 24"/>
                              <a:gd name="T15" fmla="*/ 24 h 218"/>
                              <a:gd name="T16" fmla="+- 0 1296 1296"/>
                              <a:gd name="T17" fmla="*/ T16 w 206"/>
                              <a:gd name="T18" fmla="+- 0 242 24"/>
                              <a:gd name="T19" fmla="*/ 242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18">
                                <a:moveTo>
                                  <a:pt x="0" y="218"/>
                                </a:moveTo>
                                <a:lnTo>
                                  <a:pt x="206" y="218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228"/>
                        <wps:cNvSpPr>
                          <a:spLocks/>
                        </wps:cNvSpPr>
                        <wps:spPr bwMode="auto">
                          <a:xfrm>
                            <a:off x="1531" y="-36"/>
                            <a:ext cx="29" cy="338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29"/>
                              <a:gd name="T2" fmla="+- 0 302 -36"/>
                              <a:gd name="T3" fmla="*/ 302 h 338"/>
                              <a:gd name="T4" fmla="+- 0 1560 1531"/>
                              <a:gd name="T5" fmla="*/ T4 w 29"/>
                              <a:gd name="T6" fmla="+- 0 302 -36"/>
                              <a:gd name="T7" fmla="*/ 302 h 338"/>
                              <a:gd name="T8" fmla="+- 0 1560 1531"/>
                              <a:gd name="T9" fmla="*/ T8 w 29"/>
                              <a:gd name="T10" fmla="+- 0 -36 -36"/>
                              <a:gd name="T11" fmla="*/ -36 h 338"/>
                              <a:gd name="T12" fmla="+- 0 1531 1531"/>
                              <a:gd name="T13" fmla="*/ T12 w 29"/>
                              <a:gd name="T14" fmla="+- 0 -36 -36"/>
                              <a:gd name="T15" fmla="*/ -36 h 338"/>
                              <a:gd name="T16" fmla="+- 0 1531 1531"/>
                              <a:gd name="T17" fmla="*/ T16 w 29"/>
                              <a:gd name="T18" fmla="+- 0 302 -36"/>
                              <a:gd name="T19" fmla="*/ 30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338">
                                <a:moveTo>
                                  <a:pt x="0" y="338"/>
                                </a:moveTo>
                                <a:lnTo>
                                  <a:pt x="29" y="33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227"/>
                        <wps:cNvSpPr>
                          <a:spLocks/>
                        </wps:cNvSpPr>
                        <wps:spPr bwMode="auto">
                          <a:xfrm>
                            <a:off x="10867" y="-36"/>
                            <a:ext cx="29" cy="338"/>
                          </a:xfrm>
                          <a:custGeom>
                            <a:avLst/>
                            <a:gdLst>
                              <a:gd name="T0" fmla="+- 0 10867 10867"/>
                              <a:gd name="T1" fmla="*/ T0 w 29"/>
                              <a:gd name="T2" fmla="+- 0 302 -36"/>
                              <a:gd name="T3" fmla="*/ 302 h 338"/>
                              <a:gd name="T4" fmla="+- 0 10896 10867"/>
                              <a:gd name="T5" fmla="*/ T4 w 29"/>
                              <a:gd name="T6" fmla="+- 0 302 -36"/>
                              <a:gd name="T7" fmla="*/ 302 h 338"/>
                              <a:gd name="T8" fmla="+- 0 10896 10867"/>
                              <a:gd name="T9" fmla="*/ T8 w 29"/>
                              <a:gd name="T10" fmla="+- 0 -36 -36"/>
                              <a:gd name="T11" fmla="*/ -36 h 338"/>
                              <a:gd name="T12" fmla="+- 0 10867 10867"/>
                              <a:gd name="T13" fmla="*/ T12 w 29"/>
                              <a:gd name="T14" fmla="+- 0 -36 -36"/>
                              <a:gd name="T15" fmla="*/ -36 h 338"/>
                              <a:gd name="T16" fmla="+- 0 10867 10867"/>
                              <a:gd name="T17" fmla="*/ T16 w 29"/>
                              <a:gd name="T18" fmla="+- 0 302 -36"/>
                              <a:gd name="T19" fmla="*/ 30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338">
                                <a:moveTo>
                                  <a:pt x="0" y="338"/>
                                </a:moveTo>
                                <a:lnTo>
                                  <a:pt x="29" y="338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226"/>
                        <wps:cNvSpPr>
                          <a:spLocks/>
                        </wps:cNvSpPr>
                        <wps:spPr bwMode="auto">
                          <a:xfrm>
                            <a:off x="1560" y="-36"/>
                            <a:ext cx="9307" cy="338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307"/>
                              <a:gd name="T2" fmla="+- 0 302 -36"/>
                              <a:gd name="T3" fmla="*/ 302 h 338"/>
                              <a:gd name="T4" fmla="+- 0 10867 1560"/>
                              <a:gd name="T5" fmla="*/ T4 w 9307"/>
                              <a:gd name="T6" fmla="+- 0 302 -36"/>
                              <a:gd name="T7" fmla="*/ 302 h 338"/>
                              <a:gd name="T8" fmla="+- 0 10867 1560"/>
                              <a:gd name="T9" fmla="*/ T8 w 9307"/>
                              <a:gd name="T10" fmla="+- 0 -36 -36"/>
                              <a:gd name="T11" fmla="*/ -36 h 338"/>
                              <a:gd name="T12" fmla="+- 0 1560 1560"/>
                              <a:gd name="T13" fmla="*/ T12 w 9307"/>
                              <a:gd name="T14" fmla="+- 0 -36 -36"/>
                              <a:gd name="T15" fmla="*/ -36 h 338"/>
                              <a:gd name="T16" fmla="+- 0 1560 1560"/>
                              <a:gd name="T17" fmla="*/ T16 w 9307"/>
                              <a:gd name="T18" fmla="+- 0 302 -36"/>
                              <a:gd name="T19" fmla="*/ 302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07" h="338">
                                <a:moveTo>
                                  <a:pt x="0" y="338"/>
                                </a:moveTo>
                                <a:lnTo>
                                  <a:pt x="9307" y="338"/>
                                </a:lnTo>
                                <a:lnTo>
                                  <a:pt x="93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225"/>
                        <wps:cNvSpPr>
                          <a:spLocks/>
                        </wps:cNvSpPr>
                        <wps:spPr bwMode="auto">
                          <a:xfrm>
                            <a:off x="1267" y="-41"/>
                            <a:ext cx="264" cy="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64"/>
                              <a:gd name="T2" fmla="+- 0 1531 126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224"/>
                        <wps:cNvSpPr>
                          <a:spLocks/>
                        </wps:cNvSpPr>
                        <wps:spPr bwMode="auto">
                          <a:xfrm>
                            <a:off x="1531" y="-41"/>
                            <a:ext cx="10" cy="0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10"/>
                              <a:gd name="T2" fmla="+- 0 1541 153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223"/>
                        <wps:cNvSpPr>
                          <a:spLocks/>
                        </wps:cNvSpPr>
                        <wps:spPr bwMode="auto">
                          <a:xfrm>
                            <a:off x="1541" y="-41"/>
                            <a:ext cx="1826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1826"/>
                              <a:gd name="T2" fmla="+- 0 3367 1541"/>
                              <a:gd name="T3" fmla="*/ T2 w 1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6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222"/>
                        <wps:cNvSpPr>
                          <a:spLocks/>
                        </wps:cNvSpPr>
                        <wps:spPr bwMode="auto">
                          <a:xfrm>
                            <a:off x="3367" y="-41"/>
                            <a:ext cx="10" cy="0"/>
                          </a:xfrm>
                          <a:custGeom>
                            <a:avLst/>
                            <a:gdLst>
                              <a:gd name="T0" fmla="+- 0 3367 3367"/>
                              <a:gd name="T1" fmla="*/ T0 w 10"/>
                              <a:gd name="T2" fmla="+- 0 3377 336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221"/>
                        <wps:cNvSpPr>
                          <a:spLocks/>
                        </wps:cNvSpPr>
                        <wps:spPr bwMode="auto">
                          <a:xfrm>
                            <a:off x="3377" y="-41"/>
                            <a:ext cx="2059" cy="0"/>
                          </a:xfrm>
                          <a:custGeom>
                            <a:avLst/>
                            <a:gdLst>
                              <a:gd name="T0" fmla="+- 0 3377 3377"/>
                              <a:gd name="T1" fmla="*/ T0 w 2059"/>
                              <a:gd name="T2" fmla="+- 0 5436 3377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220"/>
                        <wps:cNvSpPr>
                          <a:spLocks/>
                        </wps:cNvSpPr>
                        <wps:spPr bwMode="auto">
                          <a:xfrm>
                            <a:off x="5436" y="-41"/>
                            <a:ext cx="10" cy="0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10"/>
                              <a:gd name="T2" fmla="+- 0 5446 543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219"/>
                        <wps:cNvSpPr>
                          <a:spLocks/>
                        </wps:cNvSpPr>
                        <wps:spPr bwMode="auto">
                          <a:xfrm>
                            <a:off x="5446" y="-41"/>
                            <a:ext cx="5450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5450"/>
                              <a:gd name="T2" fmla="+- 0 10896 5446"/>
                              <a:gd name="T3" fmla="*/ T2 w 54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50">
                                <a:moveTo>
                                  <a:pt x="0" y="0"/>
                                </a:moveTo>
                                <a:lnTo>
                                  <a:pt x="54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B515D" id="Group 218" o:spid="_x0000_s1026" style="position:absolute;margin-left:63.05pt;margin-top:-2.35pt;width:482pt;height:17.5pt;z-index:-251764736;mso-position-horizontal-relative:page" coordorigin="1261,-47" coordsize="964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">
                <v:shape id="Freeform 230" o:spid="_x0000_s1027" style="position:absolute;left:1267;top:-36;width:264;height:338;visibility:visible;mso-wrap-style:square;v-text-anchor:top" coordsize="264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" path="m,338r264,l264,,,,,338xe" fillcolor="#d9d9d9" stroked="f">
                  <v:path arrowok="t" o:connecttype="custom" o:connectlocs="0,302;264,302;264,-36;0,-36;0,302" o:connectangles="0,0,0,0,0"/>
                </v:shape>
                <v:shape id="Freeform 229" o:spid="_x0000_s1028" style="position:absolute;left:1296;top:24;width:206;height:218;visibility:visible;mso-wrap-style:square;v-text-anchor:top" coordsize="20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" path="m,218r206,l206,,,,,218xe" fillcolor="#d9d9d9" stroked="f">
                  <v:path arrowok="t" o:connecttype="custom" o:connectlocs="0,242;206,242;206,24;0,24;0,242" o:connectangles="0,0,0,0,0"/>
                </v:shape>
                <v:shape id="Freeform 228" o:spid="_x0000_s1029" style="position:absolute;left:1531;top:-36;width:29;height:338;visibility:visible;mso-wrap-style:square;v-text-anchor:top" coordsize="2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" path="m,338r29,l29,,,,,338xe" fillcolor="#d9d9d9" stroked="f">
                  <v:path arrowok="t" o:connecttype="custom" o:connectlocs="0,302;29,302;29,-36;0,-36;0,302" o:connectangles="0,0,0,0,0"/>
                </v:shape>
                <v:shape id="Freeform 227" o:spid="_x0000_s1030" style="position:absolute;left:10867;top:-36;width:29;height:338;visibility:visible;mso-wrap-style:square;v-text-anchor:top" coordsize="29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" path="m,338r29,l29,,,,,338xe" fillcolor="#d9d9d9" stroked="f">
                  <v:path arrowok="t" o:connecttype="custom" o:connectlocs="0,302;29,302;29,-36;0,-36;0,302" o:connectangles="0,0,0,0,0"/>
                </v:shape>
                <v:shape id="Freeform 226" o:spid="_x0000_s1031" style="position:absolute;left:1560;top:-36;width:9307;height:338;visibility:visible;mso-wrap-style:square;v-text-anchor:top" coordsize="9307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" path="m,338r9307,l9307,,,,,338xe" fillcolor="#d9d9d9" stroked="f">
                  <v:path arrowok="t" o:connecttype="custom" o:connectlocs="0,302;9307,302;9307,-36;0,-36;0,302" o:connectangles="0,0,0,0,0"/>
                </v:shape>
                <v:shape id="Freeform 225" o:spid="_x0000_s1032" style="position:absolute;left:1267;top:-41;width:264;height:0;visibility:visible;mso-wrap-style:square;v-text-anchor:top" coordsize="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" path="m,l264,e" filled="f" strokecolor="#7f7f7f" strokeweight=".58pt">
                  <v:path arrowok="t" o:connecttype="custom" o:connectlocs="0,0;264,0" o:connectangles="0,0"/>
                </v:shape>
                <v:shape id="Freeform 224" o:spid="_x0000_s1033" style="position:absolute;left:1531;top:-4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" path="m,l10,e" filled="f" strokecolor="#7e7e7e" strokeweight=".58pt">
                  <v:path arrowok="t" o:connecttype="custom" o:connectlocs="0,0;10,0" o:connectangles="0,0"/>
                </v:shape>
                <v:shape id="Freeform 223" o:spid="_x0000_s1034" style="position:absolute;left:1541;top:-41;width:1826;height:0;visibility:visible;mso-wrap-style:square;v-text-anchor:top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" path="m,l1826,e" filled="f" strokecolor="#7e7e7e" strokeweight=".58pt">
                  <v:path arrowok="t" o:connecttype="custom" o:connectlocs="0,0;1826,0" o:connectangles="0,0"/>
                </v:shape>
                <v:shape id="Freeform 222" o:spid="_x0000_s1035" style="position:absolute;left:3367;top:-4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" path="m,l10,e" filled="f" strokecolor="#7e7e7e" strokeweight=".58pt">
                  <v:path arrowok="t" o:connecttype="custom" o:connectlocs="0,0;10,0" o:connectangles="0,0"/>
                </v:shape>
                <v:shape id="Freeform 221" o:spid="_x0000_s1036" style="position:absolute;left:3377;top:-41;width:2059;height:0;visibility:visible;mso-wrap-style:square;v-text-anchor:top" coordsize="2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" path="m,l2059,e" filled="f" strokecolor="#7e7e7e" strokeweight=".58pt">
                  <v:path arrowok="t" o:connecttype="custom" o:connectlocs="0,0;2059,0" o:connectangles="0,0"/>
                </v:shape>
                <v:shape id="Freeform 220" o:spid="_x0000_s1037" style="position:absolute;left:5436;top:-4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" path="m,l10,e" filled="f" strokecolor="#7e7e7e" strokeweight=".58pt">
                  <v:path arrowok="t" o:connecttype="custom" o:connectlocs="0,0;10,0" o:connectangles="0,0"/>
                </v:shape>
                <v:shape id="Freeform 219" o:spid="_x0000_s1038" style="position:absolute;left:5446;top:-41;width:5450;height:0;visibility:visible;mso-wrap-style:square;v-text-anchor:top" coordsize="54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" path="m,l5450,e" filled="f" strokecolor="#7e7e7e" strokeweight=".58pt">
                  <v:path arrowok="t" o:connecttype="custom" o:connectlocs="0,0;5450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position w:val="6"/>
          <w:sz w:val="18"/>
          <w:szCs w:val="18"/>
        </w:rPr>
        <w:t xml:space="preserve">5.  </w:t>
      </w:r>
      <w:r w:rsidR="00EF4A99">
        <w:rPr>
          <w:rFonts w:ascii="Calibri" w:eastAsia="Calibri" w:hAnsi="Calibri" w:cs="Calibri"/>
          <w:spacing w:val="4"/>
          <w:position w:val="6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W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EF4A99">
        <w:rPr>
          <w:rFonts w:ascii="Calibri" w:eastAsia="Calibri" w:hAnsi="Calibri" w:cs="Calibri"/>
          <w:sz w:val="18"/>
          <w:szCs w:val="18"/>
        </w:rPr>
        <w:t>at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ngu</w:t>
      </w:r>
      <w:r w:rsidR="00EF4A99">
        <w:rPr>
          <w:rFonts w:ascii="Calibri" w:eastAsia="Calibri" w:hAnsi="Calibri" w:cs="Calibri"/>
          <w:spacing w:val="3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g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e</w:t>
      </w:r>
      <w:r w:rsidR="00EF4A99">
        <w:rPr>
          <w:rFonts w:ascii="Calibri" w:eastAsia="Calibri" w:hAnsi="Calibri" w:cs="Calibri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proofErr w:type="gramStart"/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hild</w:t>
      </w:r>
      <w:r w:rsidR="00EF4A99">
        <w:rPr>
          <w:rFonts w:ascii="Calibri" w:eastAsia="Calibri" w:hAnsi="Calibri" w:cs="Calibri"/>
          <w:spacing w:val="3"/>
          <w:sz w:val="18"/>
          <w:szCs w:val="18"/>
        </w:rPr>
        <w:t>/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d</w:t>
      </w:r>
      <w:r w:rsidR="00EF4A99">
        <w:rPr>
          <w:rFonts w:ascii="Calibri" w:eastAsia="Calibri" w:hAnsi="Calibri" w:cs="Calibri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u</w:t>
      </w:r>
      <w:proofErr w:type="gramEnd"/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spe</w:t>
      </w:r>
      <w:r w:rsidR="00EF4A99">
        <w:rPr>
          <w:rFonts w:ascii="Calibri" w:eastAsia="Calibri" w:hAnsi="Calibri" w:cs="Calibri"/>
          <w:sz w:val="18"/>
          <w:szCs w:val="18"/>
        </w:rPr>
        <w:t>ak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mo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f 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4A99">
        <w:rPr>
          <w:rFonts w:ascii="Calibri" w:eastAsia="Calibri" w:hAnsi="Calibri" w:cs="Calibri"/>
          <w:sz w:val="18"/>
          <w:szCs w:val="18"/>
        </w:rPr>
        <w:t>?</w:t>
      </w:r>
      <w:r w:rsidR="00EF4A9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4A99" w:rsidRPr="00954B06">
        <w:rPr>
          <w:rFonts w:ascii="Calibri" w:eastAsia="Calibri" w:hAnsi="Calibri" w:cs="Calibri"/>
          <w:spacing w:val="3"/>
          <w:sz w:val="18"/>
          <w:szCs w:val="18"/>
          <w:lang w:val="es-ES"/>
        </w:rPr>
        <w:t>¿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Qu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é</w:t>
      </w:r>
      <w:r w:rsidR="00EF4A99" w:rsidRPr="00954B06">
        <w:rPr>
          <w:rFonts w:ascii="Calibri" w:eastAsia="Calibri" w:hAnsi="Calibri" w:cs="Calibri"/>
          <w:spacing w:val="-4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2"/>
          <w:sz w:val="18"/>
          <w:szCs w:val="18"/>
          <w:lang w:val="es-ES"/>
        </w:rPr>
        <w:t>i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di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om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4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h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bl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s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u</w:t>
      </w:r>
      <w:r w:rsidR="00EF4A99" w:rsidRPr="00954B06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2"/>
          <w:sz w:val="18"/>
          <w:szCs w:val="18"/>
          <w:lang w:val="es-ES"/>
        </w:rPr>
        <w:t>h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i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j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/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hi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ja</w:t>
      </w:r>
      <w:r w:rsidR="00EF4A99" w:rsidRPr="00954B06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l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2"/>
          <w:sz w:val="18"/>
          <w:szCs w:val="18"/>
          <w:lang w:val="es-ES"/>
        </w:rPr>
        <w:t xml:space="preserve"> </w:t>
      </w:r>
      <w:proofErr w:type="spellStart"/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m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aj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r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i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proofErr w:type="spellEnd"/>
      <w:r w:rsidR="00EF4A99" w:rsidRPr="00954B06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de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l</w:t>
      </w:r>
      <w:r w:rsidR="00EF4A99" w:rsidRPr="00954B06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t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ie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m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p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o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?</w:t>
      </w:r>
    </w:p>
    <w:p w14:paraId="01EEE8FB" w14:textId="77777777" w:rsidR="00BF0882" w:rsidRPr="00954B06" w:rsidRDefault="00BF0882">
      <w:pPr>
        <w:spacing w:before="9" w:line="100" w:lineRule="exact"/>
        <w:rPr>
          <w:sz w:val="11"/>
          <w:szCs w:val="11"/>
          <w:lang w:val="es-ES"/>
        </w:rPr>
      </w:pPr>
    </w:p>
    <w:p w14:paraId="456CA8FE" w14:textId="77777777" w:rsidR="00BF0882" w:rsidRDefault="00E504CD">
      <w:pPr>
        <w:tabs>
          <w:tab w:val="left" w:pos="9640"/>
        </w:tabs>
        <w:spacing w:line="240" w:lineRule="exact"/>
        <w:ind w:left="446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E20C7A5" wp14:editId="3A97D57D">
                <wp:simplePos x="0" y="0"/>
                <wp:positionH relativeFrom="column">
                  <wp:posOffset>2684145</wp:posOffset>
                </wp:positionH>
                <wp:positionV relativeFrom="paragraph">
                  <wp:posOffset>25400</wp:posOffset>
                </wp:positionV>
                <wp:extent cx="100330" cy="91440"/>
                <wp:effectExtent l="0" t="0" r="13970" b="22860"/>
                <wp:wrapNone/>
                <wp:docPr id="149" name="Rectangl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933EE" id="Rectangle 149" o:spid="_x0000_s1026" style="position:absolute;margin-left:211.35pt;margin-top:2pt;width:7.9pt;height: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kamQIAAI8FAAAOAAAAZHJzL2Uyb0RvYy54bWysVFFv2yAQfp+0/4B4X22na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E6005D" wp14:editId="2BA8D577">
                <wp:simplePos x="0" y="0"/>
                <wp:positionH relativeFrom="column">
                  <wp:posOffset>1400971</wp:posOffset>
                </wp:positionH>
                <wp:positionV relativeFrom="paragraph">
                  <wp:posOffset>34925</wp:posOffset>
                </wp:positionV>
                <wp:extent cx="100330" cy="91440"/>
                <wp:effectExtent l="0" t="0" r="13970" b="22860"/>
                <wp:wrapNone/>
                <wp:docPr id="148" name="Rectang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2A60C" id="Rectangle 148" o:spid="_x0000_s1026" style="position:absolute;margin-left:110.3pt;margin-top:2.75pt;width:7.9pt;height:7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11FC71" wp14:editId="580E3618">
                <wp:simplePos x="0" y="0"/>
                <wp:positionH relativeFrom="column">
                  <wp:posOffset>254635</wp:posOffset>
                </wp:positionH>
                <wp:positionV relativeFrom="paragraph">
                  <wp:posOffset>25400</wp:posOffset>
                </wp:positionV>
                <wp:extent cx="100330" cy="91440"/>
                <wp:effectExtent l="0" t="0" r="13970" b="22860"/>
                <wp:wrapNone/>
                <wp:docPr id="147" name="Rectang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C8303" id="Rectangle 147" o:spid="_x0000_s1026" style="position:absolute;margin-left:20.05pt;margin-top:2pt;width:7.9pt;height:7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RDmQIAAI8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" filled="f" strokecolor="black [3213]" strokeweight=".5pt"/>
            </w:pict>
          </mc:Fallback>
        </mc:AlternateContent>
      </w:r>
      <w:r w:rsidR="00EF4A99" w:rsidRPr="005C3121">
        <w:rPr>
          <w:w w:val="354"/>
        </w:rPr>
        <w:t xml:space="preserve"> </w:t>
      </w:r>
      <w:r w:rsidR="00EF4A99" w:rsidRPr="005C3121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  <w:w w:val="99"/>
        </w:rPr>
        <w:t>En</w:t>
      </w:r>
      <w:r w:rsidR="00EF4A99">
        <w:rPr>
          <w:rFonts w:ascii="Calibri" w:eastAsia="Calibri" w:hAnsi="Calibri" w:cs="Calibri"/>
          <w:w w:val="99"/>
        </w:rPr>
        <w:t>gli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w w:val="99"/>
        </w:rPr>
        <w:t>h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/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1"/>
          <w:w w:val="99"/>
        </w:rPr>
        <w:t>n</w:t>
      </w:r>
      <w:r w:rsidR="00EF4A99">
        <w:rPr>
          <w:rFonts w:ascii="Calibri" w:eastAsia="Calibri" w:hAnsi="Calibri" w:cs="Calibri"/>
          <w:w w:val="99"/>
        </w:rPr>
        <w:t>gles</w:t>
      </w:r>
      <w:r w:rsidR="00EF4A99">
        <w:rPr>
          <w:rFonts w:ascii="Calibri" w:eastAsia="Calibri" w:hAnsi="Calibri" w:cs="Calibri"/>
        </w:rPr>
        <w:t xml:space="preserve">       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w w:val="99"/>
        </w:rPr>
        <w:t>S</w:t>
      </w:r>
      <w:r w:rsidR="00EF4A99">
        <w:rPr>
          <w:rFonts w:ascii="Calibri" w:eastAsia="Calibri" w:hAnsi="Calibri" w:cs="Calibri"/>
          <w:spacing w:val="1"/>
          <w:w w:val="99"/>
        </w:rPr>
        <w:t>pan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w w:val="99"/>
        </w:rPr>
        <w:t>h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/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spacing w:val="1"/>
          <w:w w:val="99"/>
        </w:rPr>
        <w:t>E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spacing w:val="1"/>
          <w:w w:val="99"/>
        </w:rPr>
        <w:t>paño</w:t>
      </w:r>
      <w:r w:rsidR="00EF4A99">
        <w:rPr>
          <w:rFonts w:ascii="Calibri" w:eastAsia="Calibri" w:hAnsi="Calibri" w:cs="Calibri"/>
          <w:w w:val="99"/>
        </w:rPr>
        <w:t>l</w:t>
      </w:r>
      <w:r w:rsidR="00EF4A99">
        <w:rPr>
          <w:rFonts w:ascii="Calibri" w:eastAsia="Calibri" w:hAnsi="Calibri" w:cs="Calibri"/>
        </w:rPr>
        <w:t xml:space="preserve">        </w:t>
      </w:r>
      <w:r w:rsidR="00EF4A99">
        <w:rPr>
          <w:rFonts w:ascii="Calibri" w:eastAsia="Calibri" w:hAnsi="Calibri" w:cs="Calibri"/>
          <w:spacing w:val="12"/>
        </w:rPr>
        <w:t xml:space="preserve"> </w: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w w:val="99"/>
        </w:rPr>
        <w:t>O</w:t>
      </w:r>
      <w:r w:rsidR="00EF4A99">
        <w:rPr>
          <w:rFonts w:ascii="Calibri" w:eastAsia="Calibri" w:hAnsi="Calibri" w:cs="Calibri"/>
          <w:spacing w:val="1"/>
          <w:w w:val="99"/>
        </w:rPr>
        <w:t>th</w:t>
      </w:r>
      <w:r w:rsidR="00EF4A99">
        <w:rPr>
          <w:rFonts w:ascii="Calibri" w:eastAsia="Calibri" w:hAnsi="Calibri" w:cs="Calibri"/>
          <w:w w:val="99"/>
        </w:rPr>
        <w:t>er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(S</w:t>
      </w:r>
      <w:r w:rsidR="00EF4A99">
        <w:rPr>
          <w:rFonts w:ascii="Calibri" w:eastAsia="Calibri" w:hAnsi="Calibri" w:cs="Calibri"/>
          <w:spacing w:val="1"/>
          <w:w w:val="99"/>
        </w:rPr>
        <w:t>p</w:t>
      </w:r>
      <w:r w:rsidR="00EF4A99">
        <w:rPr>
          <w:rFonts w:ascii="Calibri" w:eastAsia="Calibri" w:hAnsi="Calibri" w:cs="Calibri"/>
          <w:w w:val="99"/>
        </w:rPr>
        <w:t>e</w:t>
      </w:r>
      <w:r w:rsidR="00EF4A99">
        <w:rPr>
          <w:rFonts w:ascii="Calibri" w:eastAsia="Calibri" w:hAnsi="Calibri" w:cs="Calibri"/>
          <w:spacing w:val="2"/>
          <w:w w:val="99"/>
        </w:rPr>
        <w:t>c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-1"/>
          <w:w w:val="99"/>
        </w:rPr>
        <w:t>f</w:t>
      </w:r>
      <w:r w:rsidR="00EF4A99">
        <w:rPr>
          <w:rFonts w:ascii="Calibri" w:eastAsia="Calibri" w:hAnsi="Calibri" w:cs="Calibri"/>
          <w:spacing w:val="1"/>
          <w:w w:val="99"/>
        </w:rPr>
        <w:t>y</w:t>
      </w:r>
      <w:r w:rsidR="00EF4A99">
        <w:rPr>
          <w:rFonts w:ascii="Calibri" w:eastAsia="Calibri" w:hAnsi="Calibri" w:cs="Calibri"/>
          <w:w w:val="99"/>
        </w:rPr>
        <w:t>)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w w:val="99"/>
        </w:rPr>
        <w:t>/</w:t>
      </w:r>
      <w:r w:rsidR="00EF4A99">
        <w:rPr>
          <w:rFonts w:ascii="Calibri" w:eastAsia="Calibri" w:hAnsi="Calibri" w:cs="Calibri"/>
        </w:rPr>
        <w:t xml:space="preserve"> </w:t>
      </w:r>
      <w:proofErr w:type="spellStart"/>
      <w:r w:rsidR="00EF4A99">
        <w:rPr>
          <w:rFonts w:ascii="Calibri" w:eastAsia="Calibri" w:hAnsi="Calibri" w:cs="Calibri"/>
          <w:w w:val="99"/>
        </w:rPr>
        <w:t>O</w:t>
      </w:r>
      <w:r w:rsidR="00EF4A99">
        <w:rPr>
          <w:rFonts w:ascii="Calibri" w:eastAsia="Calibri" w:hAnsi="Calibri" w:cs="Calibri"/>
          <w:spacing w:val="1"/>
          <w:w w:val="99"/>
        </w:rPr>
        <w:t>t</w:t>
      </w:r>
      <w:r w:rsidR="00EF4A99">
        <w:rPr>
          <w:rFonts w:ascii="Calibri" w:eastAsia="Calibri" w:hAnsi="Calibri" w:cs="Calibri"/>
          <w:w w:val="99"/>
        </w:rPr>
        <w:t>ro</w:t>
      </w:r>
      <w:proofErr w:type="spellEnd"/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  <w:w w:val="99"/>
        </w:rPr>
        <w:t>(</w:t>
      </w:r>
      <w:proofErr w:type="spellStart"/>
      <w:r w:rsidR="00EF4A99">
        <w:rPr>
          <w:rFonts w:ascii="Calibri" w:eastAsia="Calibri" w:hAnsi="Calibri" w:cs="Calibri"/>
          <w:spacing w:val="1"/>
          <w:w w:val="99"/>
        </w:rPr>
        <w:t>E</w:t>
      </w:r>
      <w:r w:rsidR="00EF4A99">
        <w:rPr>
          <w:rFonts w:ascii="Calibri" w:eastAsia="Calibri" w:hAnsi="Calibri" w:cs="Calibri"/>
          <w:spacing w:val="-1"/>
          <w:w w:val="99"/>
        </w:rPr>
        <w:t>s</w:t>
      </w:r>
      <w:r w:rsidR="00EF4A99">
        <w:rPr>
          <w:rFonts w:ascii="Calibri" w:eastAsia="Calibri" w:hAnsi="Calibri" w:cs="Calibri"/>
          <w:spacing w:val="3"/>
          <w:w w:val="99"/>
        </w:rPr>
        <w:t>p</w:t>
      </w:r>
      <w:r w:rsidR="00EF4A99">
        <w:rPr>
          <w:rFonts w:ascii="Calibri" w:eastAsia="Calibri" w:hAnsi="Calibri" w:cs="Calibri"/>
          <w:w w:val="99"/>
        </w:rPr>
        <w:t>eci</w:t>
      </w:r>
      <w:r w:rsidR="00EF4A99">
        <w:rPr>
          <w:rFonts w:ascii="Calibri" w:eastAsia="Calibri" w:hAnsi="Calibri" w:cs="Calibri"/>
          <w:spacing w:val="-1"/>
          <w:w w:val="99"/>
        </w:rPr>
        <w:t>f</w:t>
      </w:r>
      <w:r w:rsidR="00EF4A99">
        <w:rPr>
          <w:rFonts w:ascii="Calibri" w:eastAsia="Calibri" w:hAnsi="Calibri" w:cs="Calibri"/>
          <w:w w:val="99"/>
        </w:rPr>
        <w:t>i</w:t>
      </w:r>
      <w:r w:rsidR="00EF4A99">
        <w:rPr>
          <w:rFonts w:ascii="Calibri" w:eastAsia="Calibri" w:hAnsi="Calibri" w:cs="Calibri"/>
          <w:spacing w:val="1"/>
          <w:w w:val="99"/>
        </w:rPr>
        <w:t>qu</w:t>
      </w:r>
      <w:r w:rsidR="00EF4A99">
        <w:rPr>
          <w:rFonts w:ascii="Calibri" w:eastAsia="Calibri" w:hAnsi="Calibri" w:cs="Calibri"/>
          <w:spacing w:val="2"/>
          <w:w w:val="99"/>
        </w:rPr>
        <w:t>e</w:t>
      </w:r>
      <w:proofErr w:type="spellEnd"/>
      <w:r w:rsidR="00EF4A99">
        <w:rPr>
          <w:rFonts w:ascii="Calibri" w:eastAsia="Calibri" w:hAnsi="Calibri" w:cs="Calibri"/>
          <w:w w:val="99"/>
        </w:rPr>
        <w:t>)</w:t>
      </w:r>
      <w:r w:rsidR="00EF4A99">
        <w:rPr>
          <w:rFonts w:ascii="Calibri" w:eastAsia="Calibri" w:hAnsi="Calibri" w:cs="Calibri"/>
        </w:rPr>
        <w:t xml:space="preserve">  </w:t>
      </w:r>
      <w:r w:rsidR="00EF4A99">
        <w:rPr>
          <w:rFonts w:ascii="Calibri" w:eastAsia="Calibri" w:hAnsi="Calibri" w:cs="Calibri"/>
          <w:spacing w:val="-13"/>
        </w:rPr>
        <w:t xml:space="preserve"> </w:t>
      </w:r>
      <w:r w:rsidR="00EF4A99">
        <w:rPr>
          <w:rFonts w:ascii="Calibri" w:eastAsia="Calibri" w:hAnsi="Calibri" w:cs="Calibri"/>
          <w:w w:val="99"/>
          <w:u w:val="single" w:color="585858"/>
        </w:rPr>
        <w:t xml:space="preserve"> </w:t>
      </w:r>
      <w:r w:rsidR="00EF4A99">
        <w:rPr>
          <w:rFonts w:ascii="Calibri" w:eastAsia="Calibri" w:hAnsi="Calibri" w:cs="Calibri"/>
          <w:u w:val="single" w:color="585858"/>
        </w:rPr>
        <w:tab/>
      </w:r>
    </w:p>
    <w:p w14:paraId="749C00DF" w14:textId="77777777" w:rsidR="00BF0882" w:rsidRDefault="00BF0882">
      <w:pPr>
        <w:spacing w:before="6" w:line="160" w:lineRule="exact"/>
        <w:rPr>
          <w:sz w:val="17"/>
          <w:szCs w:val="17"/>
        </w:rPr>
      </w:pPr>
    </w:p>
    <w:p w14:paraId="1FDA71BC" w14:textId="77777777" w:rsidR="00BF0882" w:rsidRDefault="00BF0882">
      <w:pPr>
        <w:spacing w:line="200" w:lineRule="exact"/>
        <w:sectPr w:rsidR="00BF0882" w:rsidSect="00903F11">
          <w:pgSz w:w="12240" w:h="15840"/>
          <w:pgMar w:top="1720" w:right="1200" w:bottom="280" w:left="1160" w:header="259" w:footer="413" w:gutter="0"/>
          <w:cols w:space="720"/>
        </w:sectPr>
      </w:pPr>
    </w:p>
    <w:p w14:paraId="1A4A038E" w14:textId="77777777" w:rsidR="00BF0882" w:rsidRDefault="00EF4A99">
      <w:pPr>
        <w:spacing w:before="86"/>
        <w:ind w:left="136" w:right="-6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-11"/>
          <w:sz w:val="18"/>
          <w:szCs w:val="18"/>
        </w:rPr>
        <w:t xml:space="preserve">6.  </w:t>
      </w:r>
      <w:r>
        <w:rPr>
          <w:rFonts w:ascii="Calibri" w:eastAsia="Calibri" w:hAnsi="Calibri" w:cs="Calibri"/>
          <w:spacing w:val="4"/>
          <w:position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AG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ICU</w:t>
      </w:r>
      <w:r>
        <w:rPr>
          <w:rFonts w:ascii="Calibri" w:eastAsia="Calibri" w:hAnsi="Calibri" w:cs="Calibri"/>
          <w:spacing w:val="1"/>
          <w:sz w:val="18"/>
          <w:szCs w:val="18"/>
        </w:rPr>
        <w:t>LT</w:t>
      </w:r>
      <w:r>
        <w:rPr>
          <w:rFonts w:ascii="Calibri" w:eastAsia="Calibri" w:hAnsi="Calibri" w:cs="Calibri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9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try?</w:t>
      </w:r>
    </w:p>
    <w:p w14:paraId="2477124A" w14:textId="77777777" w:rsidR="00BF0882" w:rsidRPr="00954B06" w:rsidRDefault="00D43B97">
      <w:pPr>
        <w:spacing w:before="11" w:line="200" w:lineRule="exact"/>
        <w:ind w:left="400"/>
        <w:rPr>
          <w:rFonts w:ascii="Calibri" w:eastAsia="Calibri" w:hAnsi="Calibri" w:cs="Calibri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3792" behindDoc="1" locked="0" layoutInCell="1" allowOverlap="1" wp14:anchorId="343E15A7" wp14:editId="4CD186D4">
                <wp:simplePos x="0" y="0"/>
                <wp:positionH relativeFrom="page">
                  <wp:posOffset>814070</wp:posOffset>
                </wp:positionH>
                <wp:positionV relativeFrom="paragraph">
                  <wp:posOffset>958850</wp:posOffset>
                </wp:positionV>
                <wp:extent cx="2698750" cy="0"/>
                <wp:effectExtent l="13970" t="13335" r="11430" b="5715"/>
                <wp:wrapNone/>
                <wp:docPr id="405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8750" cy="0"/>
                          <a:chOff x="1282" y="1510"/>
                          <a:chExt cx="4250" cy="0"/>
                        </a:xfrm>
                      </wpg:grpSpPr>
                      <wps:wsp>
                        <wps:cNvPr id="406" name="Freeform 217"/>
                        <wps:cNvSpPr>
                          <a:spLocks/>
                        </wps:cNvSpPr>
                        <wps:spPr bwMode="auto">
                          <a:xfrm>
                            <a:off x="1282" y="1510"/>
                            <a:ext cx="4250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4250"/>
                              <a:gd name="T2" fmla="+- 0 5532 1282"/>
                              <a:gd name="T3" fmla="*/ T2 w 42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50">
                                <a:moveTo>
                                  <a:pt x="0" y="0"/>
                                </a:moveTo>
                                <a:lnTo>
                                  <a:pt x="425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BB057" id="Group 216" o:spid="_x0000_s1026" style="position:absolute;margin-left:64.1pt;margin-top:75.5pt;width:212.5pt;height:0;z-index:-251762688;mso-position-horizontal-relative:page" coordorigin="1282,1510" coordsize="42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">
                <v:shape id="Freeform 217" o:spid="_x0000_s1027" style="position:absolute;left:1282;top:1510;width:4250;height:0;visibility:visible;mso-wrap-style:square;v-text-anchor:top" coordsize="4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" path="m,l4250,e" filled="f" strokecolor="#585858" strokeweight=".58pt">
                  <v:path arrowok="t" o:connecttype="custom" o:connectlocs="0,0;4250,0" o:connectangles="0,0"/>
                </v:shape>
                <w10:wrap anchorx="page"/>
              </v:group>
            </w:pict>
          </mc:Fallback>
        </mc:AlternateContent>
      </w:r>
      <w:proofErr w:type="gramStart"/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¿ A</w:t>
      </w:r>
      <w:proofErr w:type="gramEnd"/>
      <w:r w:rsidR="00EF4A99" w:rsidRPr="00954B06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tra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b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aja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o</w:t>
      </w:r>
      <w:r w:rsidR="00EF4A99" w:rsidRPr="00954B06">
        <w:rPr>
          <w:rFonts w:ascii="Calibri" w:eastAsia="Calibri" w:hAnsi="Calibri" w:cs="Calibri"/>
          <w:spacing w:val="-5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s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u</w:t>
      </w:r>
      <w:r w:rsidR="00EF4A99" w:rsidRPr="00954B06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fa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m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ili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e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n</w:t>
      </w:r>
      <w:r w:rsidR="00EF4A99" w:rsidRPr="00954B06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l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2"/>
          <w:sz w:val="18"/>
          <w:szCs w:val="18"/>
          <w:lang w:val="es-ES"/>
        </w:rPr>
        <w:t>i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n</w:t>
      </w:r>
      <w:r w:rsidR="00EF4A99" w:rsidRPr="00954B06">
        <w:rPr>
          <w:rFonts w:ascii="Calibri" w:eastAsia="Calibri" w:hAnsi="Calibri" w:cs="Calibri"/>
          <w:spacing w:val="2"/>
          <w:sz w:val="18"/>
          <w:szCs w:val="18"/>
          <w:lang w:val="es-ES"/>
        </w:rPr>
        <w:t>d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us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tr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i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d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e</w:t>
      </w:r>
      <w:r w:rsidR="00EF4A99" w:rsidRPr="00954B06">
        <w:rPr>
          <w:rFonts w:ascii="Calibri" w:eastAsia="Calibri" w:hAnsi="Calibri" w:cs="Calibri"/>
          <w:spacing w:val="-2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2"/>
          <w:sz w:val="18"/>
          <w:szCs w:val="18"/>
          <w:lang w:val="es-ES"/>
        </w:rPr>
        <w:t>p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es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c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3"/>
          <w:sz w:val="18"/>
          <w:szCs w:val="18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o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 xml:space="preserve"> </w:t>
      </w:r>
      <w:proofErr w:type="spellStart"/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a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g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r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i</w:t>
      </w:r>
      <w:r w:rsidR="00EF4A99" w:rsidRPr="00954B06">
        <w:rPr>
          <w:rFonts w:ascii="Calibri" w:eastAsia="Calibri" w:hAnsi="Calibri" w:cs="Calibri"/>
          <w:spacing w:val="1"/>
          <w:sz w:val="18"/>
          <w:szCs w:val="18"/>
          <w:lang w:val="es-ES"/>
        </w:rPr>
        <w:t>c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ul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t</w:t>
      </w:r>
      <w:r w:rsidR="00EF4A99" w:rsidRPr="00954B06">
        <w:rPr>
          <w:rFonts w:ascii="Calibri" w:eastAsia="Calibri" w:hAnsi="Calibri" w:cs="Calibri"/>
          <w:spacing w:val="2"/>
          <w:sz w:val="18"/>
          <w:szCs w:val="18"/>
          <w:lang w:val="es-ES"/>
        </w:rPr>
        <w:t>u</w:t>
      </w:r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r</w:t>
      </w:r>
      <w:r w:rsidR="00EF4A99" w:rsidRPr="00954B06">
        <w:rPr>
          <w:rFonts w:ascii="Calibri" w:eastAsia="Calibri" w:hAnsi="Calibri" w:cs="Calibri"/>
          <w:spacing w:val="-1"/>
          <w:sz w:val="18"/>
          <w:szCs w:val="18"/>
          <w:lang w:val="es-ES"/>
        </w:rPr>
        <w:t>e</w:t>
      </w:r>
      <w:proofErr w:type="spellEnd"/>
      <w:r w:rsidR="00EF4A99" w:rsidRPr="00954B06">
        <w:rPr>
          <w:rFonts w:ascii="Calibri" w:eastAsia="Calibri" w:hAnsi="Calibri" w:cs="Calibri"/>
          <w:sz w:val="18"/>
          <w:szCs w:val="18"/>
          <w:lang w:val="es-ES"/>
        </w:rPr>
        <w:t>?</w:t>
      </w:r>
    </w:p>
    <w:p w14:paraId="0705611A" w14:textId="77777777" w:rsidR="00BF0882" w:rsidRPr="00954B06" w:rsidRDefault="00E504CD">
      <w:pPr>
        <w:spacing w:before="29"/>
        <w:rPr>
          <w:rFonts w:ascii="Calibri" w:eastAsia="Calibri" w:hAnsi="Calibri" w:cs="Calibri"/>
          <w:lang w:val="es-E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D2E40B8" wp14:editId="1275942F">
                <wp:simplePos x="0" y="0"/>
                <wp:positionH relativeFrom="column">
                  <wp:posOffset>4961255</wp:posOffset>
                </wp:positionH>
                <wp:positionV relativeFrom="paragraph">
                  <wp:posOffset>-357505</wp:posOffset>
                </wp:positionV>
                <wp:extent cx="100330" cy="91440"/>
                <wp:effectExtent l="0" t="0" r="13970" b="22860"/>
                <wp:wrapNone/>
                <wp:docPr id="150" name="Rectang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E08F2" id="Rectangle 150" o:spid="_x0000_s1026" style="position:absolute;margin-left:390.65pt;margin-top:-28.15pt;width:7.9pt;height:7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" filled="f" strokecolor="black [3213]" strokeweight=".5pt"/>
            </w:pict>
          </mc:Fallback>
        </mc:AlternateContent>
      </w:r>
      <w:r w:rsidR="00EF4A99" w:rsidRPr="00954B06">
        <w:rPr>
          <w:lang w:val="es-ES"/>
        </w:rPr>
        <w:br w:type="column"/>
      </w:r>
      <w:r w:rsidR="00EF4A99" w:rsidRPr="00954B06">
        <w:rPr>
          <w:w w:val="354"/>
          <w:lang w:val="es-ES"/>
        </w:rPr>
        <w:t xml:space="preserve"> </w:t>
      </w:r>
      <w:r w:rsidR="00EF4A99" w:rsidRPr="00954B06">
        <w:rPr>
          <w:spacing w:val="-4"/>
          <w:lang w:val="es-ES"/>
        </w:rPr>
        <w:t xml:space="preserve"> </w:t>
      </w:r>
      <w:r w:rsidRPr="00954B06">
        <w:rPr>
          <w:spacing w:val="-4"/>
          <w:lang w:val="es-ES"/>
        </w:rPr>
        <w:t xml:space="preserve">    </w:t>
      </w:r>
      <w:r w:rsidR="00EF4A99" w:rsidRPr="00954B06">
        <w:rPr>
          <w:rFonts w:ascii="Calibri" w:eastAsia="Calibri" w:hAnsi="Calibri" w:cs="Calibri"/>
          <w:spacing w:val="-1"/>
          <w:lang w:val="es-ES"/>
        </w:rPr>
        <w:t>Y</w:t>
      </w:r>
      <w:r w:rsidR="00EF4A99" w:rsidRPr="00954B06">
        <w:rPr>
          <w:rFonts w:ascii="Calibri" w:eastAsia="Calibri" w:hAnsi="Calibri" w:cs="Calibri"/>
          <w:spacing w:val="2"/>
          <w:lang w:val="es-ES"/>
        </w:rPr>
        <w:t>e</w:t>
      </w:r>
      <w:r w:rsidR="00EF4A99" w:rsidRPr="00954B06">
        <w:rPr>
          <w:rFonts w:ascii="Calibri" w:eastAsia="Calibri" w:hAnsi="Calibri" w:cs="Calibri"/>
          <w:lang w:val="es-ES"/>
        </w:rPr>
        <w:t>s</w:t>
      </w:r>
      <w:r w:rsidR="00EF4A99" w:rsidRPr="00954B06">
        <w:rPr>
          <w:rFonts w:ascii="Calibri" w:eastAsia="Calibri" w:hAnsi="Calibri" w:cs="Calibri"/>
          <w:spacing w:val="-4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lang w:val="es-ES"/>
        </w:rPr>
        <w:t>/</w:t>
      </w:r>
      <w:r w:rsidR="00EF4A99" w:rsidRPr="00954B06">
        <w:rPr>
          <w:rFonts w:ascii="Calibri" w:eastAsia="Calibri" w:hAnsi="Calibri" w:cs="Calibri"/>
          <w:spacing w:val="-1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lang w:val="es-ES"/>
        </w:rPr>
        <w:t>Si</w:t>
      </w:r>
    </w:p>
    <w:p w14:paraId="746AC91B" w14:textId="77777777" w:rsidR="00BF0882" w:rsidRPr="00954B06" w:rsidRDefault="00E504CD">
      <w:pPr>
        <w:spacing w:before="58"/>
        <w:rPr>
          <w:rFonts w:ascii="Calibri" w:eastAsia="Calibri" w:hAnsi="Calibri" w:cs="Calibri"/>
          <w:lang w:val="es-ES"/>
        </w:rPr>
        <w:sectPr w:rsidR="00BF0882" w:rsidRPr="00954B06" w:rsidSect="00903F11">
          <w:type w:val="continuous"/>
          <w:pgSz w:w="12240" w:h="15840"/>
          <w:pgMar w:top="1720" w:right="1200" w:bottom="280" w:left="1160" w:header="720" w:footer="720" w:gutter="0"/>
          <w:cols w:num="2" w:space="720" w:equalWidth="0">
            <w:col w:w="6066" w:space="1616"/>
            <w:col w:w="2198"/>
          </w:cols>
        </w:sect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C29189" wp14:editId="1A561308">
                <wp:simplePos x="0" y="0"/>
                <wp:positionH relativeFrom="column">
                  <wp:posOffset>85090</wp:posOffset>
                </wp:positionH>
                <wp:positionV relativeFrom="paragraph">
                  <wp:posOffset>76835</wp:posOffset>
                </wp:positionV>
                <wp:extent cx="100330" cy="91440"/>
                <wp:effectExtent l="0" t="0" r="13970" b="22860"/>
                <wp:wrapNone/>
                <wp:docPr id="151" name="Rectangl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9BB37" id="Rectangle 151" o:spid="_x0000_s1026" style="position:absolute;margin-left:6.7pt;margin-top:6.05pt;width:7.9pt;height: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" filled="f" strokecolor="black [3213]" strokeweight=".5pt"/>
            </w:pict>
          </mc:Fallback>
        </mc:AlternateContent>
      </w:r>
      <w:r w:rsidR="00D43B97">
        <w:rPr>
          <w:noProof/>
        </w:rPr>
        <mc:AlternateContent>
          <mc:Choice Requires="wpg">
            <w:drawing>
              <wp:anchor distT="0" distB="0" distL="114300" distR="114300" simplePos="0" relativeHeight="251552768" behindDoc="1" locked="0" layoutInCell="1" allowOverlap="1" wp14:anchorId="7324E0B6" wp14:editId="68CD98E8">
                <wp:simplePos x="0" y="0"/>
                <wp:positionH relativeFrom="page">
                  <wp:posOffset>791845</wp:posOffset>
                </wp:positionH>
                <wp:positionV relativeFrom="paragraph">
                  <wp:posOffset>-201295</wp:posOffset>
                </wp:positionV>
                <wp:extent cx="6130925" cy="444500"/>
                <wp:effectExtent l="1270" t="1270" r="1905" b="1905"/>
                <wp:wrapNone/>
                <wp:docPr id="38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444500"/>
                          <a:chOff x="1247" y="-317"/>
                          <a:chExt cx="9655" cy="700"/>
                        </a:xfrm>
                      </wpg:grpSpPr>
                      <wps:wsp>
                        <wps:cNvPr id="386" name="Freeform 215"/>
                        <wps:cNvSpPr>
                          <a:spLocks/>
                        </wps:cNvSpPr>
                        <wps:spPr bwMode="auto">
                          <a:xfrm>
                            <a:off x="1267" y="-306"/>
                            <a:ext cx="264" cy="679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64"/>
                              <a:gd name="T2" fmla="+- 0 373 -306"/>
                              <a:gd name="T3" fmla="*/ 373 h 679"/>
                              <a:gd name="T4" fmla="+- 0 1531 1267"/>
                              <a:gd name="T5" fmla="*/ T4 w 264"/>
                              <a:gd name="T6" fmla="+- 0 373 -306"/>
                              <a:gd name="T7" fmla="*/ 373 h 679"/>
                              <a:gd name="T8" fmla="+- 0 1531 1267"/>
                              <a:gd name="T9" fmla="*/ T8 w 264"/>
                              <a:gd name="T10" fmla="+- 0 -306 -306"/>
                              <a:gd name="T11" fmla="*/ -306 h 679"/>
                              <a:gd name="T12" fmla="+- 0 1267 1267"/>
                              <a:gd name="T13" fmla="*/ T12 w 264"/>
                              <a:gd name="T14" fmla="+- 0 -306 -306"/>
                              <a:gd name="T15" fmla="*/ -306 h 679"/>
                              <a:gd name="T16" fmla="+- 0 1267 1267"/>
                              <a:gd name="T17" fmla="*/ T16 w 264"/>
                              <a:gd name="T18" fmla="+- 0 373 -306"/>
                              <a:gd name="T19" fmla="*/ 373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" h="679">
                                <a:moveTo>
                                  <a:pt x="0" y="679"/>
                                </a:moveTo>
                                <a:lnTo>
                                  <a:pt x="264" y="679"/>
                                </a:lnTo>
                                <a:lnTo>
                                  <a:pt x="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214"/>
                        <wps:cNvSpPr>
                          <a:spLocks/>
                        </wps:cNvSpPr>
                        <wps:spPr bwMode="auto">
                          <a:xfrm>
                            <a:off x="1296" y="-76"/>
                            <a:ext cx="206" cy="218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206"/>
                              <a:gd name="T2" fmla="+- 0 143 -76"/>
                              <a:gd name="T3" fmla="*/ 143 h 218"/>
                              <a:gd name="T4" fmla="+- 0 1502 1296"/>
                              <a:gd name="T5" fmla="*/ T4 w 206"/>
                              <a:gd name="T6" fmla="+- 0 143 -76"/>
                              <a:gd name="T7" fmla="*/ 143 h 218"/>
                              <a:gd name="T8" fmla="+- 0 1502 1296"/>
                              <a:gd name="T9" fmla="*/ T8 w 206"/>
                              <a:gd name="T10" fmla="+- 0 -76 -76"/>
                              <a:gd name="T11" fmla="*/ -76 h 218"/>
                              <a:gd name="T12" fmla="+- 0 1296 1296"/>
                              <a:gd name="T13" fmla="*/ T12 w 206"/>
                              <a:gd name="T14" fmla="+- 0 -76 -76"/>
                              <a:gd name="T15" fmla="*/ -76 h 218"/>
                              <a:gd name="T16" fmla="+- 0 1296 1296"/>
                              <a:gd name="T17" fmla="*/ T16 w 206"/>
                              <a:gd name="T18" fmla="+- 0 143 -76"/>
                              <a:gd name="T19" fmla="*/ 143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18">
                                <a:moveTo>
                                  <a:pt x="0" y="219"/>
                                </a:moveTo>
                                <a:lnTo>
                                  <a:pt x="206" y="219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213"/>
                        <wps:cNvSpPr>
                          <a:spLocks/>
                        </wps:cNvSpPr>
                        <wps:spPr bwMode="auto">
                          <a:xfrm>
                            <a:off x="1531" y="-306"/>
                            <a:ext cx="7236" cy="679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7236"/>
                              <a:gd name="T2" fmla="+- 0 373 -306"/>
                              <a:gd name="T3" fmla="*/ 373 h 679"/>
                              <a:gd name="T4" fmla="+- 0 8767 1531"/>
                              <a:gd name="T5" fmla="*/ T4 w 7236"/>
                              <a:gd name="T6" fmla="+- 0 373 -306"/>
                              <a:gd name="T7" fmla="*/ 373 h 679"/>
                              <a:gd name="T8" fmla="+- 0 8767 1531"/>
                              <a:gd name="T9" fmla="*/ T8 w 7236"/>
                              <a:gd name="T10" fmla="+- 0 -306 -306"/>
                              <a:gd name="T11" fmla="*/ -306 h 679"/>
                              <a:gd name="T12" fmla="+- 0 1531 1531"/>
                              <a:gd name="T13" fmla="*/ T12 w 7236"/>
                              <a:gd name="T14" fmla="+- 0 -306 -306"/>
                              <a:gd name="T15" fmla="*/ -306 h 679"/>
                              <a:gd name="T16" fmla="+- 0 1531 1531"/>
                              <a:gd name="T17" fmla="*/ T16 w 7236"/>
                              <a:gd name="T18" fmla="+- 0 373 -306"/>
                              <a:gd name="T19" fmla="*/ 373 h 6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36" h="679">
                                <a:moveTo>
                                  <a:pt x="0" y="679"/>
                                </a:moveTo>
                                <a:lnTo>
                                  <a:pt x="7236" y="679"/>
                                </a:lnTo>
                                <a:lnTo>
                                  <a:pt x="72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212"/>
                        <wps:cNvSpPr>
                          <a:spLocks/>
                        </wps:cNvSpPr>
                        <wps:spPr bwMode="auto">
                          <a:xfrm>
                            <a:off x="1560" y="-306"/>
                            <a:ext cx="7176" cy="341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7176"/>
                              <a:gd name="T2" fmla="+- 0 35 -306"/>
                              <a:gd name="T3" fmla="*/ 35 h 341"/>
                              <a:gd name="T4" fmla="+- 0 8736 1560"/>
                              <a:gd name="T5" fmla="*/ T4 w 7176"/>
                              <a:gd name="T6" fmla="+- 0 35 -306"/>
                              <a:gd name="T7" fmla="*/ 35 h 341"/>
                              <a:gd name="T8" fmla="+- 0 8736 1560"/>
                              <a:gd name="T9" fmla="*/ T8 w 7176"/>
                              <a:gd name="T10" fmla="+- 0 -306 -306"/>
                              <a:gd name="T11" fmla="*/ -306 h 341"/>
                              <a:gd name="T12" fmla="+- 0 1560 1560"/>
                              <a:gd name="T13" fmla="*/ T12 w 7176"/>
                              <a:gd name="T14" fmla="+- 0 -306 -306"/>
                              <a:gd name="T15" fmla="*/ -306 h 341"/>
                              <a:gd name="T16" fmla="+- 0 1560 1560"/>
                              <a:gd name="T17" fmla="*/ T16 w 7176"/>
                              <a:gd name="T18" fmla="+- 0 35 -306"/>
                              <a:gd name="T19" fmla="*/ 35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76" h="341">
                                <a:moveTo>
                                  <a:pt x="0" y="341"/>
                                </a:moveTo>
                                <a:lnTo>
                                  <a:pt x="7176" y="341"/>
                                </a:lnTo>
                                <a:lnTo>
                                  <a:pt x="7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211"/>
                        <wps:cNvSpPr>
                          <a:spLocks/>
                        </wps:cNvSpPr>
                        <wps:spPr bwMode="auto">
                          <a:xfrm>
                            <a:off x="1560" y="35"/>
                            <a:ext cx="7176" cy="338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7176"/>
                              <a:gd name="T2" fmla="+- 0 373 35"/>
                              <a:gd name="T3" fmla="*/ 373 h 338"/>
                              <a:gd name="T4" fmla="+- 0 8736 1560"/>
                              <a:gd name="T5" fmla="*/ T4 w 7176"/>
                              <a:gd name="T6" fmla="+- 0 373 35"/>
                              <a:gd name="T7" fmla="*/ 373 h 338"/>
                              <a:gd name="T8" fmla="+- 0 8736 1560"/>
                              <a:gd name="T9" fmla="*/ T8 w 7176"/>
                              <a:gd name="T10" fmla="+- 0 35 35"/>
                              <a:gd name="T11" fmla="*/ 35 h 338"/>
                              <a:gd name="T12" fmla="+- 0 1560 1560"/>
                              <a:gd name="T13" fmla="*/ T12 w 7176"/>
                              <a:gd name="T14" fmla="+- 0 35 35"/>
                              <a:gd name="T15" fmla="*/ 35 h 338"/>
                              <a:gd name="T16" fmla="+- 0 1560 1560"/>
                              <a:gd name="T17" fmla="*/ T16 w 7176"/>
                              <a:gd name="T18" fmla="+- 0 373 35"/>
                              <a:gd name="T19" fmla="*/ 373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76" h="338">
                                <a:moveTo>
                                  <a:pt x="0" y="338"/>
                                </a:moveTo>
                                <a:lnTo>
                                  <a:pt x="7176" y="338"/>
                                </a:lnTo>
                                <a:lnTo>
                                  <a:pt x="71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210"/>
                        <wps:cNvSpPr>
                          <a:spLocks/>
                        </wps:cNvSpPr>
                        <wps:spPr bwMode="auto">
                          <a:xfrm>
                            <a:off x="1267" y="-311"/>
                            <a:ext cx="264" cy="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64"/>
                              <a:gd name="T2" fmla="+- 0 1531 1267"/>
                              <a:gd name="T3" fmla="*/ T2 w 2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">
                                <a:moveTo>
                                  <a:pt x="0" y="0"/>
                                </a:moveTo>
                                <a:lnTo>
                                  <a:pt x="2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209"/>
                        <wps:cNvSpPr>
                          <a:spLocks/>
                        </wps:cNvSpPr>
                        <wps:spPr bwMode="auto">
                          <a:xfrm>
                            <a:off x="1531" y="-311"/>
                            <a:ext cx="10" cy="0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10"/>
                              <a:gd name="T2" fmla="+- 0 1541 153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208"/>
                        <wps:cNvSpPr>
                          <a:spLocks/>
                        </wps:cNvSpPr>
                        <wps:spPr bwMode="auto">
                          <a:xfrm>
                            <a:off x="1541" y="-311"/>
                            <a:ext cx="1826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1826"/>
                              <a:gd name="T2" fmla="+- 0 3367 1541"/>
                              <a:gd name="T3" fmla="*/ T2 w 1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6">
                                <a:moveTo>
                                  <a:pt x="0" y="0"/>
                                </a:moveTo>
                                <a:lnTo>
                                  <a:pt x="18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207"/>
                        <wps:cNvSpPr>
                          <a:spLocks/>
                        </wps:cNvSpPr>
                        <wps:spPr bwMode="auto">
                          <a:xfrm>
                            <a:off x="3367" y="-311"/>
                            <a:ext cx="10" cy="0"/>
                          </a:xfrm>
                          <a:custGeom>
                            <a:avLst/>
                            <a:gdLst>
                              <a:gd name="T0" fmla="+- 0 3367 3367"/>
                              <a:gd name="T1" fmla="*/ T0 w 10"/>
                              <a:gd name="T2" fmla="+- 0 3377 336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206"/>
                        <wps:cNvSpPr>
                          <a:spLocks/>
                        </wps:cNvSpPr>
                        <wps:spPr bwMode="auto">
                          <a:xfrm>
                            <a:off x="3377" y="-311"/>
                            <a:ext cx="2059" cy="0"/>
                          </a:xfrm>
                          <a:custGeom>
                            <a:avLst/>
                            <a:gdLst>
                              <a:gd name="T0" fmla="+- 0 3377 3377"/>
                              <a:gd name="T1" fmla="*/ T0 w 2059"/>
                              <a:gd name="T2" fmla="+- 0 5436 3377"/>
                              <a:gd name="T3" fmla="*/ T2 w 20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59">
                                <a:moveTo>
                                  <a:pt x="0" y="0"/>
                                </a:moveTo>
                                <a:lnTo>
                                  <a:pt x="20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205"/>
                        <wps:cNvSpPr>
                          <a:spLocks/>
                        </wps:cNvSpPr>
                        <wps:spPr bwMode="auto">
                          <a:xfrm>
                            <a:off x="5436" y="-311"/>
                            <a:ext cx="10" cy="0"/>
                          </a:xfrm>
                          <a:custGeom>
                            <a:avLst/>
                            <a:gdLst>
                              <a:gd name="T0" fmla="+- 0 5436 5436"/>
                              <a:gd name="T1" fmla="*/ T0 w 10"/>
                              <a:gd name="T2" fmla="+- 0 5446 543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204"/>
                        <wps:cNvSpPr>
                          <a:spLocks/>
                        </wps:cNvSpPr>
                        <wps:spPr bwMode="auto">
                          <a:xfrm>
                            <a:off x="5446" y="-311"/>
                            <a:ext cx="3322" cy="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3322"/>
                              <a:gd name="T2" fmla="+- 0 8767 5446"/>
                              <a:gd name="T3" fmla="*/ T2 w 33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22">
                                <a:moveTo>
                                  <a:pt x="0" y="0"/>
                                </a:moveTo>
                                <a:lnTo>
                                  <a:pt x="332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203"/>
                        <wps:cNvSpPr>
                          <a:spLocks/>
                        </wps:cNvSpPr>
                        <wps:spPr bwMode="auto">
                          <a:xfrm>
                            <a:off x="8767" y="-311"/>
                            <a:ext cx="10" cy="0"/>
                          </a:xfrm>
                          <a:custGeom>
                            <a:avLst/>
                            <a:gdLst>
                              <a:gd name="T0" fmla="+- 0 8767 8767"/>
                              <a:gd name="T1" fmla="*/ T0 w 10"/>
                              <a:gd name="T2" fmla="+- 0 8777 876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202"/>
                        <wps:cNvSpPr>
                          <a:spLocks/>
                        </wps:cNvSpPr>
                        <wps:spPr bwMode="auto">
                          <a:xfrm>
                            <a:off x="8777" y="-311"/>
                            <a:ext cx="2119" cy="0"/>
                          </a:xfrm>
                          <a:custGeom>
                            <a:avLst/>
                            <a:gdLst>
                              <a:gd name="T0" fmla="+- 0 8777 8777"/>
                              <a:gd name="T1" fmla="*/ T0 w 2119"/>
                              <a:gd name="T2" fmla="+- 0 10896 8777"/>
                              <a:gd name="T3" fmla="*/ T2 w 2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9">
                                <a:moveTo>
                                  <a:pt x="0" y="0"/>
                                </a:moveTo>
                                <a:lnTo>
                                  <a:pt x="21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201"/>
                        <wps:cNvSpPr>
                          <a:spLocks/>
                        </wps:cNvSpPr>
                        <wps:spPr bwMode="auto">
                          <a:xfrm>
                            <a:off x="1253" y="378"/>
                            <a:ext cx="278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78"/>
                              <a:gd name="T2" fmla="+- 0 1531 1253"/>
                              <a:gd name="T3" fmla="*/ T2 w 2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200"/>
                        <wps:cNvSpPr>
                          <a:spLocks/>
                        </wps:cNvSpPr>
                        <wps:spPr bwMode="auto">
                          <a:xfrm>
                            <a:off x="1517" y="378"/>
                            <a:ext cx="10" cy="0"/>
                          </a:xfrm>
                          <a:custGeom>
                            <a:avLst/>
                            <a:gdLst>
                              <a:gd name="T0" fmla="+- 0 1517 1517"/>
                              <a:gd name="T1" fmla="*/ T0 w 10"/>
                              <a:gd name="T2" fmla="+- 0 1526 151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199"/>
                        <wps:cNvSpPr>
                          <a:spLocks/>
                        </wps:cNvSpPr>
                        <wps:spPr bwMode="auto">
                          <a:xfrm>
                            <a:off x="1526" y="378"/>
                            <a:ext cx="7241" cy="0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7241"/>
                              <a:gd name="T2" fmla="+- 0 8767 1526"/>
                              <a:gd name="T3" fmla="*/ T2 w 72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41">
                                <a:moveTo>
                                  <a:pt x="0" y="0"/>
                                </a:moveTo>
                                <a:lnTo>
                                  <a:pt x="72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198"/>
                        <wps:cNvSpPr>
                          <a:spLocks/>
                        </wps:cNvSpPr>
                        <wps:spPr bwMode="auto">
                          <a:xfrm>
                            <a:off x="8753" y="378"/>
                            <a:ext cx="10" cy="0"/>
                          </a:xfrm>
                          <a:custGeom>
                            <a:avLst/>
                            <a:gdLst>
                              <a:gd name="T0" fmla="+- 0 8753 8753"/>
                              <a:gd name="T1" fmla="*/ T0 w 10"/>
                              <a:gd name="T2" fmla="+- 0 8762 875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97"/>
                        <wps:cNvSpPr>
                          <a:spLocks/>
                        </wps:cNvSpPr>
                        <wps:spPr bwMode="auto">
                          <a:xfrm>
                            <a:off x="8762" y="378"/>
                            <a:ext cx="2134" cy="0"/>
                          </a:xfrm>
                          <a:custGeom>
                            <a:avLst/>
                            <a:gdLst>
                              <a:gd name="T0" fmla="+- 0 8762 8762"/>
                              <a:gd name="T1" fmla="*/ T0 w 2134"/>
                              <a:gd name="T2" fmla="+- 0 10896 8762"/>
                              <a:gd name="T3" fmla="*/ T2 w 21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34">
                                <a:moveTo>
                                  <a:pt x="0" y="0"/>
                                </a:moveTo>
                                <a:lnTo>
                                  <a:pt x="21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C930E" id="Group 196" o:spid="_x0000_s1026" style="position:absolute;margin-left:62.35pt;margin-top:-15.85pt;width:482.75pt;height:35pt;z-index:-251763712;mso-position-horizontal-relative:page" coordorigin="1247,-317" coordsize="9655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">
                <v:shape id="Freeform 215" o:spid="_x0000_s1027" style="position:absolute;left:1267;top:-306;width:264;height:679;visibility:visible;mso-wrap-style:square;v-text-anchor:top" coordsize="264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" path="m,679r264,l264,,,,,679xe" fillcolor="#d9d9d9" stroked="f">
                  <v:path arrowok="t" o:connecttype="custom" o:connectlocs="0,373;264,373;264,-306;0,-306;0,373" o:connectangles="0,0,0,0,0"/>
                </v:shape>
                <v:shape id="Freeform 214" o:spid="_x0000_s1028" style="position:absolute;left:1296;top:-76;width:206;height:218;visibility:visible;mso-wrap-style:square;v-text-anchor:top" coordsize="206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" path="m,219r206,l206,,,,,219xe" fillcolor="#d9d9d9" stroked="f">
                  <v:path arrowok="t" o:connecttype="custom" o:connectlocs="0,143;206,143;206,-76;0,-76;0,143" o:connectangles="0,0,0,0,0"/>
                </v:shape>
                <v:shape id="Freeform 213" o:spid="_x0000_s1029" style="position:absolute;left:1531;top:-306;width:7236;height:679;visibility:visible;mso-wrap-style:square;v-text-anchor:top" coordsize="7236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" path="m,679r7236,l7236,,,,,679xe" fillcolor="#d9d9d9" stroked="f">
                  <v:path arrowok="t" o:connecttype="custom" o:connectlocs="0,373;7236,373;7236,-306;0,-306;0,373" o:connectangles="0,0,0,0,0"/>
                </v:shape>
                <v:shape id="Freeform 212" o:spid="_x0000_s1030" style="position:absolute;left:1560;top:-306;width:7176;height:341;visibility:visible;mso-wrap-style:square;v-text-anchor:top" coordsize="7176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" path="m,341r7176,l7176,,,,,341xe" fillcolor="#d9d9d9" stroked="f">
                  <v:path arrowok="t" o:connecttype="custom" o:connectlocs="0,35;7176,35;7176,-306;0,-306;0,35" o:connectangles="0,0,0,0,0"/>
                </v:shape>
                <v:shape id="Freeform 211" o:spid="_x0000_s1031" style="position:absolute;left:1560;top:35;width:7176;height:338;visibility:visible;mso-wrap-style:square;v-text-anchor:top" coordsize="7176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" path="m,338r7176,l7176,,,,,338xe" fillcolor="#d9d9d9" stroked="f">
                  <v:path arrowok="t" o:connecttype="custom" o:connectlocs="0,373;7176,373;7176,35;0,35;0,373" o:connectangles="0,0,0,0,0"/>
                </v:shape>
                <v:shape id="Freeform 210" o:spid="_x0000_s1032" style="position:absolute;left:1267;top:-311;width:264;height:0;visibility:visible;mso-wrap-style:square;v-text-anchor:top" coordsize="26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" path="m,l264,e" filled="f" strokecolor="#7f7f7f" strokeweight=".58pt">
                  <v:path arrowok="t" o:connecttype="custom" o:connectlocs="0,0;264,0" o:connectangles="0,0"/>
                </v:shape>
                <v:shape id="Freeform 209" o:spid="_x0000_s1033" style="position:absolute;left:1531;top:-3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" path="m,l10,e" filled="f" strokecolor="#7f7f7f" strokeweight=".58pt">
                  <v:path arrowok="t" o:connecttype="custom" o:connectlocs="0,0;10,0" o:connectangles="0,0"/>
                </v:shape>
                <v:shape id="Freeform 208" o:spid="_x0000_s1034" style="position:absolute;left:1541;top:-311;width:1826;height:0;visibility:visible;mso-wrap-style:square;v-text-anchor:top" coordsize="18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" path="m,l1826,e" filled="f" strokecolor="#7f7f7f" strokeweight=".58pt">
                  <v:path arrowok="t" o:connecttype="custom" o:connectlocs="0,0;1826,0" o:connectangles="0,0"/>
                </v:shape>
                <v:shape id="Freeform 207" o:spid="_x0000_s1035" style="position:absolute;left:3367;top:-3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" path="m,l10,e" filled="f" strokecolor="#7f7f7f" strokeweight=".58pt">
                  <v:path arrowok="t" o:connecttype="custom" o:connectlocs="0,0;10,0" o:connectangles="0,0"/>
                </v:shape>
                <v:shape id="Freeform 206" o:spid="_x0000_s1036" style="position:absolute;left:3377;top:-311;width:2059;height:0;visibility:visible;mso-wrap-style:square;v-text-anchor:top" coordsize="2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" path="m,l2059,e" filled="f" strokecolor="#7f7f7f" strokeweight=".58pt">
                  <v:path arrowok="t" o:connecttype="custom" o:connectlocs="0,0;2059,0" o:connectangles="0,0"/>
                </v:shape>
                <v:shape id="Freeform 205" o:spid="_x0000_s1037" style="position:absolute;left:5436;top:-3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" path="m,l10,e" filled="f" strokecolor="#7f7f7f" strokeweight=".58pt">
                  <v:path arrowok="t" o:connecttype="custom" o:connectlocs="0,0;10,0" o:connectangles="0,0"/>
                </v:shape>
                <v:shape id="Freeform 204" o:spid="_x0000_s1038" style="position:absolute;left:5446;top:-311;width:3322;height:0;visibility:visible;mso-wrap-style:square;v-text-anchor:top" coordsize="33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" path="m,l3321,e" filled="f" strokecolor="#7f7f7f" strokeweight=".58pt">
                  <v:path arrowok="t" o:connecttype="custom" o:connectlocs="0,0;3321,0" o:connectangles="0,0"/>
                </v:shape>
                <v:shape id="Freeform 203" o:spid="_x0000_s1039" style="position:absolute;left:8767;top:-311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" path="m,l10,e" filled="f" strokecolor="#7f7f7f" strokeweight=".58pt">
                  <v:path arrowok="t" o:connecttype="custom" o:connectlocs="0,0;10,0" o:connectangles="0,0"/>
                </v:shape>
                <v:shape id="Freeform 202" o:spid="_x0000_s1040" style="position:absolute;left:8777;top:-311;width:2119;height:0;visibility:visible;mso-wrap-style:square;v-text-anchor:top" coordsize="21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" path="m,l2119,e" filled="f" strokecolor="#7f7f7f" strokeweight=".58pt">
                  <v:path arrowok="t" o:connecttype="custom" o:connectlocs="0,0;2119,0" o:connectangles="0,0"/>
                </v:shape>
                <v:shape id="Freeform 201" o:spid="_x0000_s1041" style="position:absolute;left:1253;top:378;width:278;height:0;visibility:visible;mso-wrap-style:square;v-text-anchor:top" coordsize="2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" path="m,l278,e" filled="f" strokecolor="#7f7f7f" strokeweight=".58pt">
                  <v:path arrowok="t" o:connecttype="custom" o:connectlocs="0,0;278,0" o:connectangles="0,0"/>
                </v:shape>
                <v:shape id="Freeform 200" o:spid="_x0000_s1042" style="position:absolute;left:1517;top:37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" path="m,l9,e" filled="f" strokecolor="#7f7f7f" strokeweight=".58pt">
                  <v:path arrowok="t" o:connecttype="custom" o:connectlocs="0,0;9,0" o:connectangles="0,0"/>
                </v:shape>
                <v:shape id="Freeform 199" o:spid="_x0000_s1043" style="position:absolute;left:1526;top:378;width:7241;height:0;visibility:visible;mso-wrap-style:square;v-text-anchor:top" coordsize="72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" path="m,l7241,e" filled="f" strokecolor="#7f7f7f" strokeweight=".58pt">
                  <v:path arrowok="t" o:connecttype="custom" o:connectlocs="0,0;7241,0" o:connectangles="0,0"/>
                </v:shape>
                <v:shape id="Freeform 198" o:spid="_x0000_s1044" style="position:absolute;left:8753;top:37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" path="m,l9,e" filled="f" strokecolor="#7f7f7f" strokeweight=".58pt">
                  <v:path arrowok="t" o:connecttype="custom" o:connectlocs="0,0;9,0" o:connectangles="0,0"/>
                </v:shape>
                <v:shape id="Freeform 197" o:spid="_x0000_s1045" style="position:absolute;left:8762;top:378;width:2134;height:0;visibility:visible;mso-wrap-style:square;v-text-anchor:top" coordsize="21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" path="m,l2134,e" filled="f" strokecolor="#7f7f7f" strokeweight=".58pt">
                  <v:path arrowok="t" o:connecttype="custom" o:connectlocs="0,0;2134,0" o:connectangles="0,0"/>
                </v:shape>
                <w10:wrap anchorx="page"/>
              </v:group>
            </w:pict>
          </mc:Fallback>
        </mc:AlternateContent>
      </w:r>
      <w:r w:rsidR="00D43B97">
        <w:rPr>
          <w:noProof/>
        </w:rPr>
        <mc:AlternateContent>
          <mc:Choice Requires="wpg">
            <w:drawing>
              <wp:anchor distT="0" distB="0" distL="114300" distR="114300" simplePos="0" relativeHeight="251554816" behindDoc="1" locked="0" layoutInCell="1" allowOverlap="1" wp14:anchorId="326FE09D" wp14:editId="0908A2D5">
                <wp:simplePos x="0" y="0"/>
                <wp:positionH relativeFrom="page">
                  <wp:posOffset>4713605</wp:posOffset>
                </wp:positionH>
                <wp:positionV relativeFrom="paragraph">
                  <wp:posOffset>1049020</wp:posOffset>
                </wp:positionV>
                <wp:extent cx="1875790" cy="0"/>
                <wp:effectExtent l="8255" t="13335" r="11430" b="5715"/>
                <wp:wrapNone/>
                <wp:docPr id="383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0"/>
                          <a:chOff x="7423" y="1652"/>
                          <a:chExt cx="2954" cy="0"/>
                        </a:xfrm>
                      </wpg:grpSpPr>
                      <wps:wsp>
                        <wps:cNvPr id="384" name="Freeform 195"/>
                        <wps:cNvSpPr>
                          <a:spLocks/>
                        </wps:cNvSpPr>
                        <wps:spPr bwMode="auto">
                          <a:xfrm>
                            <a:off x="7423" y="1652"/>
                            <a:ext cx="2954" cy="0"/>
                          </a:xfrm>
                          <a:custGeom>
                            <a:avLst/>
                            <a:gdLst>
                              <a:gd name="T0" fmla="+- 0 7423 7423"/>
                              <a:gd name="T1" fmla="*/ T0 w 2954"/>
                              <a:gd name="T2" fmla="+- 0 10378 7423"/>
                              <a:gd name="T3" fmla="*/ T2 w 2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4">
                                <a:moveTo>
                                  <a:pt x="0" y="0"/>
                                </a:moveTo>
                                <a:lnTo>
                                  <a:pt x="295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73F37" id="Group 194" o:spid="_x0000_s1026" style="position:absolute;margin-left:371.15pt;margin-top:82.6pt;width:147.7pt;height:0;z-index:-251761664;mso-position-horizontal-relative:page" coordorigin="7423,1652" coordsize="2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">
                <v:shape id="Freeform 195" o:spid="_x0000_s1027" style="position:absolute;left:7423;top:1652;width:2954;height:0;visibility:visible;mso-wrap-style:square;v-text-anchor:top" coordsize="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" path="m,l2955,e" filled="f" strokecolor="#585858" strokeweight=".58pt">
                  <v:path arrowok="t" o:connecttype="custom" o:connectlocs="0,0;2955,0" o:connectangles="0,0"/>
                </v:shape>
                <w10:wrap anchorx="page"/>
              </v:group>
            </w:pict>
          </mc:Fallback>
        </mc:AlternateContent>
      </w:r>
      <w:r w:rsidR="00EF4A99" w:rsidRPr="00954B06">
        <w:rPr>
          <w:w w:val="354"/>
          <w:lang w:val="es-ES"/>
        </w:rPr>
        <w:t xml:space="preserve"> </w:t>
      </w:r>
      <w:r w:rsidRPr="00954B06">
        <w:rPr>
          <w:w w:val="354"/>
          <w:lang w:val="es-ES"/>
        </w:rPr>
        <w:t xml:space="preserve"> </w:t>
      </w:r>
      <w:r w:rsidR="00EF4A99" w:rsidRPr="00954B06">
        <w:rPr>
          <w:spacing w:val="-4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1"/>
          <w:lang w:val="es-ES"/>
        </w:rPr>
        <w:t>N</w:t>
      </w:r>
      <w:r w:rsidR="00EF4A99" w:rsidRPr="00954B06">
        <w:rPr>
          <w:rFonts w:ascii="Calibri" w:eastAsia="Calibri" w:hAnsi="Calibri" w:cs="Calibri"/>
          <w:lang w:val="es-ES"/>
        </w:rPr>
        <w:t>o</w:t>
      </w:r>
      <w:r w:rsidR="00EF4A99" w:rsidRPr="00954B06">
        <w:rPr>
          <w:rFonts w:ascii="Calibri" w:eastAsia="Calibri" w:hAnsi="Calibri" w:cs="Calibri"/>
          <w:spacing w:val="-1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lang w:val="es-ES"/>
        </w:rPr>
        <w:t>/</w:t>
      </w:r>
      <w:r w:rsidR="00EF4A99" w:rsidRPr="00954B06">
        <w:rPr>
          <w:rFonts w:ascii="Calibri" w:eastAsia="Calibri" w:hAnsi="Calibri" w:cs="Calibri"/>
          <w:spacing w:val="-1"/>
          <w:lang w:val="es-ES"/>
        </w:rPr>
        <w:t xml:space="preserve"> </w:t>
      </w:r>
      <w:r w:rsidR="00EF4A99" w:rsidRPr="00954B06">
        <w:rPr>
          <w:rFonts w:ascii="Calibri" w:eastAsia="Calibri" w:hAnsi="Calibri" w:cs="Calibri"/>
          <w:spacing w:val="1"/>
          <w:lang w:val="es-ES"/>
        </w:rPr>
        <w:t>N</w:t>
      </w:r>
      <w:r w:rsidR="00EF4A99" w:rsidRPr="00954B06">
        <w:rPr>
          <w:rFonts w:ascii="Calibri" w:eastAsia="Calibri" w:hAnsi="Calibri" w:cs="Calibri"/>
          <w:lang w:val="es-ES"/>
        </w:rPr>
        <w:t>o</w:t>
      </w:r>
    </w:p>
    <w:p w14:paraId="3FB20685" w14:textId="77777777" w:rsidR="00BF0882" w:rsidRPr="00954B06" w:rsidRDefault="00BF0882">
      <w:pPr>
        <w:spacing w:line="200" w:lineRule="exact"/>
        <w:rPr>
          <w:lang w:val="es-ES"/>
        </w:rPr>
      </w:pPr>
    </w:p>
    <w:p w14:paraId="2BB103F2" w14:textId="77777777" w:rsidR="00BF0882" w:rsidRPr="00954B06" w:rsidRDefault="00BF0882">
      <w:pPr>
        <w:spacing w:line="200" w:lineRule="exact"/>
        <w:rPr>
          <w:lang w:val="es-ES"/>
        </w:rPr>
      </w:pPr>
    </w:p>
    <w:p w14:paraId="40F11668" w14:textId="77777777" w:rsidR="00BF0882" w:rsidRPr="00954B06" w:rsidRDefault="00BF0882">
      <w:pPr>
        <w:spacing w:line="200" w:lineRule="exact"/>
        <w:rPr>
          <w:lang w:val="es-ES"/>
        </w:rPr>
      </w:pPr>
    </w:p>
    <w:p w14:paraId="7BF57629" w14:textId="77777777" w:rsidR="00BF0882" w:rsidRPr="00954B06" w:rsidRDefault="00BF0882">
      <w:pPr>
        <w:spacing w:line="200" w:lineRule="exact"/>
        <w:rPr>
          <w:lang w:val="es-ES"/>
        </w:rPr>
      </w:pPr>
    </w:p>
    <w:p w14:paraId="12C2EFB2" w14:textId="77777777" w:rsidR="00BF0882" w:rsidRPr="00954B06" w:rsidRDefault="00BF0882">
      <w:pPr>
        <w:spacing w:line="200" w:lineRule="exact"/>
        <w:rPr>
          <w:lang w:val="es-ES"/>
        </w:rPr>
      </w:pPr>
    </w:p>
    <w:p w14:paraId="5B72293F" w14:textId="77777777" w:rsidR="00BF0882" w:rsidRPr="00954B06" w:rsidRDefault="00BF0882">
      <w:pPr>
        <w:spacing w:before="20" w:line="240" w:lineRule="exact"/>
        <w:rPr>
          <w:sz w:val="24"/>
          <w:szCs w:val="24"/>
          <w:lang w:val="es-ES"/>
        </w:rPr>
      </w:pPr>
    </w:p>
    <w:p w14:paraId="45A54ED2" w14:textId="77777777" w:rsidR="00BF0882" w:rsidRPr="00954B06" w:rsidRDefault="00EF4A99">
      <w:pPr>
        <w:spacing w:before="28"/>
        <w:ind w:left="225"/>
        <w:rPr>
          <w:rFonts w:ascii="Calibri" w:eastAsia="Calibri" w:hAnsi="Calibri" w:cs="Calibri"/>
          <w:sz w:val="16"/>
          <w:szCs w:val="16"/>
          <w:lang w:val="es-ES"/>
        </w:rPr>
        <w:sectPr w:rsidR="00BF0882" w:rsidRPr="00954B06" w:rsidSect="00903F11">
          <w:type w:val="continuous"/>
          <w:pgSz w:w="12240" w:h="15840"/>
          <w:pgMar w:top="1720" w:right="1200" w:bottom="280" w:left="1160" w:header="720" w:footer="720" w:gutter="0"/>
          <w:cols w:space="720"/>
        </w:sectPr>
      </w:pPr>
      <w:proofErr w:type="spellStart"/>
      <w:r w:rsidRPr="00954B06">
        <w:rPr>
          <w:rFonts w:ascii="Calibri" w:eastAsia="Calibri" w:hAnsi="Calibri" w:cs="Calibri"/>
          <w:spacing w:val="1"/>
          <w:sz w:val="16"/>
          <w:szCs w:val="16"/>
          <w:lang w:val="es-ES"/>
        </w:rPr>
        <w:t>S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954B06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na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u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e</w:t>
      </w:r>
      <w:proofErr w:type="spellEnd"/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proofErr w:type="spellStart"/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o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f</w:t>
      </w:r>
      <w:proofErr w:type="spellEnd"/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proofErr w:type="spellStart"/>
      <w:r w:rsidRPr="00954B06">
        <w:rPr>
          <w:rFonts w:ascii="Calibri" w:eastAsia="Calibri" w:hAnsi="Calibri" w:cs="Calibri"/>
          <w:sz w:val="16"/>
          <w:szCs w:val="16"/>
          <w:lang w:val="es-ES"/>
        </w:rPr>
        <w:t>pa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proofErr w:type="spellEnd"/>
      <w:r w:rsidRPr="00954B06">
        <w:rPr>
          <w:rFonts w:ascii="Calibri" w:eastAsia="Calibri" w:hAnsi="Calibri" w:cs="Calibri"/>
          <w:sz w:val="16"/>
          <w:szCs w:val="16"/>
          <w:lang w:val="es-ES"/>
        </w:rPr>
        <w:t>/</w:t>
      </w:r>
      <w:proofErr w:type="spellStart"/>
      <w:r w:rsidRPr="00954B06">
        <w:rPr>
          <w:rFonts w:ascii="Calibri" w:eastAsia="Calibri" w:hAnsi="Calibri" w:cs="Calibri"/>
          <w:spacing w:val="1"/>
          <w:sz w:val="16"/>
          <w:szCs w:val="16"/>
          <w:lang w:val="es-ES"/>
        </w:rPr>
        <w:t>g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ua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d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i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an</w:t>
      </w:r>
      <w:proofErr w:type="spellEnd"/>
      <w:r w:rsidRPr="00954B06">
        <w:rPr>
          <w:rFonts w:ascii="Calibri" w:eastAsia="Calibri" w:hAnsi="Calibri" w:cs="Calibri"/>
          <w:sz w:val="16"/>
          <w:szCs w:val="16"/>
          <w:lang w:val="es-ES"/>
        </w:rPr>
        <w:t xml:space="preserve"> 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(</w:t>
      </w:r>
      <w:r w:rsidRPr="00954B06">
        <w:rPr>
          <w:rFonts w:ascii="Calibri" w:eastAsia="Calibri" w:hAnsi="Calibri" w:cs="Calibri"/>
          <w:spacing w:val="1"/>
          <w:sz w:val="16"/>
          <w:szCs w:val="16"/>
          <w:lang w:val="es-ES"/>
        </w:rPr>
        <w:t>Fi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r</w:t>
      </w:r>
      <w:r w:rsidRPr="00954B06">
        <w:rPr>
          <w:rFonts w:ascii="Calibri" w:eastAsia="Calibri" w:hAnsi="Calibri" w:cs="Calibri"/>
          <w:spacing w:val="1"/>
          <w:sz w:val="16"/>
          <w:szCs w:val="16"/>
          <w:lang w:val="es-ES"/>
        </w:rPr>
        <w:t>m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a d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l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pad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/</w:t>
      </w:r>
      <w:proofErr w:type="gramStart"/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re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p</w:t>
      </w:r>
      <w:r w:rsidRPr="00954B06">
        <w:rPr>
          <w:rFonts w:ascii="Calibri" w:eastAsia="Calibri" w:hAnsi="Calibri" w:cs="Calibri"/>
          <w:spacing w:val="2"/>
          <w:sz w:val="16"/>
          <w:szCs w:val="16"/>
          <w:lang w:val="es-ES"/>
        </w:rPr>
        <w:t>r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s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e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n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a</w:t>
      </w:r>
      <w:r w:rsidRPr="00954B06">
        <w:rPr>
          <w:rFonts w:ascii="Calibri" w:eastAsia="Calibri" w:hAnsi="Calibri" w:cs="Calibri"/>
          <w:spacing w:val="2"/>
          <w:sz w:val="16"/>
          <w:szCs w:val="16"/>
          <w:lang w:val="es-ES"/>
        </w:rPr>
        <w:t>n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te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 xml:space="preserve">)   </w:t>
      </w:r>
      <w:proofErr w:type="gramEnd"/>
      <w:r w:rsidRPr="00954B06">
        <w:rPr>
          <w:rFonts w:ascii="Calibri" w:eastAsia="Calibri" w:hAnsi="Calibri" w:cs="Calibri"/>
          <w:sz w:val="16"/>
          <w:szCs w:val="16"/>
          <w:lang w:val="es-ES"/>
        </w:rPr>
        <w:t xml:space="preserve">                                                                                </w:t>
      </w:r>
      <w:r w:rsidRPr="00954B06">
        <w:rPr>
          <w:rFonts w:ascii="Calibri" w:eastAsia="Calibri" w:hAnsi="Calibri" w:cs="Calibri"/>
          <w:spacing w:val="27"/>
          <w:sz w:val="16"/>
          <w:szCs w:val="16"/>
          <w:lang w:val="es-ES"/>
        </w:rPr>
        <w:t xml:space="preserve"> 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Da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t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e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 xml:space="preserve"> (</w:t>
      </w:r>
      <w:r w:rsidRPr="00954B06">
        <w:rPr>
          <w:rFonts w:ascii="Calibri" w:eastAsia="Calibri" w:hAnsi="Calibri" w:cs="Calibri"/>
          <w:spacing w:val="1"/>
          <w:sz w:val="16"/>
          <w:szCs w:val="16"/>
          <w:lang w:val="es-ES"/>
        </w:rPr>
        <w:t>F</w:t>
      </w:r>
      <w:r w:rsidRPr="00954B06">
        <w:rPr>
          <w:rFonts w:ascii="Calibri" w:eastAsia="Calibri" w:hAnsi="Calibri" w:cs="Calibri"/>
          <w:spacing w:val="-1"/>
          <w:sz w:val="16"/>
          <w:szCs w:val="16"/>
          <w:lang w:val="es-ES"/>
        </w:rPr>
        <w:t>ec</w:t>
      </w:r>
      <w:r w:rsidRPr="00954B06">
        <w:rPr>
          <w:rFonts w:ascii="Calibri" w:eastAsia="Calibri" w:hAnsi="Calibri" w:cs="Calibri"/>
          <w:sz w:val="16"/>
          <w:szCs w:val="16"/>
          <w:lang w:val="es-ES"/>
        </w:rPr>
        <w:t>ha)</w:t>
      </w:r>
    </w:p>
    <w:p w14:paraId="71CDAE92" w14:textId="77777777" w:rsidR="00BF0882" w:rsidRPr="00954B06" w:rsidRDefault="00BF0882">
      <w:pPr>
        <w:spacing w:before="1" w:line="160" w:lineRule="exact"/>
        <w:rPr>
          <w:sz w:val="17"/>
          <w:szCs w:val="17"/>
          <w:lang w:val="es-ES"/>
        </w:rPr>
      </w:pPr>
    </w:p>
    <w:p w14:paraId="7AAF0089" w14:textId="77777777" w:rsidR="00BF0882" w:rsidRDefault="00EF4A99">
      <w:pPr>
        <w:spacing w:line="360" w:lineRule="exact"/>
        <w:ind w:left="3437" w:right="3239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Pa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ent</w:t>
      </w:r>
      <w:r>
        <w:rPr>
          <w:rFonts w:ascii="Calibri" w:eastAsia="Calibri" w:hAnsi="Calibri" w:cs="Calibri"/>
          <w:b/>
          <w:color w:val="585858"/>
          <w:spacing w:val="-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4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uth</w:t>
      </w:r>
      <w:r>
        <w:rPr>
          <w:rFonts w:ascii="Calibri" w:eastAsia="Calibri" w:hAnsi="Calibri" w:cs="Calibri"/>
          <w:b/>
          <w:color w:val="585858"/>
          <w:spacing w:val="2"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z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3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pacing w:val="2"/>
          <w:w w:val="99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ns</w:t>
      </w:r>
    </w:p>
    <w:p w14:paraId="26B47E62" w14:textId="77777777" w:rsidR="00BF0882" w:rsidRDefault="00BF0882">
      <w:pPr>
        <w:spacing w:before="12" w:line="220" w:lineRule="exact"/>
        <w:rPr>
          <w:sz w:val="22"/>
          <w:szCs w:val="22"/>
        </w:rPr>
      </w:pPr>
    </w:p>
    <w:p w14:paraId="75613DC1" w14:textId="77777777" w:rsidR="00BF0882" w:rsidRDefault="00D43B97">
      <w:pPr>
        <w:spacing w:before="19"/>
        <w:ind w:left="22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6864" behindDoc="1" locked="0" layoutInCell="1" allowOverlap="1" wp14:anchorId="2B5B76E8" wp14:editId="6EED7E97">
                <wp:simplePos x="0" y="0"/>
                <wp:positionH relativeFrom="page">
                  <wp:posOffset>822325</wp:posOffset>
                </wp:positionH>
                <wp:positionV relativeFrom="paragraph">
                  <wp:posOffset>12065</wp:posOffset>
                </wp:positionV>
                <wp:extent cx="6013450" cy="156845"/>
                <wp:effectExtent l="3175" t="1270" r="3175" b="3810"/>
                <wp:wrapNone/>
                <wp:docPr id="37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56845"/>
                          <a:chOff x="1295" y="19"/>
                          <a:chExt cx="9470" cy="247"/>
                        </a:xfrm>
                      </wpg:grpSpPr>
                      <wps:wsp>
                        <wps:cNvPr id="380" name="Freeform 193"/>
                        <wps:cNvSpPr>
                          <a:spLocks/>
                        </wps:cNvSpPr>
                        <wps:spPr bwMode="auto">
                          <a:xfrm>
                            <a:off x="10656" y="20"/>
                            <a:ext cx="108" cy="245"/>
                          </a:xfrm>
                          <a:custGeom>
                            <a:avLst/>
                            <a:gdLst>
                              <a:gd name="T0" fmla="+- 0 10656 10656"/>
                              <a:gd name="T1" fmla="*/ T0 w 108"/>
                              <a:gd name="T2" fmla="+- 0 265 20"/>
                              <a:gd name="T3" fmla="*/ 265 h 245"/>
                              <a:gd name="T4" fmla="+- 0 10764 10656"/>
                              <a:gd name="T5" fmla="*/ T4 w 108"/>
                              <a:gd name="T6" fmla="+- 0 265 20"/>
                              <a:gd name="T7" fmla="*/ 265 h 245"/>
                              <a:gd name="T8" fmla="+- 0 10764 10656"/>
                              <a:gd name="T9" fmla="*/ T8 w 108"/>
                              <a:gd name="T10" fmla="+- 0 20 20"/>
                              <a:gd name="T11" fmla="*/ 20 h 245"/>
                              <a:gd name="T12" fmla="+- 0 10656 10656"/>
                              <a:gd name="T13" fmla="*/ T12 w 108"/>
                              <a:gd name="T14" fmla="+- 0 20 20"/>
                              <a:gd name="T15" fmla="*/ 20 h 245"/>
                              <a:gd name="T16" fmla="+- 0 10656 1065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192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5 20"/>
                              <a:gd name="T3" fmla="*/ 265 h 245"/>
                              <a:gd name="T4" fmla="+- 0 1404 1296"/>
                              <a:gd name="T5" fmla="*/ T4 w 108"/>
                              <a:gd name="T6" fmla="+- 0 265 20"/>
                              <a:gd name="T7" fmla="*/ 265 h 245"/>
                              <a:gd name="T8" fmla="+- 0 1404 1296"/>
                              <a:gd name="T9" fmla="*/ T8 w 108"/>
                              <a:gd name="T10" fmla="+- 0 20 20"/>
                              <a:gd name="T11" fmla="*/ 20 h 245"/>
                              <a:gd name="T12" fmla="+- 0 1296 1296"/>
                              <a:gd name="T13" fmla="*/ T12 w 108"/>
                              <a:gd name="T14" fmla="+- 0 20 20"/>
                              <a:gd name="T15" fmla="*/ 20 h 245"/>
                              <a:gd name="T16" fmla="+- 0 1296 129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191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252" cy="245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252"/>
                              <a:gd name="T2" fmla="+- 0 265 20"/>
                              <a:gd name="T3" fmla="*/ 265 h 245"/>
                              <a:gd name="T4" fmla="+- 0 10656 1404"/>
                              <a:gd name="T5" fmla="*/ T4 w 9252"/>
                              <a:gd name="T6" fmla="+- 0 265 20"/>
                              <a:gd name="T7" fmla="*/ 265 h 245"/>
                              <a:gd name="T8" fmla="+- 0 10656 1404"/>
                              <a:gd name="T9" fmla="*/ T8 w 9252"/>
                              <a:gd name="T10" fmla="+- 0 20 20"/>
                              <a:gd name="T11" fmla="*/ 20 h 245"/>
                              <a:gd name="T12" fmla="+- 0 1404 1404"/>
                              <a:gd name="T13" fmla="*/ T12 w 9252"/>
                              <a:gd name="T14" fmla="+- 0 20 20"/>
                              <a:gd name="T15" fmla="*/ 20 h 245"/>
                              <a:gd name="T16" fmla="+- 0 1404 1404"/>
                              <a:gd name="T17" fmla="*/ T16 w 9252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2" h="245">
                                <a:moveTo>
                                  <a:pt x="0" y="245"/>
                                </a:moveTo>
                                <a:lnTo>
                                  <a:pt x="9252" y="245"/>
                                </a:lnTo>
                                <a:lnTo>
                                  <a:pt x="9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9FFFB" id="Group 190" o:spid="_x0000_s1026" style="position:absolute;margin-left:64.75pt;margin-top:.95pt;width:473.5pt;height:12.35pt;z-index:-251759616;mso-position-horizontal-relative:page" coordorigin="1295,19" coordsize="947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">
                <v:shape id="Freeform 193" o:spid="_x0000_s1027" style="position:absolute;left:1065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" path="m,245r108,l108,,,,,245xe" fillcolor="#bfbfbf" stroked="f">
                  <v:path arrowok="t" o:connecttype="custom" o:connectlocs="0,265;108,265;108,20;0,20;0,265" o:connectangles="0,0,0,0,0"/>
                </v:shape>
                <v:shape id="Freeform 192" o:spid="_x0000_s1028" style="position:absolute;left:129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" path="m,245r108,l108,,,,,245xe" fillcolor="#bfbfbf" stroked="f">
                  <v:path arrowok="t" o:connecttype="custom" o:connectlocs="0,265;108,265;108,20;0,20;0,265" o:connectangles="0,0,0,0,0"/>
                </v:shape>
                <v:shape id="Freeform 191" o:spid="_x0000_s1029" style="position:absolute;left:1404;top:20;width:9252;height:245;visibility:visible;mso-wrap-style:square;v-text-anchor:top" coordsize="925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" path="m,245r9252,l9252,,,,,245xe" fillcolor="#bfbfbf" stroked="f">
                  <v:path arrowok="t" o:connecttype="custom" o:connectlocs="0,265;9252,265;9252,20;0,20;0,265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</w:rPr>
        <w:t>P</w:t>
      </w:r>
      <w:r w:rsidR="00EF4A99">
        <w:rPr>
          <w:rFonts w:ascii="Calibri" w:eastAsia="Calibri" w:hAnsi="Calibri" w:cs="Calibri"/>
          <w:b/>
          <w:spacing w:val="1"/>
        </w:rPr>
        <w:t>hoto</w:t>
      </w:r>
      <w:r w:rsidR="00EF4A99">
        <w:rPr>
          <w:rFonts w:ascii="Calibri" w:eastAsia="Calibri" w:hAnsi="Calibri" w:cs="Calibri"/>
          <w:b/>
          <w:spacing w:val="-1"/>
        </w:rPr>
        <w:t>g</w:t>
      </w:r>
      <w:r w:rsidR="00EF4A99">
        <w:rPr>
          <w:rFonts w:ascii="Calibri" w:eastAsia="Calibri" w:hAnsi="Calibri" w:cs="Calibri"/>
          <w:b/>
          <w:spacing w:val="1"/>
        </w:rPr>
        <w:t>r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p</w:t>
      </w:r>
      <w:r w:rsidR="00EF4A99">
        <w:rPr>
          <w:rFonts w:ascii="Calibri" w:eastAsia="Calibri" w:hAnsi="Calibri" w:cs="Calibri"/>
          <w:b/>
        </w:rPr>
        <w:t>h</w:t>
      </w:r>
      <w:r w:rsidR="00EF4A99">
        <w:rPr>
          <w:rFonts w:ascii="Calibri" w:eastAsia="Calibri" w:hAnsi="Calibri" w:cs="Calibri"/>
          <w:b/>
          <w:spacing w:val="-8"/>
        </w:rPr>
        <w:t xml:space="preserve"> </w:t>
      </w:r>
      <w:r w:rsidR="00EF4A99">
        <w:rPr>
          <w:rFonts w:ascii="Calibri" w:eastAsia="Calibri" w:hAnsi="Calibri" w:cs="Calibri"/>
          <w:b/>
          <w:spacing w:val="1"/>
        </w:rPr>
        <w:t>Re</w:t>
      </w:r>
      <w:r w:rsidR="00EF4A99">
        <w:rPr>
          <w:rFonts w:ascii="Calibri" w:eastAsia="Calibri" w:hAnsi="Calibri" w:cs="Calibri"/>
          <w:b/>
          <w:spacing w:val="-1"/>
        </w:rPr>
        <w:t>l</w:t>
      </w:r>
      <w:r w:rsidR="00EF4A99">
        <w:rPr>
          <w:rFonts w:ascii="Calibri" w:eastAsia="Calibri" w:hAnsi="Calibri" w:cs="Calibri"/>
          <w:b/>
          <w:spacing w:val="1"/>
        </w:rPr>
        <w:t>e</w:t>
      </w:r>
      <w:r w:rsidR="00EF4A99">
        <w:rPr>
          <w:rFonts w:ascii="Calibri" w:eastAsia="Calibri" w:hAnsi="Calibri" w:cs="Calibri"/>
          <w:b/>
        </w:rPr>
        <w:t>ase</w:t>
      </w:r>
      <w:r w:rsidR="00EF4A99">
        <w:rPr>
          <w:rFonts w:ascii="Calibri" w:eastAsia="Calibri" w:hAnsi="Calibri" w:cs="Calibri"/>
          <w:b/>
          <w:spacing w:val="-5"/>
        </w:rPr>
        <w:t xml:space="preserve"> 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uthor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-2"/>
        </w:rPr>
        <w:t>z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t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o</w:t>
      </w:r>
      <w:r w:rsidR="00EF4A99">
        <w:rPr>
          <w:rFonts w:ascii="Calibri" w:eastAsia="Calibri" w:hAnsi="Calibri" w:cs="Calibri"/>
          <w:b/>
        </w:rPr>
        <w:t>n</w:t>
      </w:r>
    </w:p>
    <w:p w14:paraId="2E8B123F" w14:textId="77777777" w:rsidR="00BF0882" w:rsidRDefault="00EF4A99">
      <w:pPr>
        <w:spacing w:before="96" w:line="240" w:lineRule="exact"/>
        <w:ind w:left="116" w:right="16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 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photo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aph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photo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aph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 li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adv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2847BB8D" w14:textId="77777777" w:rsidR="00BF0882" w:rsidRDefault="00BF0882">
      <w:pPr>
        <w:spacing w:before="6" w:line="120" w:lineRule="exact"/>
        <w:rPr>
          <w:sz w:val="12"/>
          <w:szCs w:val="12"/>
        </w:rPr>
      </w:pPr>
    </w:p>
    <w:p w14:paraId="62F2E0B2" w14:textId="77777777" w:rsidR="00BF0882" w:rsidRDefault="00BF0882">
      <w:pPr>
        <w:spacing w:line="200" w:lineRule="exact"/>
      </w:pPr>
    </w:p>
    <w:p w14:paraId="1AA2E9A7" w14:textId="77777777" w:rsidR="00BF0882" w:rsidRDefault="00BF0882">
      <w:pPr>
        <w:spacing w:line="200" w:lineRule="exact"/>
      </w:pPr>
    </w:p>
    <w:p w14:paraId="76EA6F1A" w14:textId="77777777" w:rsidR="00BF0882" w:rsidRDefault="00D43B97">
      <w:pPr>
        <w:spacing w:line="180" w:lineRule="exact"/>
        <w:ind w:left="13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7888" behindDoc="1" locked="0" layoutInCell="1" allowOverlap="1" wp14:anchorId="281E5EAB" wp14:editId="30228AAF">
                <wp:simplePos x="0" y="0"/>
                <wp:positionH relativeFrom="page">
                  <wp:posOffset>814070</wp:posOffset>
                </wp:positionH>
                <wp:positionV relativeFrom="paragraph">
                  <wp:posOffset>-2540</wp:posOffset>
                </wp:positionV>
                <wp:extent cx="2172970" cy="0"/>
                <wp:effectExtent l="13970" t="5715" r="13335" b="13335"/>
                <wp:wrapNone/>
                <wp:docPr id="37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0"/>
                          <a:chOff x="1282" y="-4"/>
                          <a:chExt cx="3422" cy="0"/>
                        </a:xfrm>
                      </wpg:grpSpPr>
                      <wps:wsp>
                        <wps:cNvPr id="378" name="Freeform 189"/>
                        <wps:cNvSpPr>
                          <a:spLocks/>
                        </wps:cNvSpPr>
                        <wps:spPr bwMode="auto">
                          <a:xfrm>
                            <a:off x="1282" y="-4"/>
                            <a:ext cx="3422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3422"/>
                              <a:gd name="T2" fmla="+- 0 4704 1282"/>
                              <a:gd name="T3" fmla="*/ T2 w 3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2">
                                <a:moveTo>
                                  <a:pt x="0" y="0"/>
                                </a:moveTo>
                                <a:lnTo>
                                  <a:pt x="3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07EFD" id="Group 188" o:spid="_x0000_s1026" style="position:absolute;margin-left:64.1pt;margin-top:-.2pt;width:171.1pt;height:0;z-index:-251758592;mso-position-horizontal-relative:page" coordorigin="1282,-4" coordsize="34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">
                <v:shape id="Freeform 189" o:spid="_x0000_s1027" style="position:absolute;left:1282;top:-4;width:3422;height:0;visibility:visible;mso-wrap-style:square;v-text-anchor:top" coordsize="3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" path="m,l3422,e" filled="f" strokecolor="#585858" strokeweight=".58pt">
                  <v:path arrowok="t" o:connecttype="custom" o:connectlocs="0,0;34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8912" behindDoc="1" locked="0" layoutInCell="1" allowOverlap="1" wp14:anchorId="382F16C5" wp14:editId="01894A14">
                <wp:simplePos x="0" y="0"/>
                <wp:positionH relativeFrom="page">
                  <wp:posOffset>4937760</wp:posOffset>
                </wp:positionH>
                <wp:positionV relativeFrom="paragraph">
                  <wp:posOffset>-2540</wp:posOffset>
                </wp:positionV>
                <wp:extent cx="1875790" cy="0"/>
                <wp:effectExtent l="13335" t="5715" r="6350" b="13335"/>
                <wp:wrapNone/>
                <wp:docPr id="375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0"/>
                          <a:chOff x="7776" y="-4"/>
                          <a:chExt cx="2954" cy="0"/>
                        </a:xfrm>
                      </wpg:grpSpPr>
                      <wps:wsp>
                        <wps:cNvPr id="376" name="Freeform 187"/>
                        <wps:cNvSpPr>
                          <a:spLocks/>
                        </wps:cNvSpPr>
                        <wps:spPr bwMode="auto">
                          <a:xfrm>
                            <a:off x="7776" y="-4"/>
                            <a:ext cx="2954" cy="0"/>
                          </a:xfrm>
                          <a:custGeom>
                            <a:avLst/>
                            <a:gdLst>
                              <a:gd name="T0" fmla="+- 0 7776 7776"/>
                              <a:gd name="T1" fmla="*/ T0 w 2954"/>
                              <a:gd name="T2" fmla="+- 0 10730 7776"/>
                              <a:gd name="T3" fmla="*/ T2 w 2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4">
                                <a:moveTo>
                                  <a:pt x="0" y="0"/>
                                </a:moveTo>
                                <a:lnTo>
                                  <a:pt x="2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4C76F" id="Group 186" o:spid="_x0000_s1026" style="position:absolute;margin-left:388.8pt;margin-top:-.2pt;width:147.7pt;height:0;z-index:-251757568;mso-position-horizontal-relative:page" coordorigin="7776,-4" coordsize="2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">
                <v:shape id="Freeform 187" o:spid="_x0000_s1027" style="position:absolute;left:7776;top:-4;width:2954;height:0;visibility:visible;mso-wrap-style:square;v-text-anchor:top" coordsize="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" path="m,l2954,e" filled="f" strokecolor="#585858" strokeweight=".58pt">
                  <v:path arrowok="t" o:connecttype="custom" o:connectlocs="0,0;2954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S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u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EF4A99">
        <w:rPr>
          <w:rFonts w:ascii="Calibri" w:eastAsia="Calibri" w:hAnsi="Calibri" w:cs="Calibri"/>
          <w:sz w:val="16"/>
          <w:szCs w:val="16"/>
        </w:rPr>
        <w:t>f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pa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re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/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ua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d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z w:val="16"/>
          <w:szCs w:val="16"/>
        </w:rPr>
        <w:t>an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ab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F4A99">
        <w:rPr>
          <w:rFonts w:ascii="Calibri" w:eastAsia="Calibri" w:hAnsi="Calibri" w:cs="Calibri"/>
          <w:spacing w:val="2"/>
          <w:sz w:val="16"/>
          <w:szCs w:val="16"/>
        </w:rPr>
        <w:t>v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pacing w:val="2"/>
          <w:sz w:val="16"/>
          <w:szCs w:val="16"/>
        </w:rPr>
        <w:t>p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ri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EF4A99">
        <w:rPr>
          <w:rFonts w:ascii="Calibri" w:eastAsia="Calibri" w:hAnsi="Calibri" w:cs="Calibri"/>
          <w:sz w:val="16"/>
          <w:szCs w:val="16"/>
        </w:rPr>
        <w:t>d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m</w:t>
      </w:r>
      <w:r w:rsidR="00EF4A99"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        </w:t>
      </w:r>
      <w:r w:rsidR="00EF4A99"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Da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e</w:t>
      </w:r>
    </w:p>
    <w:p w14:paraId="1AB52492" w14:textId="77777777" w:rsidR="00BF0882" w:rsidRDefault="00BF0882">
      <w:pPr>
        <w:spacing w:before="8" w:line="220" w:lineRule="exact"/>
        <w:rPr>
          <w:sz w:val="22"/>
          <w:szCs w:val="22"/>
        </w:rPr>
      </w:pPr>
    </w:p>
    <w:p w14:paraId="3248ACB6" w14:textId="77777777" w:rsidR="00BF0882" w:rsidRDefault="00D43B97">
      <w:pPr>
        <w:spacing w:before="19"/>
        <w:ind w:left="22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9936" behindDoc="1" locked="0" layoutInCell="1" allowOverlap="1" wp14:anchorId="0AEB91D3" wp14:editId="0A45F3BE">
                <wp:simplePos x="0" y="0"/>
                <wp:positionH relativeFrom="page">
                  <wp:posOffset>822325</wp:posOffset>
                </wp:positionH>
                <wp:positionV relativeFrom="paragraph">
                  <wp:posOffset>12065</wp:posOffset>
                </wp:positionV>
                <wp:extent cx="6013450" cy="156845"/>
                <wp:effectExtent l="3175" t="3175" r="3175" b="1905"/>
                <wp:wrapNone/>
                <wp:docPr id="37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56845"/>
                          <a:chOff x="1295" y="19"/>
                          <a:chExt cx="9470" cy="247"/>
                        </a:xfrm>
                      </wpg:grpSpPr>
                      <wps:wsp>
                        <wps:cNvPr id="372" name="Freeform 185"/>
                        <wps:cNvSpPr>
                          <a:spLocks/>
                        </wps:cNvSpPr>
                        <wps:spPr bwMode="auto">
                          <a:xfrm>
                            <a:off x="10656" y="20"/>
                            <a:ext cx="108" cy="245"/>
                          </a:xfrm>
                          <a:custGeom>
                            <a:avLst/>
                            <a:gdLst>
                              <a:gd name="T0" fmla="+- 0 10656 10656"/>
                              <a:gd name="T1" fmla="*/ T0 w 108"/>
                              <a:gd name="T2" fmla="+- 0 265 20"/>
                              <a:gd name="T3" fmla="*/ 265 h 245"/>
                              <a:gd name="T4" fmla="+- 0 10764 10656"/>
                              <a:gd name="T5" fmla="*/ T4 w 108"/>
                              <a:gd name="T6" fmla="+- 0 265 20"/>
                              <a:gd name="T7" fmla="*/ 265 h 245"/>
                              <a:gd name="T8" fmla="+- 0 10764 10656"/>
                              <a:gd name="T9" fmla="*/ T8 w 108"/>
                              <a:gd name="T10" fmla="+- 0 20 20"/>
                              <a:gd name="T11" fmla="*/ 20 h 245"/>
                              <a:gd name="T12" fmla="+- 0 10656 10656"/>
                              <a:gd name="T13" fmla="*/ T12 w 108"/>
                              <a:gd name="T14" fmla="+- 0 20 20"/>
                              <a:gd name="T15" fmla="*/ 20 h 245"/>
                              <a:gd name="T16" fmla="+- 0 10656 1065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184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5 20"/>
                              <a:gd name="T3" fmla="*/ 265 h 245"/>
                              <a:gd name="T4" fmla="+- 0 1404 1296"/>
                              <a:gd name="T5" fmla="*/ T4 w 108"/>
                              <a:gd name="T6" fmla="+- 0 265 20"/>
                              <a:gd name="T7" fmla="*/ 265 h 245"/>
                              <a:gd name="T8" fmla="+- 0 1404 1296"/>
                              <a:gd name="T9" fmla="*/ T8 w 108"/>
                              <a:gd name="T10" fmla="+- 0 20 20"/>
                              <a:gd name="T11" fmla="*/ 20 h 245"/>
                              <a:gd name="T12" fmla="+- 0 1296 1296"/>
                              <a:gd name="T13" fmla="*/ T12 w 108"/>
                              <a:gd name="T14" fmla="+- 0 20 20"/>
                              <a:gd name="T15" fmla="*/ 20 h 245"/>
                              <a:gd name="T16" fmla="+- 0 1296 129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183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252" cy="245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252"/>
                              <a:gd name="T2" fmla="+- 0 265 20"/>
                              <a:gd name="T3" fmla="*/ 265 h 245"/>
                              <a:gd name="T4" fmla="+- 0 10656 1404"/>
                              <a:gd name="T5" fmla="*/ T4 w 9252"/>
                              <a:gd name="T6" fmla="+- 0 265 20"/>
                              <a:gd name="T7" fmla="*/ 265 h 245"/>
                              <a:gd name="T8" fmla="+- 0 10656 1404"/>
                              <a:gd name="T9" fmla="*/ T8 w 9252"/>
                              <a:gd name="T10" fmla="+- 0 20 20"/>
                              <a:gd name="T11" fmla="*/ 20 h 245"/>
                              <a:gd name="T12" fmla="+- 0 1404 1404"/>
                              <a:gd name="T13" fmla="*/ T12 w 9252"/>
                              <a:gd name="T14" fmla="+- 0 20 20"/>
                              <a:gd name="T15" fmla="*/ 20 h 245"/>
                              <a:gd name="T16" fmla="+- 0 1404 1404"/>
                              <a:gd name="T17" fmla="*/ T16 w 9252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2" h="245">
                                <a:moveTo>
                                  <a:pt x="0" y="245"/>
                                </a:moveTo>
                                <a:lnTo>
                                  <a:pt x="9252" y="245"/>
                                </a:lnTo>
                                <a:lnTo>
                                  <a:pt x="9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D4A8B" id="Group 182" o:spid="_x0000_s1026" style="position:absolute;margin-left:64.75pt;margin-top:.95pt;width:473.5pt;height:12.35pt;z-index:-251756544;mso-position-horizontal-relative:page" coordorigin="1295,19" coordsize="947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">
                <v:shape id="Freeform 185" o:spid="_x0000_s1027" style="position:absolute;left:1065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" path="m,245r108,l108,,,,,245xe" fillcolor="#bfbfbf" stroked="f">
                  <v:path arrowok="t" o:connecttype="custom" o:connectlocs="0,265;108,265;108,20;0,20;0,265" o:connectangles="0,0,0,0,0"/>
                </v:shape>
                <v:shape id="Freeform 184" o:spid="_x0000_s1028" style="position:absolute;left:129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" path="m,245r108,l108,,,,,245xe" fillcolor="#bfbfbf" stroked="f">
                  <v:path arrowok="t" o:connecttype="custom" o:connectlocs="0,265;108,265;108,20;0,20;0,265" o:connectangles="0,0,0,0,0"/>
                </v:shape>
                <v:shape id="Freeform 183" o:spid="_x0000_s1029" style="position:absolute;left:1404;top:20;width:9252;height:245;visibility:visible;mso-wrap-style:square;v-text-anchor:top" coordsize="925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" path="m,245r9252,l9252,,,,,245xe" fillcolor="#bfbfbf" stroked="f">
                  <v:path arrowok="t" o:connecttype="custom" o:connectlocs="0,265;9252,265;9252,20;0,20;0,265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</w:rPr>
        <w:t>F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e</w:t>
      </w:r>
      <w:r w:rsidR="00EF4A99">
        <w:rPr>
          <w:rFonts w:ascii="Calibri" w:eastAsia="Calibri" w:hAnsi="Calibri" w:cs="Calibri"/>
          <w:b/>
          <w:spacing w:val="-1"/>
        </w:rPr>
        <w:t>l</w:t>
      </w:r>
      <w:r w:rsidR="00EF4A99">
        <w:rPr>
          <w:rFonts w:ascii="Calibri" w:eastAsia="Calibri" w:hAnsi="Calibri" w:cs="Calibri"/>
          <w:b/>
        </w:rPr>
        <w:t>d</w:t>
      </w:r>
      <w:r w:rsidR="00EF4A99">
        <w:rPr>
          <w:rFonts w:ascii="Calibri" w:eastAsia="Calibri" w:hAnsi="Calibri" w:cs="Calibri"/>
          <w:b/>
          <w:spacing w:val="-2"/>
        </w:rPr>
        <w:t xml:space="preserve"> </w:t>
      </w:r>
      <w:r w:rsidR="00EF4A99">
        <w:rPr>
          <w:rFonts w:ascii="Calibri" w:eastAsia="Calibri" w:hAnsi="Calibri" w:cs="Calibri"/>
          <w:b/>
        </w:rPr>
        <w:t>T</w:t>
      </w:r>
      <w:r w:rsidR="00EF4A99">
        <w:rPr>
          <w:rFonts w:ascii="Calibri" w:eastAsia="Calibri" w:hAnsi="Calibri" w:cs="Calibri"/>
          <w:b/>
          <w:spacing w:val="1"/>
        </w:rPr>
        <w:t>r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</w:rPr>
        <w:t>p</w:t>
      </w:r>
      <w:r w:rsidR="00EF4A99">
        <w:rPr>
          <w:rFonts w:ascii="Calibri" w:eastAsia="Calibri" w:hAnsi="Calibri" w:cs="Calibri"/>
          <w:b/>
          <w:spacing w:val="-1"/>
        </w:rPr>
        <w:t xml:space="preserve"> 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n</w:t>
      </w:r>
      <w:r w:rsidR="00EF4A99">
        <w:rPr>
          <w:rFonts w:ascii="Calibri" w:eastAsia="Calibri" w:hAnsi="Calibri" w:cs="Calibri"/>
          <w:b/>
        </w:rPr>
        <w:t>d</w:t>
      </w:r>
      <w:r w:rsidR="00EF4A99">
        <w:rPr>
          <w:rFonts w:ascii="Calibri" w:eastAsia="Calibri" w:hAnsi="Calibri" w:cs="Calibri"/>
          <w:b/>
          <w:spacing w:val="-1"/>
        </w:rPr>
        <w:t xml:space="preserve"> </w:t>
      </w:r>
      <w:r w:rsidR="00EF4A99">
        <w:rPr>
          <w:rFonts w:ascii="Calibri" w:eastAsia="Calibri" w:hAnsi="Calibri" w:cs="Calibri"/>
          <w:b/>
          <w:spacing w:val="1"/>
        </w:rPr>
        <w:t>Bu</w:t>
      </w:r>
      <w:r w:rsidR="00EF4A99">
        <w:rPr>
          <w:rFonts w:ascii="Calibri" w:eastAsia="Calibri" w:hAnsi="Calibri" w:cs="Calibri"/>
          <w:b/>
        </w:rPr>
        <w:t>s</w:t>
      </w:r>
      <w:r w:rsidR="00EF4A99">
        <w:rPr>
          <w:rFonts w:ascii="Calibri" w:eastAsia="Calibri" w:hAnsi="Calibri" w:cs="Calibri"/>
          <w:b/>
          <w:spacing w:val="-3"/>
        </w:rPr>
        <w:t xml:space="preserve"> </w:t>
      </w:r>
      <w:r w:rsidR="00EF4A99">
        <w:rPr>
          <w:rFonts w:ascii="Calibri" w:eastAsia="Calibri" w:hAnsi="Calibri" w:cs="Calibri"/>
          <w:b/>
          <w:spacing w:val="1"/>
        </w:rPr>
        <w:t>Re</w:t>
      </w:r>
      <w:r w:rsidR="00EF4A99">
        <w:rPr>
          <w:rFonts w:ascii="Calibri" w:eastAsia="Calibri" w:hAnsi="Calibri" w:cs="Calibri"/>
          <w:b/>
          <w:spacing w:val="-1"/>
        </w:rPr>
        <w:t>l</w:t>
      </w:r>
      <w:r w:rsidR="00EF4A99">
        <w:rPr>
          <w:rFonts w:ascii="Calibri" w:eastAsia="Calibri" w:hAnsi="Calibri" w:cs="Calibri"/>
          <w:b/>
          <w:spacing w:val="1"/>
        </w:rPr>
        <w:t>e</w:t>
      </w:r>
      <w:r w:rsidR="00EF4A99">
        <w:rPr>
          <w:rFonts w:ascii="Calibri" w:eastAsia="Calibri" w:hAnsi="Calibri" w:cs="Calibri"/>
          <w:b/>
        </w:rPr>
        <w:t>ase</w:t>
      </w:r>
      <w:r w:rsidR="00EF4A99">
        <w:rPr>
          <w:rFonts w:ascii="Calibri" w:eastAsia="Calibri" w:hAnsi="Calibri" w:cs="Calibri"/>
          <w:b/>
          <w:spacing w:val="-5"/>
        </w:rPr>
        <w:t xml:space="preserve"> 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uthor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</w:rPr>
        <w:t>za</w:t>
      </w:r>
      <w:r w:rsidR="00EF4A99">
        <w:rPr>
          <w:rFonts w:ascii="Calibri" w:eastAsia="Calibri" w:hAnsi="Calibri" w:cs="Calibri"/>
          <w:b/>
          <w:spacing w:val="1"/>
        </w:rPr>
        <w:t>t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o</w:t>
      </w:r>
      <w:r w:rsidR="00EF4A99">
        <w:rPr>
          <w:rFonts w:ascii="Calibri" w:eastAsia="Calibri" w:hAnsi="Calibri" w:cs="Calibri"/>
          <w:b/>
        </w:rPr>
        <w:t>n</w:t>
      </w:r>
    </w:p>
    <w:p w14:paraId="29169A62" w14:textId="77777777" w:rsidR="00BF0882" w:rsidRDefault="00EF4A99">
      <w:pPr>
        <w:spacing w:before="99"/>
        <w:ind w:left="116" w:right="1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</w:rPr>
        <w:t>erm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eld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out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m.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autho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anspo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m/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out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nat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.</w:t>
      </w:r>
    </w:p>
    <w:p w14:paraId="632D7A64" w14:textId="77777777" w:rsidR="00BF0882" w:rsidRDefault="00BF0882">
      <w:pPr>
        <w:spacing w:before="6" w:line="180" w:lineRule="exact"/>
        <w:rPr>
          <w:sz w:val="19"/>
          <w:szCs w:val="19"/>
        </w:rPr>
      </w:pPr>
    </w:p>
    <w:p w14:paraId="62BD3188" w14:textId="77777777" w:rsidR="00BF0882" w:rsidRDefault="00BF0882">
      <w:pPr>
        <w:spacing w:line="200" w:lineRule="exact"/>
      </w:pPr>
    </w:p>
    <w:p w14:paraId="0F221B21" w14:textId="77777777" w:rsidR="00BF0882" w:rsidRDefault="00BF0882">
      <w:pPr>
        <w:spacing w:line="200" w:lineRule="exact"/>
      </w:pPr>
    </w:p>
    <w:p w14:paraId="2A7789F8" w14:textId="77777777" w:rsidR="00BF0882" w:rsidRDefault="00D43B97">
      <w:pPr>
        <w:spacing w:line="180" w:lineRule="exact"/>
        <w:ind w:left="130" w:right="2723"/>
        <w:jc w:val="both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0960" behindDoc="1" locked="0" layoutInCell="1" allowOverlap="1" wp14:anchorId="38A485D2" wp14:editId="1AAE978E">
                <wp:simplePos x="0" y="0"/>
                <wp:positionH relativeFrom="page">
                  <wp:posOffset>814070</wp:posOffset>
                </wp:positionH>
                <wp:positionV relativeFrom="paragraph">
                  <wp:posOffset>-2540</wp:posOffset>
                </wp:positionV>
                <wp:extent cx="2172970" cy="0"/>
                <wp:effectExtent l="13970" t="8255" r="13335" b="10795"/>
                <wp:wrapNone/>
                <wp:docPr id="36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0"/>
                          <a:chOff x="1282" y="-4"/>
                          <a:chExt cx="3422" cy="0"/>
                        </a:xfrm>
                      </wpg:grpSpPr>
                      <wps:wsp>
                        <wps:cNvPr id="370" name="Freeform 181"/>
                        <wps:cNvSpPr>
                          <a:spLocks/>
                        </wps:cNvSpPr>
                        <wps:spPr bwMode="auto">
                          <a:xfrm>
                            <a:off x="1282" y="-4"/>
                            <a:ext cx="3422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3422"/>
                              <a:gd name="T2" fmla="+- 0 4704 1282"/>
                              <a:gd name="T3" fmla="*/ T2 w 3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2">
                                <a:moveTo>
                                  <a:pt x="0" y="0"/>
                                </a:moveTo>
                                <a:lnTo>
                                  <a:pt x="3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55436" id="Group 180" o:spid="_x0000_s1026" style="position:absolute;margin-left:64.1pt;margin-top:-.2pt;width:171.1pt;height:0;z-index:-251755520;mso-position-horizontal-relative:page" coordorigin="1282,-4" coordsize="34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">
                <v:shape id="Freeform 181" o:spid="_x0000_s1027" style="position:absolute;left:1282;top:-4;width:3422;height:0;visibility:visible;mso-wrap-style:square;v-text-anchor:top" coordsize="3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" path="m,l3422,e" filled="f" strokecolor="#585858" strokeweight=".58pt">
                  <v:path arrowok="t" o:connecttype="custom" o:connectlocs="0,0;34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1984" behindDoc="1" locked="0" layoutInCell="1" allowOverlap="1" wp14:anchorId="36F8DEAE" wp14:editId="0483869E">
                <wp:simplePos x="0" y="0"/>
                <wp:positionH relativeFrom="page">
                  <wp:posOffset>4937760</wp:posOffset>
                </wp:positionH>
                <wp:positionV relativeFrom="paragraph">
                  <wp:posOffset>-2540</wp:posOffset>
                </wp:positionV>
                <wp:extent cx="1875790" cy="0"/>
                <wp:effectExtent l="13335" t="8255" r="6350" b="10795"/>
                <wp:wrapNone/>
                <wp:docPr id="36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0"/>
                          <a:chOff x="7776" y="-4"/>
                          <a:chExt cx="2954" cy="0"/>
                        </a:xfrm>
                      </wpg:grpSpPr>
                      <wps:wsp>
                        <wps:cNvPr id="368" name="Freeform 179"/>
                        <wps:cNvSpPr>
                          <a:spLocks/>
                        </wps:cNvSpPr>
                        <wps:spPr bwMode="auto">
                          <a:xfrm>
                            <a:off x="7776" y="-4"/>
                            <a:ext cx="2954" cy="0"/>
                          </a:xfrm>
                          <a:custGeom>
                            <a:avLst/>
                            <a:gdLst>
                              <a:gd name="T0" fmla="+- 0 7776 7776"/>
                              <a:gd name="T1" fmla="*/ T0 w 2954"/>
                              <a:gd name="T2" fmla="+- 0 10730 7776"/>
                              <a:gd name="T3" fmla="*/ T2 w 2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4">
                                <a:moveTo>
                                  <a:pt x="0" y="0"/>
                                </a:moveTo>
                                <a:lnTo>
                                  <a:pt x="2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92D58" id="Group 178" o:spid="_x0000_s1026" style="position:absolute;margin-left:388.8pt;margin-top:-.2pt;width:147.7pt;height:0;z-index:-251754496;mso-position-horizontal-relative:page" coordorigin="7776,-4" coordsize="2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">
                <v:shape id="Freeform 179" o:spid="_x0000_s1027" style="position:absolute;left:7776;top:-4;width:2954;height:0;visibility:visible;mso-wrap-style:square;v-text-anchor:top" coordsize="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" path="m,l2954,e" filled="f" strokecolor="#585858" strokeweight=".58pt">
                  <v:path arrowok="t" o:connecttype="custom" o:connectlocs="0,0;2954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S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u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EF4A99">
        <w:rPr>
          <w:rFonts w:ascii="Calibri" w:eastAsia="Calibri" w:hAnsi="Calibri" w:cs="Calibri"/>
          <w:sz w:val="16"/>
          <w:szCs w:val="16"/>
        </w:rPr>
        <w:t>f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pa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re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/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ua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d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z w:val="16"/>
          <w:szCs w:val="16"/>
        </w:rPr>
        <w:t>an ab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F4A99">
        <w:rPr>
          <w:rFonts w:ascii="Calibri" w:eastAsia="Calibri" w:hAnsi="Calibri" w:cs="Calibri"/>
          <w:spacing w:val="2"/>
          <w:sz w:val="16"/>
          <w:szCs w:val="16"/>
        </w:rPr>
        <w:t>v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pacing w:val="2"/>
          <w:sz w:val="16"/>
          <w:szCs w:val="16"/>
        </w:rPr>
        <w:t>p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ri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EF4A99">
        <w:rPr>
          <w:rFonts w:ascii="Calibri" w:eastAsia="Calibri" w:hAnsi="Calibri" w:cs="Calibri"/>
          <w:sz w:val="16"/>
          <w:szCs w:val="16"/>
        </w:rPr>
        <w:t>d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m</w:t>
      </w:r>
      <w:r w:rsidR="00EF4A99"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        </w:t>
      </w:r>
      <w:r w:rsidR="00EF4A99"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Da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e</w:t>
      </w:r>
    </w:p>
    <w:p w14:paraId="46F4C5C9" w14:textId="77777777" w:rsidR="00BF0882" w:rsidRDefault="00BF0882">
      <w:pPr>
        <w:spacing w:before="8" w:line="220" w:lineRule="exact"/>
        <w:rPr>
          <w:sz w:val="22"/>
          <w:szCs w:val="22"/>
        </w:rPr>
      </w:pPr>
    </w:p>
    <w:p w14:paraId="37548FEE" w14:textId="77777777" w:rsidR="00BF0882" w:rsidRDefault="00D43B97">
      <w:pPr>
        <w:spacing w:before="19" w:line="240" w:lineRule="exact"/>
        <w:ind w:left="22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 wp14:anchorId="44D000DD" wp14:editId="7ABDF13A">
                <wp:simplePos x="0" y="0"/>
                <wp:positionH relativeFrom="page">
                  <wp:posOffset>822325</wp:posOffset>
                </wp:positionH>
                <wp:positionV relativeFrom="paragraph">
                  <wp:posOffset>12065</wp:posOffset>
                </wp:positionV>
                <wp:extent cx="6013450" cy="156845"/>
                <wp:effectExtent l="3175" t="0" r="3175" b="0"/>
                <wp:wrapNone/>
                <wp:docPr id="36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56845"/>
                          <a:chOff x="1295" y="19"/>
                          <a:chExt cx="9470" cy="247"/>
                        </a:xfrm>
                      </wpg:grpSpPr>
                      <wps:wsp>
                        <wps:cNvPr id="364" name="Freeform 177"/>
                        <wps:cNvSpPr>
                          <a:spLocks/>
                        </wps:cNvSpPr>
                        <wps:spPr bwMode="auto">
                          <a:xfrm>
                            <a:off x="10656" y="20"/>
                            <a:ext cx="108" cy="245"/>
                          </a:xfrm>
                          <a:custGeom>
                            <a:avLst/>
                            <a:gdLst>
                              <a:gd name="T0" fmla="+- 0 10656 10656"/>
                              <a:gd name="T1" fmla="*/ T0 w 108"/>
                              <a:gd name="T2" fmla="+- 0 265 20"/>
                              <a:gd name="T3" fmla="*/ 265 h 245"/>
                              <a:gd name="T4" fmla="+- 0 10764 10656"/>
                              <a:gd name="T5" fmla="*/ T4 w 108"/>
                              <a:gd name="T6" fmla="+- 0 265 20"/>
                              <a:gd name="T7" fmla="*/ 265 h 245"/>
                              <a:gd name="T8" fmla="+- 0 10764 10656"/>
                              <a:gd name="T9" fmla="*/ T8 w 108"/>
                              <a:gd name="T10" fmla="+- 0 20 20"/>
                              <a:gd name="T11" fmla="*/ 20 h 245"/>
                              <a:gd name="T12" fmla="+- 0 10656 10656"/>
                              <a:gd name="T13" fmla="*/ T12 w 108"/>
                              <a:gd name="T14" fmla="+- 0 20 20"/>
                              <a:gd name="T15" fmla="*/ 20 h 245"/>
                              <a:gd name="T16" fmla="+- 0 10656 1065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176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5 20"/>
                              <a:gd name="T3" fmla="*/ 265 h 245"/>
                              <a:gd name="T4" fmla="+- 0 1404 1296"/>
                              <a:gd name="T5" fmla="*/ T4 w 108"/>
                              <a:gd name="T6" fmla="+- 0 265 20"/>
                              <a:gd name="T7" fmla="*/ 265 h 245"/>
                              <a:gd name="T8" fmla="+- 0 1404 1296"/>
                              <a:gd name="T9" fmla="*/ T8 w 108"/>
                              <a:gd name="T10" fmla="+- 0 20 20"/>
                              <a:gd name="T11" fmla="*/ 20 h 245"/>
                              <a:gd name="T12" fmla="+- 0 1296 1296"/>
                              <a:gd name="T13" fmla="*/ T12 w 108"/>
                              <a:gd name="T14" fmla="+- 0 20 20"/>
                              <a:gd name="T15" fmla="*/ 20 h 245"/>
                              <a:gd name="T16" fmla="+- 0 1296 129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175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252" cy="245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252"/>
                              <a:gd name="T2" fmla="+- 0 265 20"/>
                              <a:gd name="T3" fmla="*/ 265 h 245"/>
                              <a:gd name="T4" fmla="+- 0 10656 1404"/>
                              <a:gd name="T5" fmla="*/ T4 w 9252"/>
                              <a:gd name="T6" fmla="+- 0 265 20"/>
                              <a:gd name="T7" fmla="*/ 265 h 245"/>
                              <a:gd name="T8" fmla="+- 0 10656 1404"/>
                              <a:gd name="T9" fmla="*/ T8 w 9252"/>
                              <a:gd name="T10" fmla="+- 0 20 20"/>
                              <a:gd name="T11" fmla="*/ 20 h 245"/>
                              <a:gd name="T12" fmla="+- 0 1404 1404"/>
                              <a:gd name="T13" fmla="*/ T12 w 9252"/>
                              <a:gd name="T14" fmla="+- 0 20 20"/>
                              <a:gd name="T15" fmla="*/ 20 h 245"/>
                              <a:gd name="T16" fmla="+- 0 1404 1404"/>
                              <a:gd name="T17" fmla="*/ T16 w 9252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2" h="245">
                                <a:moveTo>
                                  <a:pt x="0" y="245"/>
                                </a:moveTo>
                                <a:lnTo>
                                  <a:pt x="9252" y="245"/>
                                </a:lnTo>
                                <a:lnTo>
                                  <a:pt x="9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902C9" id="Group 174" o:spid="_x0000_s1026" style="position:absolute;margin-left:64.75pt;margin-top:.95pt;width:473.5pt;height:12.35pt;z-index:-251753472;mso-position-horizontal-relative:page" coordorigin="1295,19" coordsize="9470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">
                <v:shape id="Freeform 177" o:spid="_x0000_s1027" style="position:absolute;left:1065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" path="m,245r108,l108,,,,,245xe" fillcolor="#bfbfbf" stroked="f">
                  <v:path arrowok="t" o:connecttype="custom" o:connectlocs="0,265;108,265;108,20;0,20;0,265" o:connectangles="0,0,0,0,0"/>
                </v:shape>
                <v:shape id="Freeform 176" o:spid="_x0000_s1028" style="position:absolute;left:129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" path="m,245r108,l108,,,,,245xe" fillcolor="#bfbfbf" stroked="f">
                  <v:path arrowok="t" o:connecttype="custom" o:connectlocs="0,265;108,265;108,20;0,20;0,265" o:connectangles="0,0,0,0,0"/>
                </v:shape>
                <v:shape id="Freeform 175" o:spid="_x0000_s1029" style="position:absolute;left:1404;top:20;width:9252;height:245;visibility:visible;mso-wrap-style:square;v-text-anchor:top" coordsize="925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" path="m,245r9252,l9252,,,,,245xe" fillcolor="#bfbfbf" stroked="f">
                  <v:path arrowok="t" o:connecttype="custom" o:connectlocs="0,265;9252,265;9252,20;0,20;0,265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uthor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</w:rPr>
        <w:t>za</w:t>
      </w:r>
      <w:r w:rsidR="00EF4A99">
        <w:rPr>
          <w:rFonts w:ascii="Calibri" w:eastAsia="Calibri" w:hAnsi="Calibri" w:cs="Calibri"/>
          <w:b/>
          <w:spacing w:val="1"/>
        </w:rPr>
        <w:t>t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o</w:t>
      </w:r>
      <w:r w:rsidR="00EF4A99">
        <w:rPr>
          <w:rFonts w:ascii="Calibri" w:eastAsia="Calibri" w:hAnsi="Calibri" w:cs="Calibri"/>
          <w:b/>
        </w:rPr>
        <w:t>n</w:t>
      </w:r>
      <w:r w:rsidR="00EF4A99">
        <w:rPr>
          <w:rFonts w:ascii="Calibri" w:eastAsia="Calibri" w:hAnsi="Calibri" w:cs="Calibri"/>
          <w:b/>
          <w:spacing w:val="-9"/>
        </w:rPr>
        <w:t xml:space="preserve"> </w:t>
      </w:r>
      <w:r w:rsidR="00EF4A99">
        <w:rPr>
          <w:rFonts w:ascii="Calibri" w:eastAsia="Calibri" w:hAnsi="Calibri" w:cs="Calibri"/>
          <w:b/>
          <w:spacing w:val="-1"/>
        </w:rPr>
        <w:t>f</w:t>
      </w:r>
      <w:r w:rsidR="00EF4A99">
        <w:rPr>
          <w:rFonts w:ascii="Calibri" w:eastAsia="Calibri" w:hAnsi="Calibri" w:cs="Calibri"/>
          <w:b/>
          <w:spacing w:val="1"/>
        </w:rPr>
        <w:t>o</w:t>
      </w:r>
      <w:r w:rsidR="00EF4A99">
        <w:rPr>
          <w:rFonts w:ascii="Calibri" w:eastAsia="Calibri" w:hAnsi="Calibri" w:cs="Calibri"/>
          <w:b/>
        </w:rPr>
        <w:t xml:space="preserve">r </w:t>
      </w:r>
      <w:r w:rsidR="00EF4A99">
        <w:rPr>
          <w:rFonts w:ascii="Calibri" w:eastAsia="Calibri" w:hAnsi="Calibri" w:cs="Calibri"/>
          <w:b/>
          <w:spacing w:val="-1"/>
        </w:rPr>
        <w:t>E</w:t>
      </w:r>
      <w:r w:rsidR="00EF4A99">
        <w:rPr>
          <w:rFonts w:ascii="Calibri" w:eastAsia="Calibri" w:hAnsi="Calibri" w:cs="Calibri"/>
          <w:b/>
          <w:spacing w:val="1"/>
        </w:rPr>
        <w:t>mer</w:t>
      </w:r>
      <w:r w:rsidR="00EF4A99">
        <w:rPr>
          <w:rFonts w:ascii="Calibri" w:eastAsia="Calibri" w:hAnsi="Calibri" w:cs="Calibri"/>
          <w:b/>
          <w:spacing w:val="-1"/>
        </w:rPr>
        <w:t>g</w:t>
      </w:r>
      <w:r w:rsidR="00EF4A99">
        <w:rPr>
          <w:rFonts w:ascii="Calibri" w:eastAsia="Calibri" w:hAnsi="Calibri" w:cs="Calibri"/>
          <w:b/>
          <w:spacing w:val="1"/>
        </w:rPr>
        <w:t>enc</w:t>
      </w:r>
      <w:r w:rsidR="00EF4A99">
        <w:rPr>
          <w:rFonts w:ascii="Calibri" w:eastAsia="Calibri" w:hAnsi="Calibri" w:cs="Calibri"/>
          <w:b/>
        </w:rPr>
        <w:t>y</w:t>
      </w:r>
      <w:r w:rsidR="00EF4A99">
        <w:rPr>
          <w:rFonts w:ascii="Calibri" w:eastAsia="Calibri" w:hAnsi="Calibri" w:cs="Calibri"/>
          <w:b/>
          <w:spacing w:val="-9"/>
        </w:rPr>
        <w:t xml:space="preserve"> </w:t>
      </w:r>
      <w:r w:rsidR="00EF4A99">
        <w:rPr>
          <w:rFonts w:ascii="Calibri" w:eastAsia="Calibri" w:hAnsi="Calibri" w:cs="Calibri"/>
          <w:b/>
          <w:spacing w:val="1"/>
        </w:rPr>
        <w:t>Med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c</w:t>
      </w:r>
      <w:r w:rsidR="00EF4A99">
        <w:rPr>
          <w:rFonts w:ascii="Calibri" w:eastAsia="Calibri" w:hAnsi="Calibri" w:cs="Calibri"/>
          <w:b/>
        </w:rPr>
        <w:t>al</w:t>
      </w:r>
      <w:r w:rsidR="00EF4A99">
        <w:rPr>
          <w:rFonts w:ascii="Calibri" w:eastAsia="Calibri" w:hAnsi="Calibri" w:cs="Calibri"/>
          <w:b/>
          <w:spacing w:val="-7"/>
        </w:rPr>
        <w:t xml:space="preserve"> 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ttent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o</w:t>
      </w:r>
      <w:r w:rsidR="00EF4A99">
        <w:rPr>
          <w:rFonts w:ascii="Calibri" w:eastAsia="Calibri" w:hAnsi="Calibri" w:cs="Calibri"/>
          <w:b/>
        </w:rPr>
        <w:t>n</w:t>
      </w:r>
    </w:p>
    <w:p w14:paraId="4222641E" w14:textId="77777777" w:rsidR="00BF0882" w:rsidRDefault="00BF0882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1"/>
        <w:gridCol w:w="3780"/>
        <w:gridCol w:w="2340"/>
      </w:tblGrid>
      <w:tr w:rsidR="00BF0882" w14:paraId="23C0511A" w14:textId="77777777">
        <w:trPr>
          <w:trHeight w:hRule="exact" w:val="146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C67B7C1" w14:textId="77777777" w:rsidR="00BF0882" w:rsidRDefault="00EF4A99">
            <w:pPr>
              <w:spacing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Name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ed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ys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7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012D52" w14:textId="77777777" w:rsidR="00BF0882" w:rsidRDefault="00EF4A99">
            <w:pPr>
              <w:spacing w:line="14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lin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2348432" w14:textId="77777777" w:rsidR="00BF0882" w:rsidRDefault="00EF4A99">
            <w:pPr>
              <w:spacing w:line="14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0A3FF79C" w14:textId="77777777">
        <w:trPr>
          <w:trHeight w:hRule="exact" w:val="308"/>
        </w:trPr>
        <w:tc>
          <w:tcPr>
            <w:tcW w:w="33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40B3E" w14:textId="77777777" w:rsidR="00BF0882" w:rsidRDefault="00BF0882"/>
        </w:tc>
        <w:tc>
          <w:tcPr>
            <w:tcW w:w="37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4601739" w14:textId="77777777" w:rsidR="00BF0882" w:rsidRDefault="00BF0882"/>
        </w:tc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7CD68" w14:textId="77777777" w:rsidR="00BF0882" w:rsidRDefault="00BF0882"/>
        </w:tc>
      </w:tr>
      <w:tr w:rsidR="00BF0882" w14:paraId="2E21734F" w14:textId="77777777">
        <w:trPr>
          <w:trHeight w:hRule="exact" w:val="153"/>
        </w:trPr>
        <w:tc>
          <w:tcPr>
            <w:tcW w:w="333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30AD391" w14:textId="77777777" w:rsidR="00BF0882" w:rsidRDefault="00EF4A99">
            <w:pPr>
              <w:spacing w:before="1" w:line="140" w:lineRule="exact"/>
              <w:ind w:left="9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lin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7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634ED8" w14:textId="77777777" w:rsidR="00BF0882" w:rsidRDefault="00BF0882"/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39D4A742" w14:textId="77777777" w:rsidR="00BF0882" w:rsidRDefault="00EF4A99">
            <w:pPr>
              <w:spacing w:before="1" w:line="140" w:lineRule="exact"/>
              <w:ind w:left="6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Fax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755CBFFC" w14:textId="77777777">
        <w:trPr>
          <w:trHeight w:hRule="exact" w:val="310"/>
        </w:trPr>
        <w:tc>
          <w:tcPr>
            <w:tcW w:w="333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1597E" w14:textId="77777777" w:rsidR="00BF0882" w:rsidRDefault="00BF0882"/>
        </w:tc>
        <w:tc>
          <w:tcPr>
            <w:tcW w:w="37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30EAA" w14:textId="77777777" w:rsidR="00BF0882" w:rsidRDefault="00BF0882"/>
        </w:tc>
        <w:tc>
          <w:tcPr>
            <w:tcW w:w="23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66C12" w14:textId="77777777" w:rsidR="00BF0882" w:rsidRDefault="00BF0882"/>
        </w:tc>
      </w:tr>
    </w:tbl>
    <w:p w14:paraId="023E1166" w14:textId="77777777" w:rsidR="00BF0882" w:rsidRDefault="00BF0882">
      <w:pPr>
        <w:spacing w:before="17" w:line="200" w:lineRule="exact"/>
      </w:pPr>
    </w:p>
    <w:p w14:paraId="222E2A6F" w14:textId="77777777" w:rsidR="00BF0882" w:rsidRDefault="00D43B97">
      <w:pPr>
        <w:spacing w:before="19"/>
        <w:ind w:left="116" w:right="164"/>
        <w:jc w:val="both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1" locked="0" layoutInCell="1" allowOverlap="1" wp14:anchorId="63DC4131" wp14:editId="13BDF036">
                <wp:simplePos x="0" y="0"/>
                <wp:positionH relativeFrom="page">
                  <wp:posOffset>814070</wp:posOffset>
                </wp:positionH>
                <wp:positionV relativeFrom="paragraph">
                  <wp:posOffset>1176655</wp:posOffset>
                </wp:positionV>
                <wp:extent cx="2172970" cy="0"/>
                <wp:effectExtent l="13970" t="13335" r="13335" b="5715"/>
                <wp:wrapNone/>
                <wp:docPr id="36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0"/>
                          <a:chOff x="1282" y="1853"/>
                          <a:chExt cx="3422" cy="0"/>
                        </a:xfrm>
                      </wpg:grpSpPr>
                      <wps:wsp>
                        <wps:cNvPr id="362" name="Freeform 173"/>
                        <wps:cNvSpPr>
                          <a:spLocks/>
                        </wps:cNvSpPr>
                        <wps:spPr bwMode="auto">
                          <a:xfrm>
                            <a:off x="1282" y="1853"/>
                            <a:ext cx="3422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3422"/>
                              <a:gd name="T2" fmla="+- 0 4704 1282"/>
                              <a:gd name="T3" fmla="*/ T2 w 3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2">
                                <a:moveTo>
                                  <a:pt x="0" y="0"/>
                                </a:moveTo>
                                <a:lnTo>
                                  <a:pt x="3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35C43" id="Group 172" o:spid="_x0000_s1026" style="position:absolute;margin-left:64.1pt;margin-top:92.65pt;width:171.1pt;height:0;z-index:-251752448;mso-position-horizontal-relative:page" coordorigin="1282,1853" coordsize="34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">
                <v:shape id="Freeform 173" o:spid="_x0000_s1027" style="position:absolute;left:1282;top:1853;width:3422;height:0;visibility:visible;mso-wrap-style:square;v-text-anchor:top" coordsize="3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" path="m,l3422,e" filled="f" strokecolor="#585858" strokeweight=".58pt">
                  <v:path arrowok="t" o:connecttype="custom" o:connectlocs="0,0;34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5056" behindDoc="1" locked="0" layoutInCell="1" allowOverlap="1" wp14:anchorId="78B5014F" wp14:editId="53002EA8">
                <wp:simplePos x="0" y="0"/>
                <wp:positionH relativeFrom="page">
                  <wp:posOffset>4937760</wp:posOffset>
                </wp:positionH>
                <wp:positionV relativeFrom="paragraph">
                  <wp:posOffset>1176655</wp:posOffset>
                </wp:positionV>
                <wp:extent cx="1875790" cy="0"/>
                <wp:effectExtent l="13335" t="13335" r="6350" b="5715"/>
                <wp:wrapNone/>
                <wp:docPr id="35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0"/>
                          <a:chOff x="7776" y="1853"/>
                          <a:chExt cx="2954" cy="0"/>
                        </a:xfrm>
                      </wpg:grpSpPr>
                      <wps:wsp>
                        <wps:cNvPr id="360" name="Freeform 171"/>
                        <wps:cNvSpPr>
                          <a:spLocks/>
                        </wps:cNvSpPr>
                        <wps:spPr bwMode="auto">
                          <a:xfrm>
                            <a:off x="7776" y="1853"/>
                            <a:ext cx="2954" cy="0"/>
                          </a:xfrm>
                          <a:custGeom>
                            <a:avLst/>
                            <a:gdLst>
                              <a:gd name="T0" fmla="+- 0 7776 7776"/>
                              <a:gd name="T1" fmla="*/ T0 w 2954"/>
                              <a:gd name="T2" fmla="+- 0 10730 7776"/>
                              <a:gd name="T3" fmla="*/ T2 w 2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4">
                                <a:moveTo>
                                  <a:pt x="0" y="0"/>
                                </a:moveTo>
                                <a:lnTo>
                                  <a:pt x="2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E142E" id="Group 170" o:spid="_x0000_s1026" style="position:absolute;margin-left:388.8pt;margin-top:92.65pt;width:147.7pt;height:0;z-index:-251751424;mso-position-horizontal-relative:page" coordorigin="7776,1853" coordsize="2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">
                <v:shape id="Freeform 171" o:spid="_x0000_s1027" style="position:absolute;left:7776;top:1853;width:2954;height:0;visibility:visible;mso-wrap-style:square;v-text-anchor:top" coordsize="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" path="m,l2954,e" filled="f" strokecolor="#585858" strokeweight=".58pt">
                  <v:path arrowok="t" o:connecttype="custom" o:connectlocs="0,0;2954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</w:rPr>
        <w:t>In</w:t>
      </w:r>
      <w:r w:rsidR="00EF4A99">
        <w:rPr>
          <w:rFonts w:ascii="Calibri" w:eastAsia="Calibri" w:hAnsi="Calibri" w:cs="Calibri"/>
          <w:spacing w:val="-1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f e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>er</w:t>
      </w:r>
      <w:r w:rsidR="00EF4A99">
        <w:rPr>
          <w:rFonts w:ascii="Calibri" w:eastAsia="Calibri" w:hAnsi="Calibri" w:cs="Calibri"/>
          <w:spacing w:val="2"/>
        </w:rPr>
        <w:t>g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cy</w:t>
      </w:r>
      <w:r w:rsidR="00EF4A99">
        <w:rPr>
          <w:rFonts w:ascii="Calibri" w:eastAsia="Calibri" w:hAnsi="Calibri" w:cs="Calibri"/>
          <w:spacing w:val="-7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tha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</w:rPr>
        <w:t>I c</w:t>
      </w:r>
      <w:r w:rsidR="00EF4A99">
        <w:rPr>
          <w:rFonts w:ascii="Calibri" w:eastAsia="Calibri" w:hAnsi="Calibri" w:cs="Calibri"/>
          <w:spacing w:val="1"/>
        </w:rPr>
        <w:t>anno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b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ed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o</w:t>
      </w:r>
      <w:r w:rsidR="00EF4A99">
        <w:rPr>
          <w:rFonts w:ascii="Calibri" w:eastAsia="Calibri" w:hAnsi="Calibri" w:cs="Calibri"/>
          <w:spacing w:val="-1"/>
        </w:rPr>
        <w:t xml:space="preserve"> </w:t>
      </w:r>
      <w:proofErr w:type="gramStart"/>
      <w:r w:rsidR="00EF4A99">
        <w:rPr>
          <w:rFonts w:ascii="Calibri" w:eastAsia="Calibri" w:hAnsi="Calibri" w:cs="Calibri"/>
        </w:rPr>
        <w:t>m</w:t>
      </w:r>
      <w:r w:rsidR="00EF4A99">
        <w:rPr>
          <w:rFonts w:ascii="Calibri" w:eastAsia="Calibri" w:hAnsi="Calibri" w:cs="Calibri"/>
          <w:spacing w:val="1"/>
        </w:rPr>
        <w:t>ak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rr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ge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nt</w:t>
      </w:r>
      <w:r w:rsidR="00EF4A99">
        <w:rPr>
          <w:rFonts w:ascii="Calibri" w:eastAsia="Calibri" w:hAnsi="Calibri" w:cs="Calibri"/>
        </w:rPr>
        <w:t>s</w:t>
      </w:r>
      <w:proofErr w:type="gramEnd"/>
      <w:r w:rsidR="00EF4A99">
        <w:rPr>
          <w:rFonts w:ascii="Calibri" w:eastAsia="Calibri" w:hAnsi="Calibri" w:cs="Calibri"/>
          <w:spacing w:val="-12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-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ed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att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on</w:t>
      </w:r>
      <w:r w:rsidR="00EF4A99">
        <w:rPr>
          <w:rFonts w:ascii="Calibri" w:eastAsia="Calibri" w:hAnsi="Calibri" w:cs="Calibri"/>
        </w:rPr>
        <w:t>,</w:t>
      </w:r>
      <w:r w:rsidR="00EF4A99">
        <w:rPr>
          <w:rFonts w:ascii="Calibri" w:eastAsia="Calibri" w:hAnsi="Calibri" w:cs="Calibri"/>
          <w:spacing w:val="-7"/>
        </w:rPr>
        <w:t xml:space="preserve"> </w:t>
      </w:r>
      <w:r w:rsidR="00EF4A99">
        <w:rPr>
          <w:rFonts w:ascii="Calibri" w:eastAsia="Calibri" w:hAnsi="Calibri" w:cs="Calibri"/>
        </w:rPr>
        <w:t xml:space="preserve">I </w:t>
      </w:r>
      <w:r w:rsidR="00EF4A99">
        <w:rPr>
          <w:rFonts w:ascii="Calibri" w:eastAsia="Calibri" w:hAnsi="Calibri" w:cs="Calibri"/>
          <w:spacing w:val="1"/>
        </w:rPr>
        <w:t>autho</w:t>
      </w:r>
      <w:r w:rsidR="00EF4A99">
        <w:rPr>
          <w:rFonts w:ascii="Calibri" w:eastAsia="Calibri" w:hAnsi="Calibri" w:cs="Calibri"/>
        </w:rPr>
        <w:t>ri</w:t>
      </w:r>
      <w:r w:rsidR="00EF4A99">
        <w:rPr>
          <w:rFonts w:ascii="Calibri" w:eastAsia="Calibri" w:hAnsi="Calibri" w:cs="Calibri"/>
          <w:spacing w:val="1"/>
        </w:rPr>
        <w:t>z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8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 xml:space="preserve">e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er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5"/>
        </w:rPr>
        <w:t xml:space="preserve"> </w:t>
      </w:r>
      <w:r w:rsidR="00EF4A99">
        <w:rPr>
          <w:rFonts w:ascii="Calibri" w:eastAsia="Calibri" w:hAnsi="Calibri" w:cs="Calibri"/>
        </w:rPr>
        <w:t>in</w:t>
      </w:r>
      <w:r w:rsidR="00EF4A99">
        <w:rPr>
          <w:rFonts w:ascii="Calibri" w:eastAsia="Calibri" w:hAnsi="Calibri" w:cs="Calibri"/>
          <w:spacing w:val="9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ha</w:t>
      </w:r>
      <w:r w:rsidR="00EF4A99">
        <w:rPr>
          <w:rFonts w:ascii="Calibri" w:eastAsia="Calibri" w:hAnsi="Calibri" w:cs="Calibri"/>
        </w:rPr>
        <w:t>rge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o</w:t>
      </w:r>
      <w:r w:rsidR="00EF4A99">
        <w:rPr>
          <w:rFonts w:ascii="Calibri" w:eastAsia="Calibri" w:hAnsi="Calibri" w:cs="Calibri"/>
          <w:spacing w:val="9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tak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6"/>
        </w:rPr>
        <w:t xml:space="preserve"> </w:t>
      </w:r>
      <w:r w:rsidR="00EF4A99">
        <w:rPr>
          <w:rFonts w:ascii="Calibri" w:eastAsia="Calibri" w:hAnsi="Calibri" w:cs="Calibri"/>
        </w:rPr>
        <w:t>my</w:t>
      </w:r>
      <w:r w:rsidR="00EF4A99">
        <w:rPr>
          <w:rFonts w:ascii="Calibri" w:eastAsia="Calibri" w:hAnsi="Calibri" w:cs="Calibri"/>
          <w:spacing w:val="8"/>
        </w:rPr>
        <w:t xml:space="preserve"> </w:t>
      </w:r>
      <w:r w:rsidR="00EF4A99">
        <w:rPr>
          <w:rFonts w:ascii="Calibri" w:eastAsia="Calibri" w:hAnsi="Calibri" w:cs="Calibri"/>
          <w:spacing w:val="2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ild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o</w:t>
      </w:r>
      <w:r w:rsidR="00EF4A99">
        <w:rPr>
          <w:rFonts w:ascii="Calibri" w:eastAsia="Calibri" w:hAnsi="Calibri" w:cs="Calibri"/>
          <w:spacing w:val="9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</w:rPr>
        <w:t>cli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ic/</w:t>
      </w:r>
      <w:r w:rsidR="00EF4A99">
        <w:rPr>
          <w:rFonts w:ascii="Calibri" w:eastAsia="Calibri" w:hAnsi="Calibri" w:cs="Calibri"/>
          <w:spacing w:val="1"/>
        </w:rPr>
        <w:t>ho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ta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-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an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0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7"/>
        </w:rPr>
        <w:t xml:space="preserve"> </w:t>
      </w:r>
      <w:proofErr w:type="gramStart"/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f</w:t>
      </w:r>
      <w:proofErr w:type="gramEnd"/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9"/>
        </w:rPr>
        <w:t xml:space="preserve"> </w:t>
      </w:r>
      <w:r w:rsidR="00EF4A99">
        <w:rPr>
          <w:rFonts w:ascii="Calibri" w:eastAsia="Calibri" w:hAnsi="Calibri" w:cs="Calibri"/>
        </w:rPr>
        <w:t>li</w:t>
      </w:r>
      <w:r w:rsidR="00EF4A99">
        <w:rPr>
          <w:rFonts w:ascii="Calibri" w:eastAsia="Calibri" w:hAnsi="Calibri" w:cs="Calibri"/>
          <w:spacing w:val="2"/>
        </w:rPr>
        <w:t>c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ed</w:t>
      </w:r>
      <w:r w:rsidR="00EF4A99">
        <w:rPr>
          <w:rFonts w:ascii="Calibri" w:eastAsia="Calibri" w:hAnsi="Calibri" w:cs="Calibri"/>
          <w:spacing w:val="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phy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2"/>
        </w:rPr>
        <w:t>i</w:t>
      </w:r>
      <w:r w:rsidR="00EF4A99">
        <w:rPr>
          <w:rFonts w:ascii="Calibri" w:eastAsia="Calibri" w:hAnsi="Calibri" w:cs="Calibri"/>
        </w:rPr>
        <w:t>ci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9"/>
        </w:rPr>
        <w:t xml:space="preserve"> 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nd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ate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abo</w:t>
      </w:r>
      <w:r w:rsidR="00EF4A99">
        <w:rPr>
          <w:rFonts w:ascii="Calibri" w:eastAsia="Calibri" w:hAnsi="Calibri" w:cs="Calibri"/>
          <w:spacing w:val="-1"/>
        </w:rPr>
        <w:t>v</w:t>
      </w:r>
      <w:r w:rsidR="00EF4A99">
        <w:rPr>
          <w:rFonts w:ascii="Calibri" w:eastAsia="Calibri" w:hAnsi="Calibri" w:cs="Calibri"/>
        </w:rPr>
        <w:t>e.</w:t>
      </w:r>
      <w:r w:rsidR="00EF4A99">
        <w:rPr>
          <w:rFonts w:ascii="Calibri" w:eastAsia="Calibri" w:hAnsi="Calibri" w:cs="Calibri"/>
          <w:spacing w:val="5"/>
        </w:rPr>
        <w:t xml:space="preserve"> 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9"/>
        </w:rPr>
        <w:t xml:space="preserve"> </w:t>
      </w:r>
      <w:r w:rsidR="00EF4A99">
        <w:rPr>
          <w:rFonts w:ascii="Calibri" w:eastAsia="Calibri" w:hAnsi="Calibri" w:cs="Calibri"/>
          <w:spacing w:val="2"/>
        </w:rPr>
        <w:t>g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v</w:t>
      </w:r>
      <w:r w:rsidR="00EF4A99">
        <w:rPr>
          <w:rFonts w:ascii="Calibri" w:eastAsia="Calibri" w:hAnsi="Calibri" w:cs="Calibri"/>
        </w:rPr>
        <w:t>e my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on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5"/>
        </w:rPr>
        <w:t xml:space="preserve"> 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me</w:t>
      </w:r>
      <w:r w:rsidR="00EF4A99">
        <w:rPr>
          <w:rFonts w:ascii="Calibri" w:eastAsia="Calibri" w:hAnsi="Calibri" w:cs="Calibri"/>
          <w:spacing w:val="3"/>
        </w:rPr>
        <w:t>r</w:t>
      </w:r>
      <w:r w:rsidR="00EF4A99">
        <w:rPr>
          <w:rFonts w:ascii="Calibri" w:eastAsia="Calibri" w:hAnsi="Calibri" w:cs="Calibri"/>
          <w:spacing w:val="2"/>
        </w:rPr>
        <w:t>g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cy 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me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1"/>
        </w:rPr>
        <w:t xml:space="preserve"> n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ed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b</w:t>
      </w:r>
      <w:r w:rsidR="00EF4A99">
        <w:rPr>
          <w:rFonts w:ascii="Calibri" w:eastAsia="Calibri" w:hAnsi="Calibri" w:cs="Calibri"/>
        </w:rPr>
        <w:t>y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</w:rPr>
        <w:t>my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ild</w:t>
      </w:r>
      <w:r w:rsidR="00EF4A99">
        <w:rPr>
          <w:rFonts w:ascii="Calibri" w:eastAsia="Calibri" w:hAnsi="Calibri" w:cs="Calibri"/>
          <w:spacing w:val="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und</w:t>
      </w:r>
      <w:r w:rsidR="00EF4A99">
        <w:rPr>
          <w:rFonts w:ascii="Calibri" w:eastAsia="Calibri" w:hAnsi="Calibri" w:cs="Calibri"/>
        </w:rPr>
        <w:t>er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5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f</w:t>
      </w:r>
      <w:r w:rsidR="00EF4A99">
        <w:rPr>
          <w:rFonts w:ascii="Calibri" w:eastAsia="Calibri" w:hAnsi="Calibri" w:cs="Calibri"/>
          <w:spacing w:val="5"/>
        </w:rPr>
        <w:t xml:space="preserve"> </w:t>
      </w:r>
      <w:proofErr w:type="gramStart"/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>e</w:t>
      </w:r>
      <w:proofErr w:type="gramEnd"/>
      <w:r w:rsidR="00EF4A99">
        <w:rPr>
          <w:rFonts w:ascii="Calibri" w:eastAsia="Calibri" w:hAnsi="Calibri" w:cs="Calibri"/>
          <w:spacing w:val="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phy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ici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1"/>
        </w:rPr>
        <w:t xml:space="preserve"> and</w:t>
      </w:r>
      <w:r w:rsidR="00EF4A99">
        <w:rPr>
          <w:rFonts w:ascii="Calibri" w:eastAsia="Calibri" w:hAnsi="Calibri" w:cs="Calibri"/>
        </w:rPr>
        <w:t>/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r cli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ic/</w:t>
      </w:r>
      <w:r w:rsidR="00EF4A99">
        <w:rPr>
          <w:rFonts w:ascii="Calibri" w:eastAsia="Calibri" w:hAnsi="Calibri" w:cs="Calibri"/>
          <w:spacing w:val="1"/>
        </w:rPr>
        <w:t>ho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ta</w:t>
      </w:r>
      <w:r w:rsidR="00EF4A99">
        <w:rPr>
          <w:rFonts w:ascii="Calibri" w:eastAsia="Calibri" w:hAnsi="Calibri" w:cs="Calibri"/>
        </w:rPr>
        <w:t>l.</w:t>
      </w:r>
      <w:r w:rsidR="00EF4A99">
        <w:rPr>
          <w:rFonts w:ascii="Calibri" w:eastAsia="Calibri" w:hAnsi="Calibri" w:cs="Calibri"/>
          <w:spacing w:val="1"/>
        </w:rPr>
        <w:t xml:space="preserve"> </w:t>
      </w:r>
      <w:r w:rsidR="00EF4A99">
        <w:rPr>
          <w:rFonts w:ascii="Calibri" w:eastAsia="Calibri" w:hAnsi="Calibri" w:cs="Calibri"/>
        </w:rPr>
        <w:t>My</w:t>
      </w:r>
      <w:r w:rsidR="00EF4A99">
        <w:rPr>
          <w:rFonts w:ascii="Calibri" w:eastAsia="Calibri" w:hAnsi="Calibri" w:cs="Calibri"/>
          <w:spacing w:val="11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ig</w:t>
      </w:r>
      <w:r w:rsidR="00EF4A99">
        <w:rPr>
          <w:rFonts w:ascii="Calibri" w:eastAsia="Calibri" w:hAnsi="Calibri" w:cs="Calibri"/>
          <w:spacing w:val="1"/>
        </w:rPr>
        <w:t>natu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b</w:t>
      </w:r>
      <w:r w:rsidR="00EF4A99">
        <w:rPr>
          <w:rFonts w:ascii="Calibri" w:eastAsia="Calibri" w:hAnsi="Calibri" w:cs="Calibri"/>
        </w:rPr>
        <w:t>el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w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nd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es</w:t>
      </w:r>
      <w:r w:rsidR="00EF4A99">
        <w:rPr>
          <w:rFonts w:ascii="Calibri" w:eastAsia="Calibri" w:hAnsi="Calibri" w:cs="Calibri"/>
          <w:spacing w:val="4"/>
        </w:rPr>
        <w:t xml:space="preserve"> </w:t>
      </w:r>
      <w:r w:rsidR="00EF4A99">
        <w:rPr>
          <w:rFonts w:ascii="Calibri" w:eastAsia="Calibri" w:hAnsi="Calibri" w:cs="Calibri"/>
        </w:rPr>
        <w:t>my</w:t>
      </w:r>
      <w:r w:rsidR="00EF4A99">
        <w:rPr>
          <w:rFonts w:ascii="Calibri" w:eastAsia="Calibri" w:hAnsi="Calibri" w:cs="Calibri"/>
          <w:spacing w:val="1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u</w:t>
      </w:r>
      <w:r w:rsidR="00EF4A99">
        <w:rPr>
          <w:rFonts w:ascii="Calibri" w:eastAsia="Calibri" w:hAnsi="Calibri" w:cs="Calibri"/>
          <w:spacing w:val="2"/>
        </w:rPr>
        <w:t>n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er</w:t>
      </w:r>
      <w:r w:rsidR="00EF4A99">
        <w:rPr>
          <w:rFonts w:ascii="Calibri" w:eastAsia="Calibri" w:hAnsi="Calibri" w:cs="Calibri"/>
          <w:spacing w:val="1"/>
        </w:rPr>
        <w:t>stand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f</w:t>
      </w:r>
      <w:r w:rsidR="00EF4A99">
        <w:rPr>
          <w:rFonts w:ascii="Calibri" w:eastAsia="Calibri" w:hAnsi="Calibri" w:cs="Calibri"/>
          <w:spacing w:val="10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7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tat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nt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an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0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on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</w:rPr>
        <w:t>irm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f</w:t>
      </w:r>
      <w:r w:rsidR="00EF4A99">
        <w:rPr>
          <w:rFonts w:ascii="Calibri" w:eastAsia="Calibri" w:hAnsi="Calibri" w:cs="Calibri"/>
          <w:spacing w:val="1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 xml:space="preserve">is </w:t>
      </w:r>
      <w:r w:rsidR="00EF4A99">
        <w:rPr>
          <w:rFonts w:ascii="Calibri" w:eastAsia="Calibri" w:hAnsi="Calibri" w:cs="Calibri"/>
          <w:spacing w:val="1"/>
        </w:rPr>
        <w:t>autho</w:t>
      </w:r>
      <w:r w:rsidR="00EF4A99">
        <w:rPr>
          <w:rFonts w:ascii="Calibri" w:eastAsia="Calibri" w:hAnsi="Calibri" w:cs="Calibri"/>
        </w:rPr>
        <w:t>ri</w:t>
      </w:r>
      <w:r w:rsidR="00EF4A99">
        <w:rPr>
          <w:rFonts w:ascii="Calibri" w:eastAsia="Calibri" w:hAnsi="Calibri" w:cs="Calibri"/>
          <w:spacing w:val="1"/>
        </w:rPr>
        <w:t>zat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on</w:t>
      </w:r>
      <w:r w:rsidR="00EF4A99">
        <w:rPr>
          <w:rFonts w:ascii="Calibri" w:eastAsia="Calibri" w:hAnsi="Calibri" w:cs="Calibri"/>
        </w:rPr>
        <w:t>.</w:t>
      </w:r>
    </w:p>
    <w:p w14:paraId="601E9687" w14:textId="77777777" w:rsidR="00BF0882" w:rsidRDefault="00BF0882">
      <w:pPr>
        <w:spacing w:line="200" w:lineRule="exact"/>
      </w:pPr>
    </w:p>
    <w:p w14:paraId="10819E59" w14:textId="77777777" w:rsidR="00BF0882" w:rsidRDefault="00BF0882">
      <w:pPr>
        <w:spacing w:line="200" w:lineRule="exact"/>
      </w:pPr>
    </w:p>
    <w:p w14:paraId="57A485FC" w14:textId="77777777" w:rsidR="00BF0882" w:rsidRDefault="00BF0882">
      <w:pPr>
        <w:spacing w:before="20" w:line="200" w:lineRule="exact"/>
      </w:pPr>
    </w:p>
    <w:p w14:paraId="5DB50397" w14:textId="75C0641E" w:rsidR="00BF0882" w:rsidRDefault="00EF4A99">
      <w:pPr>
        <w:spacing w:line="180" w:lineRule="exact"/>
        <w:ind w:left="130" w:right="272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</w:p>
    <w:p w14:paraId="76E5A7A0" w14:textId="36A1C3A4" w:rsidR="00F940A6" w:rsidRDefault="00F940A6">
      <w:pPr>
        <w:spacing w:before="8" w:line="220" w:lineRule="exact"/>
        <w:rPr>
          <w:rFonts w:ascii="Calibri" w:eastAsia="Calibri" w:hAnsi="Calibri" w:cs="Calibri"/>
          <w:sz w:val="16"/>
          <w:szCs w:val="16"/>
        </w:rPr>
      </w:pPr>
      <w:r>
        <w:rPr>
          <w:sz w:val="22"/>
          <w:szCs w:val="22"/>
        </w:rPr>
        <w:t xml:space="preserve">   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                                                                                        Date</w:t>
      </w:r>
    </w:p>
    <w:p w14:paraId="76DB46E3" w14:textId="77777777" w:rsidR="00F940A6" w:rsidRDefault="00F940A6">
      <w:pPr>
        <w:spacing w:before="8" w:line="220" w:lineRule="exact"/>
        <w:rPr>
          <w:sz w:val="22"/>
          <w:szCs w:val="22"/>
        </w:rPr>
      </w:pPr>
    </w:p>
    <w:p w14:paraId="2F96DEAA" w14:textId="77777777" w:rsidR="00BF0882" w:rsidRDefault="00D43B97">
      <w:pPr>
        <w:spacing w:before="19"/>
        <w:ind w:left="224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6080" behindDoc="1" locked="0" layoutInCell="1" allowOverlap="1" wp14:anchorId="490ABFB8" wp14:editId="3C69C3C5">
                <wp:simplePos x="0" y="0"/>
                <wp:positionH relativeFrom="page">
                  <wp:posOffset>822325</wp:posOffset>
                </wp:positionH>
                <wp:positionV relativeFrom="paragraph">
                  <wp:posOffset>12065</wp:posOffset>
                </wp:positionV>
                <wp:extent cx="6013450" cy="155575"/>
                <wp:effectExtent l="3175" t="2540" r="3175" b="0"/>
                <wp:wrapNone/>
                <wp:docPr id="35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55575"/>
                          <a:chOff x="1295" y="19"/>
                          <a:chExt cx="9470" cy="245"/>
                        </a:xfrm>
                      </wpg:grpSpPr>
                      <wps:wsp>
                        <wps:cNvPr id="356" name="Freeform 169"/>
                        <wps:cNvSpPr>
                          <a:spLocks/>
                        </wps:cNvSpPr>
                        <wps:spPr bwMode="auto">
                          <a:xfrm>
                            <a:off x="10656" y="20"/>
                            <a:ext cx="108" cy="242"/>
                          </a:xfrm>
                          <a:custGeom>
                            <a:avLst/>
                            <a:gdLst>
                              <a:gd name="T0" fmla="+- 0 10656 10656"/>
                              <a:gd name="T1" fmla="*/ T0 w 108"/>
                              <a:gd name="T2" fmla="+- 0 262 20"/>
                              <a:gd name="T3" fmla="*/ 262 h 242"/>
                              <a:gd name="T4" fmla="+- 0 10764 10656"/>
                              <a:gd name="T5" fmla="*/ T4 w 108"/>
                              <a:gd name="T6" fmla="+- 0 262 20"/>
                              <a:gd name="T7" fmla="*/ 262 h 242"/>
                              <a:gd name="T8" fmla="+- 0 10764 10656"/>
                              <a:gd name="T9" fmla="*/ T8 w 108"/>
                              <a:gd name="T10" fmla="+- 0 20 20"/>
                              <a:gd name="T11" fmla="*/ 20 h 242"/>
                              <a:gd name="T12" fmla="+- 0 10656 10656"/>
                              <a:gd name="T13" fmla="*/ T12 w 108"/>
                              <a:gd name="T14" fmla="+- 0 20 20"/>
                              <a:gd name="T15" fmla="*/ 20 h 242"/>
                              <a:gd name="T16" fmla="+- 0 10656 10656"/>
                              <a:gd name="T17" fmla="*/ T16 w 108"/>
                              <a:gd name="T18" fmla="+- 0 262 20"/>
                              <a:gd name="T19" fmla="*/ 26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2">
                                <a:moveTo>
                                  <a:pt x="0" y="242"/>
                                </a:moveTo>
                                <a:lnTo>
                                  <a:pt x="108" y="242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168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2 20"/>
                              <a:gd name="T3" fmla="*/ 262 h 242"/>
                              <a:gd name="T4" fmla="+- 0 1404 1296"/>
                              <a:gd name="T5" fmla="*/ T4 w 108"/>
                              <a:gd name="T6" fmla="+- 0 262 20"/>
                              <a:gd name="T7" fmla="*/ 262 h 242"/>
                              <a:gd name="T8" fmla="+- 0 1404 1296"/>
                              <a:gd name="T9" fmla="*/ T8 w 108"/>
                              <a:gd name="T10" fmla="+- 0 20 20"/>
                              <a:gd name="T11" fmla="*/ 20 h 242"/>
                              <a:gd name="T12" fmla="+- 0 1296 1296"/>
                              <a:gd name="T13" fmla="*/ T12 w 108"/>
                              <a:gd name="T14" fmla="+- 0 20 20"/>
                              <a:gd name="T15" fmla="*/ 20 h 242"/>
                              <a:gd name="T16" fmla="+- 0 1296 1296"/>
                              <a:gd name="T17" fmla="*/ T16 w 108"/>
                              <a:gd name="T18" fmla="+- 0 262 20"/>
                              <a:gd name="T19" fmla="*/ 26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2">
                                <a:moveTo>
                                  <a:pt x="0" y="242"/>
                                </a:moveTo>
                                <a:lnTo>
                                  <a:pt x="108" y="242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167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252" cy="24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252"/>
                              <a:gd name="T2" fmla="+- 0 262 20"/>
                              <a:gd name="T3" fmla="*/ 262 h 242"/>
                              <a:gd name="T4" fmla="+- 0 10656 1404"/>
                              <a:gd name="T5" fmla="*/ T4 w 9252"/>
                              <a:gd name="T6" fmla="+- 0 262 20"/>
                              <a:gd name="T7" fmla="*/ 262 h 242"/>
                              <a:gd name="T8" fmla="+- 0 10656 1404"/>
                              <a:gd name="T9" fmla="*/ T8 w 9252"/>
                              <a:gd name="T10" fmla="+- 0 20 20"/>
                              <a:gd name="T11" fmla="*/ 20 h 242"/>
                              <a:gd name="T12" fmla="+- 0 1404 1404"/>
                              <a:gd name="T13" fmla="*/ T12 w 9252"/>
                              <a:gd name="T14" fmla="+- 0 20 20"/>
                              <a:gd name="T15" fmla="*/ 20 h 242"/>
                              <a:gd name="T16" fmla="+- 0 1404 1404"/>
                              <a:gd name="T17" fmla="*/ T16 w 9252"/>
                              <a:gd name="T18" fmla="+- 0 262 20"/>
                              <a:gd name="T19" fmla="*/ 26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52" h="242">
                                <a:moveTo>
                                  <a:pt x="0" y="242"/>
                                </a:moveTo>
                                <a:lnTo>
                                  <a:pt x="9252" y="242"/>
                                </a:lnTo>
                                <a:lnTo>
                                  <a:pt x="92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B4E57" id="Group 166" o:spid="_x0000_s1026" style="position:absolute;margin-left:64.75pt;margin-top:.95pt;width:473.5pt;height:12.25pt;z-index:-251750400;mso-position-horizontal-relative:page" coordorigin="1295,19" coordsize="9470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">
                <v:shape id="Freeform 169" o:spid="_x0000_s1027" style="position:absolute;left:10656;top:20;width:108;height:242;visibility:visible;mso-wrap-style:square;v-text-anchor:top" coordsize="10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" path="m,242r108,l108,,,,,242xe" fillcolor="#bfbfbf" stroked="f">
                  <v:path arrowok="t" o:connecttype="custom" o:connectlocs="0,262;108,262;108,20;0,20;0,262" o:connectangles="0,0,0,0,0"/>
                </v:shape>
                <v:shape id="Freeform 168" o:spid="_x0000_s1028" style="position:absolute;left:1296;top:20;width:108;height:242;visibility:visible;mso-wrap-style:square;v-text-anchor:top" coordsize="10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" path="m,242r108,l108,,,,,242xe" fillcolor="#bfbfbf" stroked="f">
                  <v:path arrowok="t" o:connecttype="custom" o:connectlocs="0,262;108,262;108,20;0,20;0,262" o:connectangles="0,0,0,0,0"/>
                </v:shape>
                <v:shape id="Freeform 167" o:spid="_x0000_s1029" style="position:absolute;left:1404;top:20;width:9252;height:242;visibility:visible;mso-wrap-style:square;v-text-anchor:top" coordsize="925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" path="m,242r9252,l9252,,,,,242xe" fillcolor="#bfbfbf" stroked="f">
                  <v:path arrowok="t" o:connecttype="custom" o:connectlocs="0,262;9252,262;9252,20;0,20;0,262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</w:rPr>
        <w:t>AIA</w:t>
      </w:r>
      <w:r w:rsidR="00EF4A99">
        <w:rPr>
          <w:rFonts w:ascii="Calibri" w:eastAsia="Calibri" w:hAnsi="Calibri" w:cs="Calibri"/>
          <w:b/>
          <w:spacing w:val="-3"/>
        </w:rPr>
        <w:t xml:space="preserve"> </w:t>
      </w:r>
      <w:r w:rsidR="00EF4A99">
        <w:rPr>
          <w:rFonts w:ascii="Calibri" w:eastAsia="Calibri" w:hAnsi="Calibri" w:cs="Calibri"/>
          <w:b/>
        </w:rPr>
        <w:t>S</w:t>
      </w:r>
      <w:r w:rsidR="00EF4A99">
        <w:rPr>
          <w:rFonts w:ascii="Calibri" w:eastAsia="Calibri" w:hAnsi="Calibri" w:cs="Calibri"/>
          <w:b/>
          <w:spacing w:val="1"/>
        </w:rPr>
        <w:t>tudent</w:t>
      </w:r>
      <w:r w:rsidR="00EF4A99">
        <w:rPr>
          <w:rFonts w:ascii="Calibri" w:eastAsia="Calibri" w:hAnsi="Calibri" w:cs="Calibri"/>
          <w:b/>
        </w:rPr>
        <w:t>s</w:t>
      </w:r>
      <w:r w:rsidR="00EF4A99">
        <w:rPr>
          <w:rFonts w:ascii="Calibri" w:eastAsia="Calibri" w:hAnsi="Calibri" w:cs="Calibri"/>
          <w:b/>
          <w:spacing w:val="-7"/>
        </w:rPr>
        <w:t xml:space="preserve"> </w:t>
      </w:r>
      <w:r w:rsidR="00EF4A99">
        <w:rPr>
          <w:rFonts w:ascii="Calibri" w:eastAsia="Calibri" w:hAnsi="Calibri" w:cs="Calibri"/>
          <w:b/>
          <w:spacing w:val="-1"/>
        </w:rPr>
        <w:t>E</w:t>
      </w:r>
      <w:r w:rsidR="00EF4A99">
        <w:rPr>
          <w:rFonts w:ascii="Calibri" w:eastAsia="Calibri" w:hAnsi="Calibri" w:cs="Calibri"/>
          <w:b/>
          <w:spacing w:val="1"/>
        </w:rPr>
        <w:t>mer</w:t>
      </w:r>
      <w:r w:rsidR="00EF4A99">
        <w:rPr>
          <w:rFonts w:ascii="Calibri" w:eastAsia="Calibri" w:hAnsi="Calibri" w:cs="Calibri"/>
          <w:b/>
          <w:spacing w:val="-1"/>
        </w:rPr>
        <w:t>g</w:t>
      </w:r>
      <w:r w:rsidR="00EF4A99">
        <w:rPr>
          <w:rFonts w:ascii="Calibri" w:eastAsia="Calibri" w:hAnsi="Calibri" w:cs="Calibri"/>
          <w:b/>
          <w:spacing w:val="1"/>
        </w:rPr>
        <w:t>enc</w:t>
      </w:r>
      <w:r w:rsidR="00EF4A99">
        <w:rPr>
          <w:rFonts w:ascii="Calibri" w:eastAsia="Calibri" w:hAnsi="Calibri" w:cs="Calibri"/>
          <w:b/>
        </w:rPr>
        <w:t>y</w:t>
      </w:r>
      <w:r w:rsidR="00EF4A99">
        <w:rPr>
          <w:rFonts w:ascii="Calibri" w:eastAsia="Calibri" w:hAnsi="Calibri" w:cs="Calibri"/>
          <w:b/>
          <w:spacing w:val="-9"/>
        </w:rPr>
        <w:t xml:space="preserve"> 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n</w:t>
      </w:r>
      <w:r w:rsidR="00EF4A99">
        <w:rPr>
          <w:rFonts w:ascii="Calibri" w:eastAsia="Calibri" w:hAnsi="Calibri" w:cs="Calibri"/>
          <w:b/>
        </w:rPr>
        <w:t>d</w:t>
      </w:r>
      <w:r w:rsidR="00EF4A99">
        <w:rPr>
          <w:rFonts w:ascii="Calibri" w:eastAsia="Calibri" w:hAnsi="Calibri" w:cs="Calibri"/>
          <w:b/>
          <w:spacing w:val="-1"/>
        </w:rPr>
        <w:t xml:space="preserve"> H</w:t>
      </w:r>
      <w:r w:rsidR="00EF4A99">
        <w:rPr>
          <w:rFonts w:ascii="Calibri" w:eastAsia="Calibri" w:hAnsi="Calibri" w:cs="Calibri"/>
          <w:b/>
          <w:spacing w:val="1"/>
        </w:rPr>
        <w:t>e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-1"/>
        </w:rPr>
        <w:t>l</w:t>
      </w:r>
      <w:r w:rsidR="00EF4A99">
        <w:rPr>
          <w:rFonts w:ascii="Calibri" w:eastAsia="Calibri" w:hAnsi="Calibri" w:cs="Calibri"/>
          <w:b/>
          <w:spacing w:val="1"/>
        </w:rPr>
        <w:t>t</w:t>
      </w:r>
      <w:r w:rsidR="00EF4A99">
        <w:rPr>
          <w:rFonts w:ascii="Calibri" w:eastAsia="Calibri" w:hAnsi="Calibri" w:cs="Calibri"/>
          <w:b/>
        </w:rPr>
        <w:t>h</w:t>
      </w:r>
      <w:r w:rsidR="00EF4A99">
        <w:rPr>
          <w:rFonts w:ascii="Calibri" w:eastAsia="Calibri" w:hAnsi="Calibri" w:cs="Calibri"/>
          <w:b/>
          <w:spacing w:val="-3"/>
        </w:rPr>
        <w:t xml:space="preserve"> </w:t>
      </w:r>
      <w:r w:rsidR="00EF4A99">
        <w:rPr>
          <w:rFonts w:ascii="Calibri" w:eastAsia="Calibri" w:hAnsi="Calibri" w:cs="Calibri"/>
          <w:b/>
        </w:rPr>
        <w:t>Ca</w:t>
      </w:r>
      <w:r w:rsidR="00EF4A99">
        <w:rPr>
          <w:rFonts w:ascii="Calibri" w:eastAsia="Calibri" w:hAnsi="Calibri" w:cs="Calibri"/>
          <w:b/>
          <w:spacing w:val="1"/>
        </w:rPr>
        <w:t>r</w:t>
      </w:r>
      <w:r w:rsidR="00EF4A99">
        <w:rPr>
          <w:rFonts w:ascii="Calibri" w:eastAsia="Calibri" w:hAnsi="Calibri" w:cs="Calibri"/>
          <w:b/>
        </w:rPr>
        <w:t>e</w:t>
      </w:r>
      <w:r w:rsidR="00EF4A99">
        <w:rPr>
          <w:rFonts w:ascii="Calibri" w:eastAsia="Calibri" w:hAnsi="Calibri" w:cs="Calibri"/>
          <w:b/>
          <w:spacing w:val="-3"/>
        </w:rPr>
        <w:t xml:space="preserve"> </w:t>
      </w:r>
      <w:r w:rsidR="00EF4A99">
        <w:rPr>
          <w:rFonts w:ascii="Calibri" w:eastAsia="Calibri" w:hAnsi="Calibri" w:cs="Calibri"/>
          <w:b/>
        </w:rPr>
        <w:t>P</w:t>
      </w:r>
      <w:r w:rsidR="00EF4A99">
        <w:rPr>
          <w:rFonts w:ascii="Calibri" w:eastAsia="Calibri" w:hAnsi="Calibri" w:cs="Calibri"/>
          <w:b/>
          <w:spacing w:val="1"/>
        </w:rPr>
        <w:t>o</w:t>
      </w:r>
      <w:r w:rsidR="00EF4A99">
        <w:rPr>
          <w:rFonts w:ascii="Calibri" w:eastAsia="Calibri" w:hAnsi="Calibri" w:cs="Calibri"/>
          <w:b/>
          <w:spacing w:val="-1"/>
        </w:rPr>
        <w:t>li</w:t>
      </w:r>
      <w:r w:rsidR="00EF4A99">
        <w:rPr>
          <w:rFonts w:ascii="Calibri" w:eastAsia="Calibri" w:hAnsi="Calibri" w:cs="Calibri"/>
          <w:b/>
          <w:spacing w:val="3"/>
        </w:rPr>
        <w:t>c</w:t>
      </w:r>
      <w:r w:rsidR="00EF4A99">
        <w:rPr>
          <w:rFonts w:ascii="Calibri" w:eastAsia="Calibri" w:hAnsi="Calibri" w:cs="Calibri"/>
          <w:b/>
        </w:rPr>
        <w:t>y</w:t>
      </w:r>
    </w:p>
    <w:p w14:paraId="49E8E4EB" w14:textId="77777777" w:rsidR="00BF0882" w:rsidRDefault="00EF4A99">
      <w:pPr>
        <w:spacing w:before="96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re.</w:t>
      </w:r>
    </w:p>
    <w:p w14:paraId="06A2D7F4" w14:textId="77777777" w:rsidR="00BF0882" w:rsidRDefault="00EF4A99">
      <w:pPr>
        <w:ind w:left="476" w:right="171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 is</w:t>
      </w:r>
      <w:r>
        <w:rPr>
          <w:rFonts w:ascii="Calibri" w:eastAsia="Calibri" w:hAnsi="Calibri" w:cs="Calibri"/>
          <w:spacing w:val="1"/>
        </w:rPr>
        <w:t xml:space="preserve"> s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emer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eci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 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autho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zat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3043512E" w14:textId="77777777" w:rsidR="00BF0882" w:rsidRDefault="00EF4A99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3.   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position w:val="1"/>
        </w:rPr>
        <w:t>mer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cy</w:t>
      </w:r>
      <w:r>
        <w:rPr>
          <w:rFonts w:ascii="Calibri" w:eastAsia="Calibri" w:hAnsi="Calibri" w:cs="Calibri"/>
          <w:spacing w:val="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tt</w:t>
      </w:r>
      <w:r>
        <w:rPr>
          <w:rFonts w:ascii="Calibri" w:eastAsia="Calibri" w:hAnsi="Calibri" w:cs="Calibri"/>
          <w:spacing w:val="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autho</w:t>
      </w:r>
      <w:r>
        <w:rPr>
          <w:rFonts w:ascii="Calibri" w:eastAsia="Calibri" w:hAnsi="Calibri" w:cs="Calibri"/>
          <w:position w:val="1"/>
        </w:rPr>
        <w:t>ri</w:t>
      </w:r>
      <w:r>
        <w:rPr>
          <w:rFonts w:ascii="Calibri" w:eastAsia="Calibri" w:hAnsi="Calibri" w:cs="Calibri"/>
          <w:spacing w:val="1"/>
          <w:position w:val="1"/>
        </w:rPr>
        <w:t>zat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ed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abo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e,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6"/>
          <w:position w:val="1"/>
        </w:rPr>
        <w:t xml:space="preserve"> </w:t>
      </w:r>
      <w:r>
        <w:rPr>
          <w:rFonts w:ascii="Calibri" w:eastAsia="Calibri" w:hAnsi="Calibri" w:cs="Calibri"/>
          <w:spacing w:val="3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spacing w:val="2"/>
          <w:position w:val="1"/>
        </w:rPr>
        <w:t>me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position w:val="1"/>
        </w:rPr>
        <w:t>erge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,</w:t>
      </w:r>
      <w:r>
        <w:rPr>
          <w:rFonts w:ascii="Calibri" w:eastAsia="Calibri" w:hAnsi="Calibri" w:cs="Calibri"/>
          <w:spacing w:val="1"/>
          <w:position w:val="1"/>
        </w:rPr>
        <w:t xml:space="preserve"> th</w:t>
      </w:r>
      <w:r>
        <w:rPr>
          <w:rFonts w:ascii="Calibri" w:eastAsia="Calibri" w:hAnsi="Calibri" w:cs="Calibri"/>
          <w:position w:val="1"/>
        </w:rPr>
        <w:t>e</w:t>
      </w:r>
    </w:p>
    <w:p w14:paraId="218E2BA1" w14:textId="5CF8A71C" w:rsidR="00BF0882" w:rsidRDefault="00EF4A99">
      <w:pPr>
        <w:ind w:left="476" w:right="16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5"/>
        </w:rPr>
        <w:t xml:space="preserve"> </w:t>
      </w:r>
      <w:r w:rsidR="00F940A6">
        <w:rPr>
          <w:rFonts w:ascii="Calibri" w:eastAsia="Calibri" w:hAnsi="Calibri" w:cs="Calibri"/>
        </w:rPr>
        <w:t xml:space="preserve">will </w:t>
      </w:r>
      <w:r w:rsidR="00F940A6">
        <w:rPr>
          <w:rFonts w:ascii="Calibri" w:eastAsia="Calibri" w:hAnsi="Calibri" w:cs="Calibri"/>
          <w:spacing w:val="2"/>
        </w:rPr>
        <w:t>call</w:t>
      </w:r>
      <w:r w:rsidR="00F940A6">
        <w:rPr>
          <w:rFonts w:ascii="Calibri" w:eastAsia="Calibri" w:hAnsi="Calibri" w:cs="Calibri"/>
        </w:rPr>
        <w:t xml:space="preserve"> </w:t>
      </w:r>
      <w:r w:rsidR="00F940A6">
        <w:rPr>
          <w:rFonts w:ascii="Calibri" w:eastAsia="Calibri" w:hAnsi="Calibri" w:cs="Calibri"/>
          <w:spacing w:val="2"/>
        </w:rPr>
        <w:t>the</w:t>
      </w:r>
      <w:r w:rsidR="00F940A6">
        <w:rPr>
          <w:rFonts w:ascii="Calibri" w:eastAsia="Calibri" w:hAnsi="Calibri" w:cs="Calibri"/>
        </w:rPr>
        <w:t xml:space="preserve"> </w:t>
      </w:r>
      <w:r w:rsidR="00F940A6">
        <w:rPr>
          <w:rFonts w:ascii="Calibri" w:eastAsia="Calibri" w:hAnsi="Calibri" w:cs="Calibri"/>
          <w:spacing w:val="2"/>
        </w:rPr>
        <w:t>nearest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cli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ic/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9"/>
        </w:rPr>
        <w:t xml:space="preserve"> </w:t>
      </w:r>
      <w:r w:rsidR="00F940A6">
        <w:rPr>
          <w:rFonts w:ascii="Calibri" w:eastAsia="Calibri" w:hAnsi="Calibri" w:cs="Calibri"/>
          <w:spacing w:val="1"/>
        </w:rPr>
        <w:t>t</w:t>
      </w:r>
      <w:r w:rsidR="00F940A6">
        <w:rPr>
          <w:rFonts w:ascii="Calibri" w:eastAsia="Calibri" w:hAnsi="Calibri" w:cs="Calibri"/>
        </w:rPr>
        <w:t xml:space="preserve">o </w:t>
      </w:r>
      <w:r w:rsidR="00F940A6">
        <w:rPr>
          <w:rFonts w:ascii="Calibri" w:eastAsia="Calibri" w:hAnsi="Calibri" w:cs="Calibri"/>
          <w:spacing w:val="4"/>
        </w:rPr>
        <w:t>arrange</w:t>
      </w:r>
      <w:r>
        <w:rPr>
          <w:rFonts w:ascii="Calibri" w:eastAsia="Calibri" w:hAnsi="Calibri" w:cs="Calibri"/>
          <w:spacing w:val="44"/>
        </w:rPr>
        <w:t xml:space="preserve"> </w:t>
      </w:r>
      <w:r w:rsidR="00F940A6">
        <w:rPr>
          <w:rFonts w:ascii="Calibri" w:eastAsia="Calibri" w:hAnsi="Calibri" w:cs="Calibri"/>
          <w:spacing w:val="1"/>
        </w:rPr>
        <w:t>th</w:t>
      </w:r>
      <w:r w:rsidR="00F940A6">
        <w:rPr>
          <w:rFonts w:ascii="Calibri" w:eastAsia="Calibri" w:hAnsi="Calibri" w:cs="Calibri"/>
        </w:rPr>
        <w:t xml:space="preserve">e </w:t>
      </w:r>
      <w:r w:rsidR="00F940A6">
        <w:rPr>
          <w:rFonts w:ascii="Calibri" w:eastAsia="Calibri" w:hAnsi="Calibri" w:cs="Calibri"/>
          <w:spacing w:val="2"/>
        </w:rPr>
        <w:t>medical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>bu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5"/>
        </w:rPr>
        <w:t xml:space="preserve"> </w:t>
      </w:r>
      <w:r w:rsidR="00F940A6">
        <w:rPr>
          <w:rFonts w:ascii="Calibri" w:eastAsia="Calibri" w:hAnsi="Calibri" w:cs="Calibri"/>
        </w:rPr>
        <w:t>wi</w:t>
      </w:r>
      <w:r w:rsidR="00F940A6">
        <w:rPr>
          <w:rFonts w:ascii="Calibri" w:eastAsia="Calibri" w:hAnsi="Calibri" w:cs="Calibri"/>
          <w:spacing w:val="2"/>
        </w:rPr>
        <w:t>l</w:t>
      </w:r>
      <w:r w:rsidR="00F940A6">
        <w:rPr>
          <w:rFonts w:ascii="Calibri" w:eastAsia="Calibri" w:hAnsi="Calibri" w:cs="Calibri"/>
        </w:rPr>
        <w:t xml:space="preserve">l </w:t>
      </w:r>
      <w:r w:rsidR="00F940A6">
        <w:rPr>
          <w:rFonts w:ascii="Calibri" w:eastAsia="Calibri" w:hAnsi="Calibri" w:cs="Calibri"/>
          <w:spacing w:val="3"/>
        </w:rPr>
        <w:t>be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tuat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ant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662C71C3" w14:textId="77777777" w:rsidR="00BF0882" w:rsidRDefault="00EF4A99">
      <w:pPr>
        <w:spacing w:line="240" w:lineRule="exact"/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 xml:space="preserve">4.   </w:t>
      </w:r>
      <w:r>
        <w:rPr>
          <w:rFonts w:ascii="Calibri" w:eastAsia="Calibri" w:hAnsi="Calibri" w:cs="Calibri"/>
          <w:spacing w:val="27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hoo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will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not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f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3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pa</w:t>
      </w:r>
      <w:r>
        <w:rPr>
          <w:rFonts w:ascii="Calibri" w:eastAsia="Calibri" w:hAnsi="Calibri" w:cs="Calibri"/>
          <w:spacing w:val="3"/>
          <w:position w:val="1"/>
        </w:rPr>
        <w:t>r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nt</w:t>
      </w:r>
      <w:r>
        <w:rPr>
          <w:rFonts w:ascii="Calibri" w:eastAsia="Calibri" w:hAnsi="Calibri" w:cs="Calibri"/>
          <w:position w:val="1"/>
        </w:rPr>
        <w:t>/g</w:t>
      </w:r>
      <w:r>
        <w:rPr>
          <w:rFonts w:ascii="Calibri" w:eastAsia="Calibri" w:hAnsi="Calibri" w:cs="Calibri"/>
          <w:spacing w:val="1"/>
          <w:position w:val="1"/>
        </w:rPr>
        <w:t>ua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a</w:t>
      </w:r>
      <w:r>
        <w:rPr>
          <w:rFonts w:ascii="Calibri" w:eastAsia="Calibri" w:hAnsi="Calibri" w:cs="Calibri"/>
          <w:position w:val="1"/>
        </w:rPr>
        <w:t>n</w:t>
      </w:r>
      <w:r>
        <w:rPr>
          <w:rFonts w:ascii="Calibri" w:eastAsia="Calibri" w:hAnsi="Calibri" w:cs="Calibri"/>
          <w:spacing w:val="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m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2"/>
          <w:position w:val="1"/>
        </w:rPr>
        <w:t>g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y</w:t>
      </w:r>
      <w:r>
        <w:rPr>
          <w:rFonts w:ascii="Calibri" w:eastAsia="Calibri" w:hAnsi="Calibri" w:cs="Calibri"/>
          <w:position w:val="1"/>
        </w:rPr>
        <w:t>.</w:t>
      </w:r>
      <w:r>
        <w:rPr>
          <w:rFonts w:ascii="Calibri" w:eastAsia="Calibri" w:hAnsi="Calibri" w:cs="Calibri"/>
          <w:spacing w:val="5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If</w:t>
      </w:r>
      <w:r>
        <w:rPr>
          <w:rFonts w:ascii="Calibri" w:eastAsia="Calibri" w:hAnsi="Calibri" w:cs="Calibri"/>
          <w:spacing w:val="13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4"/>
          <w:position w:val="1"/>
        </w:rPr>
        <w:t xml:space="preserve"> </w:t>
      </w:r>
      <w:r>
        <w:rPr>
          <w:rFonts w:ascii="Calibri" w:eastAsia="Calibri" w:hAnsi="Calibri" w:cs="Calibri"/>
          <w:spacing w:val="-1"/>
          <w:position w:val="1"/>
        </w:rPr>
        <w:t>s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hoo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ount</w:t>
      </w:r>
      <w:r>
        <w:rPr>
          <w:rFonts w:ascii="Calibri" w:eastAsia="Calibri" w:hAnsi="Calibri" w:cs="Calibri"/>
          <w:position w:val="1"/>
        </w:rPr>
        <w:t>ers</w:t>
      </w:r>
      <w:r>
        <w:rPr>
          <w:rFonts w:ascii="Calibri" w:eastAsia="Calibri" w:hAnsi="Calibri" w:cs="Calibri"/>
          <w:spacing w:val="10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-1"/>
          <w:position w:val="1"/>
        </w:rPr>
        <w:t>ff</w:t>
      </w:r>
      <w:r>
        <w:rPr>
          <w:rFonts w:ascii="Calibri" w:eastAsia="Calibri" w:hAnsi="Calibri" w:cs="Calibri"/>
          <w:position w:val="1"/>
        </w:rPr>
        <w:t>ic</w:t>
      </w:r>
      <w:r>
        <w:rPr>
          <w:rFonts w:ascii="Calibri" w:eastAsia="Calibri" w:hAnsi="Calibri" w:cs="Calibri"/>
          <w:spacing w:val="1"/>
          <w:position w:val="1"/>
        </w:rPr>
        <w:t>u</w:t>
      </w:r>
      <w:r>
        <w:rPr>
          <w:rFonts w:ascii="Calibri" w:eastAsia="Calibri" w:hAnsi="Calibri" w:cs="Calibri"/>
          <w:position w:val="1"/>
        </w:rPr>
        <w:t>l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9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re</w:t>
      </w:r>
      <w:r>
        <w:rPr>
          <w:rFonts w:ascii="Calibri" w:eastAsia="Calibri" w:hAnsi="Calibri" w:cs="Calibri"/>
          <w:spacing w:val="3"/>
          <w:position w:val="1"/>
        </w:rPr>
        <w:t>a</w:t>
      </w:r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2"/>
          <w:position w:val="1"/>
        </w:rPr>
        <w:t>h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g</w:t>
      </w:r>
      <w:r>
        <w:rPr>
          <w:rFonts w:ascii="Calibri" w:eastAsia="Calibri" w:hAnsi="Calibri" w:cs="Calibri"/>
          <w:spacing w:val="8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th</w:t>
      </w:r>
      <w:r>
        <w:rPr>
          <w:rFonts w:ascii="Calibri" w:eastAsia="Calibri" w:hAnsi="Calibri" w:cs="Calibri"/>
          <w:position w:val="1"/>
        </w:rPr>
        <w:t>e</w:t>
      </w:r>
    </w:p>
    <w:p w14:paraId="52154179" w14:textId="77777777" w:rsidR="00BF0882" w:rsidRDefault="00EF4A99">
      <w:pPr>
        <w:ind w:left="4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/g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onta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onta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not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147D8D8F" w14:textId="77777777" w:rsidR="00BF0882" w:rsidRDefault="00EF4A99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  </w:t>
      </w:r>
      <w:r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wri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.</w:t>
      </w:r>
    </w:p>
    <w:p w14:paraId="2FAC6F2E" w14:textId="77777777" w:rsidR="00BF0882" w:rsidRDefault="00EF4A99">
      <w:pPr>
        <w:spacing w:before="1"/>
        <w:ind w:left="476" w:right="169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6.   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/g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autho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z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rigi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onta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phy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05321573" w14:textId="77777777" w:rsidR="00BF0882" w:rsidRDefault="00BF0882">
      <w:pPr>
        <w:spacing w:before="5" w:line="180" w:lineRule="exact"/>
        <w:rPr>
          <w:sz w:val="19"/>
          <w:szCs w:val="19"/>
        </w:rPr>
      </w:pPr>
    </w:p>
    <w:p w14:paraId="6D6D992B" w14:textId="77777777" w:rsidR="00BF0882" w:rsidRDefault="00EF4A99" w:rsidP="00DB7690">
      <w:pPr>
        <w:ind w:left="1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natu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2099EFE6" w14:textId="77777777" w:rsidR="00DB7690" w:rsidRDefault="00DB7690" w:rsidP="00DB7690">
      <w:pPr>
        <w:ind w:left="116"/>
        <w:rPr>
          <w:rFonts w:ascii="Calibri" w:eastAsia="Calibri" w:hAnsi="Calibri" w:cs="Calibri"/>
        </w:rPr>
      </w:pPr>
    </w:p>
    <w:p w14:paraId="4C9505F9" w14:textId="77777777" w:rsidR="00DB7690" w:rsidRDefault="00DB7690" w:rsidP="00DB7690">
      <w:pPr>
        <w:ind w:left="116"/>
        <w:rPr>
          <w:sz w:val="16"/>
          <w:szCs w:val="16"/>
        </w:rPr>
      </w:pPr>
    </w:p>
    <w:p w14:paraId="0C12FCDF" w14:textId="77777777" w:rsidR="00BF0882" w:rsidRDefault="00BF0882">
      <w:pPr>
        <w:spacing w:line="200" w:lineRule="exact"/>
      </w:pPr>
    </w:p>
    <w:p w14:paraId="4F7BC191" w14:textId="77777777" w:rsidR="00BF0882" w:rsidRDefault="00D43B97">
      <w:pPr>
        <w:spacing w:before="28" w:line="180" w:lineRule="exact"/>
        <w:ind w:left="150"/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7104" behindDoc="1" locked="0" layoutInCell="1" allowOverlap="1" wp14:anchorId="408832CF" wp14:editId="44120BA9">
                <wp:simplePos x="0" y="0"/>
                <wp:positionH relativeFrom="page">
                  <wp:posOffset>814070</wp:posOffset>
                </wp:positionH>
                <wp:positionV relativeFrom="paragraph">
                  <wp:posOffset>15240</wp:posOffset>
                </wp:positionV>
                <wp:extent cx="2172970" cy="0"/>
                <wp:effectExtent l="13970" t="8255" r="13335" b="10795"/>
                <wp:wrapNone/>
                <wp:docPr id="35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0"/>
                          <a:chOff x="1282" y="24"/>
                          <a:chExt cx="3422" cy="0"/>
                        </a:xfrm>
                      </wpg:grpSpPr>
                      <wps:wsp>
                        <wps:cNvPr id="354" name="Freeform 165"/>
                        <wps:cNvSpPr>
                          <a:spLocks/>
                        </wps:cNvSpPr>
                        <wps:spPr bwMode="auto">
                          <a:xfrm>
                            <a:off x="1282" y="24"/>
                            <a:ext cx="3422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3422"/>
                              <a:gd name="T2" fmla="+- 0 4704 1282"/>
                              <a:gd name="T3" fmla="*/ T2 w 3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2">
                                <a:moveTo>
                                  <a:pt x="0" y="0"/>
                                </a:moveTo>
                                <a:lnTo>
                                  <a:pt x="3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D9936" id="Group 164" o:spid="_x0000_s1026" style="position:absolute;margin-left:64.1pt;margin-top:1.2pt;width:171.1pt;height:0;z-index:-251749376;mso-position-horizontal-relative:page" coordorigin="1282,24" coordsize="34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">
                <v:shape id="Freeform 165" o:spid="_x0000_s1027" style="position:absolute;left:1282;top:24;width:3422;height:0;visibility:visible;mso-wrap-style:square;v-text-anchor:top" coordsize="3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" path="m,l3422,e" filled="f" strokecolor="#585858" strokeweight=".58pt">
                  <v:path arrowok="t" o:connecttype="custom" o:connectlocs="0,0;34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8128" behindDoc="1" locked="0" layoutInCell="1" allowOverlap="1" wp14:anchorId="035631C8" wp14:editId="1CC081E7">
                <wp:simplePos x="0" y="0"/>
                <wp:positionH relativeFrom="page">
                  <wp:posOffset>4937760</wp:posOffset>
                </wp:positionH>
                <wp:positionV relativeFrom="paragraph">
                  <wp:posOffset>15240</wp:posOffset>
                </wp:positionV>
                <wp:extent cx="1875790" cy="0"/>
                <wp:effectExtent l="13335" t="8255" r="6350" b="10795"/>
                <wp:wrapNone/>
                <wp:docPr id="35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0"/>
                          <a:chOff x="7776" y="24"/>
                          <a:chExt cx="2954" cy="0"/>
                        </a:xfrm>
                      </wpg:grpSpPr>
                      <wps:wsp>
                        <wps:cNvPr id="352" name="Freeform 163"/>
                        <wps:cNvSpPr>
                          <a:spLocks/>
                        </wps:cNvSpPr>
                        <wps:spPr bwMode="auto">
                          <a:xfrm>
                            <a:off x="7776" y="24"/>
                            <a:ext cx="2954" cy="0"/>
                          </a:xfrm>
                          <a:custGeom>
                            <a:avLst/>
                            <a:gdLst>
                              <a:gd name="T0" fmla="+- 0 7776 7776"/>
                              <a:gd name="T1" fmla="*/ T0 w 2954"/>
                              <a:gd name="T2" fmla="+- 0 10730 7776"/>
                              <a:gd name="T3" fmla="*/ T2 w 2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4">
                                <a:moveTo>
                                  <a:pt x="0" y="0"/>
                                </a:moveTo>
                                <a:lnTo>
                                  <a:pt x="2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93435" id="Group 162" o:spid="_x0000_s1026" style="position:absolute;margin-left:388.8pt;margin-top:1.2pt;width:147.7pt;height:0;z-index:-251748352;mso-position-horizontal-relative:page" coordorigin="7776,24" coordsize="2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">
                <v:shape id="Freeform 163" o:spid="_x0000_s1027" style="position:absolute;left:7776;top:24;width:2954;height:0;visibility:visible;mso-wrap-style:square;v-text-anchor:top" coordsize="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" path="m,l2954,e" filled="f" strokecolor="#585858" strokeweight=".58pt">
                  <v:path arrowok="t" o:connecttype="custom" o:connectlocs="0,0;2954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S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u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 w:rsidR="00EF4A99">
        <w:rPr>
          <w:rFonts w:ascii="Calibri" w:eastAsia="Calibri" w:hAnsi="Calibri" w:cs="Calibri"/>
          <w:sz w:val="16"/>
          <w:szCs w:val="16"/>
        </w:rPr>
        <w:t>f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pa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re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/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g</w:t>
      </w:r>
      <w:r w:rsidR="00EF4A99">
        <w:rPr>
          <w:rFonts w:ascii="Calibri" w:eastAsia="Calibri" w:hAnsi="Calibri" w:cs="Calibri"/>
          <w:sz w:val="16"/>
          <w:szCs w:val="16"/>
        </w:rPr>
        <w:t>ua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F4A99">
        <w:rPr>
          <w:rFonts w:ascii="Calibri" w:eastAsia="Calibri" w:hAnsi="Calibri" w:cs="Calibri"/>
          <w:sz w:val="16"/>
          <w:szCs w:val="16"/>
        </w:rPr>
        <w:t>d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i</w:t>
      </w:r>
      <w:r w:rsidR="00EF4A99">
        <w:rPr>
          <w:rFonts w:ascii="Calibri" w:eastAsia="Calibri" w:hAnsi="Calibri" w:cs="Calibri"/>
          <w:sz w:val="16"/>
          <w:szCs w:val="16"/>
        </w:rPr>
        <w:t>an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ab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F4A99">
        <w:rPr>
          <w:rFonts w:ascii="Calibri" w:eastAsia="Calibri" w:hAnsi="Calibri" w:cs="Calibri"/>
          <w:spacing w:val="2"/>
          <w:sz w:val="16"/>
          <w:szCs w:val="16"/>
        </w:rPr>
        <w:t>v</w:t>
      </w:r>
      <w:r w:rsidR="00EF4A99">
        <w:rPr>
          <w:rFonts w:ascii="Calibri" w:eastAsia="Calibri" w:hAnsi="Calibri" w:cs="Calibri"/>
          <w:sz w:val="16"/>
          <w:szCs w:val="16"/>
        </w:rPr>
        <w:t>e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pacing w:val="2"/>
          <w:sz w:val="16"/>
          <w:szCs w:val="16"/>
        </w:rPr>
        <w:t>p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ri</w:t>
      </w:r>
      <w:r w:rsidR="00EF4A99">
        <w:rPr>
          <w:rFonts w:ascii="Calibri" w:eastAsia="Calibri" w:hAnsi="Calibri" w:cs="Calibri"/>
          <w:sz w:val="16"/>
          <w:szCs w:val="16"/>
        </w:rPr>
        <w:t>n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te</w:t>
      </w:r>
      <w:r w:rsidR="00EF4A99">
        <w:rPr>
          <w:rFonts w:ascii="Calibri" w:eastAsia="Calibri" w:hAnsi="Calibri" w:cs="Calibri"/>
          <w:sz w:val="16"/>
          <w:szCs w:val="16"/>
        </w:rPr>
        <w:t>d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na</w:t>
      </w:r>
      <w:r w:rsidR="00EF4A99">
        <w:rPr>
          <w:rFonts w:ascii="Calibri" w:eastAsia="Calibri" w:hAnsi="Calibri" w:cs="Calibri"/>
          <w:spacing w:val="1"/>
          <w:sz w:val="16"/>
          <w:szCs w:val="16"/>
        </w:rPr>
        <w:t>m</w:t>
      </w:r>
      <w:r w:rsidR="00EF4A99"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        </w:t>
      </w:r>
      <w:r w:rsidR="00EF4A99"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 w:rsidR="00EF4A99">
        <w:rPr>
          <w:rFonts w:ascii="Calibri" w:eastAsia="Calibri" w:hAnsi="Calibri" w:cs="Calibri"/>
          <w:sz w:val="16"/>
          <w:szCs w:val="16"/>
        </w:rPr>
        <w:t>Da</w:t>
      </w:r>
      <w:r w:rsidR="00EF4A99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F4A99">
        <w:rPr>
          <w:rFonts w:ascii="Calibri" w:eastAsia="Calibri" w:hAnsi="Calibri" w:cs="Calibri"/>
          <w:sz w:val="16"/>
          <w:szCs w:val="16"/>
        </w:rPr>
        <w:t>e</w:t>
      </w:r>
    </w:p>
    <w:p w14:paraId="59BDA740" w14:textId="77777777" w:rsidR="00BF0882" w:rsidRDefault="00BF0882">
      <w:pPr>
        <w:spacing w:before="1" w:line="160" w:lineRule="exact"/>
        <w:rPr>
          <w:sz w:val="17"/>
          <w:szCs w:val="17"/>
        </w:rPr>
      </w:pPr>
    </w:p>
    <w:p w14:paraId="5BC61857" w14:textId="77777777" w:rsidR="00BF0882" w:rsidRDefault="00BF0882">
      <w:pPr>
        <w:spacing w:line="200" w:lineRule="exact"/>
      </w:pPr>
    </w:p>
    <w:p w14:paraId="59A0B67E" w14:textId="77777777" w:rsidR="00DB7690" w:rsidRPr="00DB7690" w:rsidRDefault="00DB7690">
      <w:pPr>
        <w:spacing w:line="360" w:lineRule="exact"/>
        <w:ind w:left="2426"/>
        <w:rPr>
          <w:rFonts w:ascii="Calibri" w:eastAsia="Calibri" w:hAnsi="Calibri" w:cs="Calibri"/>
          <w:b/>
          <w:color w:val="585858"/>
          <w:spacing w:val="1"/>
          <w:sz w:val="18"/>
          <w:szCs w:val="32"/>
        </w:rPr>
      </w:pPr>
    </w:p>
    <w:p w14:paraId="0585E767" w14:textId="77777777" w:rsidR="00BF0882" w:rsidRDefault="00EF4A99">
      <w:pPr>
        <w:spacing w:line="360" w:lineRule="exact"/>
        <w:ind w:left="2426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H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al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th</w:t>
      </w:r>
      <w:r>
        <w:rPr>
          <w:rFonts w:ascii="Calibri" w:eastAsia="Calibri" w:hAnsi="Calibri" w:cs="Calibri"/>
          <w:b/>
          <w:color w:val="585858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qu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585858"/>
          <w:spacing w:val="3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nts</w:t>
      </w:r>
      <w:r>
        <w:rPr>
          <w:rFonts w:ascii="Calibri" w:eastAsia="Calibri" w:hAnsi="Calibri" w:cs="Calibri"/>
          <w:b/>
          <w:color w:val="585858"/>
          <w:spacing w:val="-1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4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nd</w:t>
      </w:r>
      <w:r>
        <w:rPr>
          <w:rFonts w:ascii="Calibri" w:eastAsia="Calibri" w:hAnsi="Calibri" w:cs="Calibri"/>
          <w:b/>
          <w:color w:val="585858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nf</w:t>
      </w:r>
      <w:r>
        <w:rPr>
          <w:rFonts w:ascii="Calibri" w:eastAsia="Calibri" w:hAnsi="Calibri" w:cs="Calibri"/>
          <w:b/>
          <w:color w:val="585858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3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</w:t>
      </w:r>
    </w:p>
    <w:p w14:paraId="7D0B15E8" w14:textId="77777777" w:rsidR="00BF0882" w:rsidRDefault="00BF0882">
      <w:pPr>
        <w:spacing w:before="4" w:line="180" w:lineRule="exact"/>
        <w:rPr>
          <w:sz w:val="18"/>
          <w:szCs w:val="18"/>
        </w:rPr>
      </w:pPr>
    </w:p>
    <w:p w14:paraId="2D546E07" w14:textId="77777777" w:rsidR="00BF0882" w:rsidRDefault="00D43B97" w:rsidP="00DB7690">
      <w:pPr>
        <w:spacing w:before="19" w:line="240" w:lineRule="exact"/>
        <w:ind w:left="9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9152" behindDoc="1" locked="0" layoutInCell="1" allowOverlap="1" wp14:anchorId="20442FE5" wp14:editId="72EE27C6">
                <wp:simplePos x="0" y="0"/>
                <wp:positionH relativeFrom="page">
                  <wp:posOffset>766445</wp:posOffset>
                </wp:positionH>
                <wp:positionV relativeFrom="paragraph">
                  <wp:posOffset>12065</wp:posOffset>
                </wp:positionV>
                <wp:extent cx="6091555" cy="156845"/>
                <wp:effectExtent l="0" t="1905" r="0" b="3175"/>
                <wp:wrapNone/>
                <wp:docPr id="34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1555" cy="156845"/>
                          <a:chOff x="1295" y="19"/>
                          <a:chExt cx="9542" cy="247"/>
                        </a:xfrm>
                      </wpg:grpSpPr>
                      <wps:wsp>
                        <wps:cNvPr id="348" name="Freeform 161"/>
                        <wps:cNvSpPr>
                          <a:spLocks/>
                        </wps:cNvSpPr>
                        <wps:spPr bwMode="auto">
                          <a:xfrm>
                            <a:off x="10728" y="20"/>
                            <a:ext cx="108" cy="245"/>
                          </a:xfrm>
                          <a:custGeom>
                            <a:avLst/>
                            <a:gdLst>
                              <a:gd name="T0" fmla="+- 0 10728 10728"/>
                              <a:gd name="T1" fmla="*/ T0 w 108"/>
                              <a:gd name="T2" fmla="+- 0 265 20"/>
                              <a:gd name="T3" fmla="*/ 265 h 245"/>
                              <a:gd name="T4" fmla="+- 0 10836 10728"/>
                              <a:gd name="T5" fmla="*/ T4 w 108"/>
                              <a:gd name="T6" fmla="+- 0 265 20"/>
                              <a:gd name="T7" fmla="*/ 265 h 245"/>
                              <a:gd name="T8" fmla="+- 0 10836 10728"/>
                              <a:gd name="T9" fmla="*/ T8 w 108"/>
                              <a:gd name="T10" fmla="+- 0 20 20"/>
                              <a:gd name="T11" fmla="*/ 20 h 245"/>
                              <a:gd name="T12" fmla="+- 0 10728 10728"/>
                              <a:gd name="T13" fmla="*/ T12 w 108"/>
                              <a:gd name="T14" fmla="+- 0 20 20"/>
                              <a:gd name="T15" fmla="*/ 20 h 245"/>
                              <a:gd name="T16" fmla="+- 0 10728 10728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160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5 20"/>
                              <a:gd name="T3" fmla="*/ 265 h 245"/>
                              <a:gd name="T4" fmla="+- 0 1404 1296"/>
                              <a:gd name="T5" fmla="*/ T4 w 108"/>
                              <a:gd name="T6" fmla="+- 0 265 20"/>
                              <a:gd name="T7" fmla="*/ 265 h 245"/>
                              <a:gd name="T8" fmla="+- 0 1404 1296"/>
                              <a:gd name="T9" fmla="*/ T8 w 108"/>
                              <a:gd name="T10" fmla="+- 0 20 20"/>
                              <a:gd name="T11" fmla="*/ 20 h 245"/>
                              <a:gd name="T12" fmla="+- 0 1296 1296"/>
                              <a:gd name="T13" fmla="*/ T12 w 108"/>
                              <a:gd name="T14" fmla="+- 0 20 20"/>
                              <a:gd name="T15" fmla="*/ 20 h 245"/>
                              <a:gd name="T16" fmla="+- 0 1296 129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159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324" cy="245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24"/>
                              <a:gd name="T2" fmla="+- 0 265 20"/>
                              <a:gd name="T3" fmla="*/ 265 h 245"/>
                              <a:gd name="T4" fmla="+- 0 10728 1404"/>
                              <a:gd name="T5" fmla="*/ T4 w 9324"/>
                              <a:gd name="T6" fmla="+- 0 265 20"/>
                              <a:gd name="T7" fmla="*/ 265 h 245"/>
                              <a:gd name="T8" fmla="+- 0 10728 1404"/>
                              <a:gd name="T9" fmla="*/ T8 w 9324"/>
                              <a:gd name="T10" fmla="+- 0 20 20"/>
                              <a:gd name="T11" fmla="*/ 20 h 245"/>
                              <a:gd name="T12" fmla="+- 0 1404 1404"/>
                              <a:gd name="T13" fmla="*/ T12 w 9324"/>
                              <a:gd name="T14" fmla="+- 0 20 20"/>
                              <a:gd name="T15" fmla="*/ 20 h 245"/>
                              <a:gd name="T16" fmla="+- 0 1404 1404"/>
                              <a:gd name="T17" fmla="*/ T16 w 9324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4" h="245">
                                <a:moveTo>
                                  <a:pt x="0" y="245"/>
                                </a:moveTo>
                                <a:lnTo>
                                  <a:pt x="9324" y="245"/>
                                </a:lnTo>
                                <a:lnTo>
                                  <a:pt x="9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D7B11" id="Group 158" o:spid="_x0000_s1026" style="position:absolute;margin-left:60.35pt;margin-top:.95pt;width:479.65pt;height:12.35pt;z-index:-251747328;mso-position-horizontal-relative:page" coordorigin="1295,19" coordsize="95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">
                <v:shape id="Freeform 161" o:spid="_x0000_s1027" style="position:absolute;left:10728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" path="m,245r108,l108,,,,,245xe" fillcolor="#bfbfbf" stroked="f">
                  <v:path arrowok="t" o:connecttype="custom" o:connectlocs="0,265;108,265;108,20;0,20;0,265" o:connectangles="0,0,0,0,0"/>
                </v:shape>
                <v:shape id="Freeform 160" o:spid="_x0000_s1028" style="position:absolute;left:129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" path="m,245r108,l108,,,,,245xe" fillcolor="#bfbfbf" stroked="f">
                  <v:path arrowok="t" o:connecttype="custom" o:connectlocs="0,265;108,265;108,20;0,20;0,265" o:connectangles="0,0,0,0,0"/>
                </v:shape>
                <v:shape id="Freeform 159" o:spid="_x0000_s1029" style="position:absolute;left:1404;top:20;width:9324;height:245;visibility:visible;mso-wrap-style:square;v-text-anchor:top" coordsize="93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" path="m,245r9324,l9324,,,,,245xe" fillcolor="#bfbfbf" stroked="f">
                  <v:path arrowok="t" o:connecttype="custom" o:connectlocs="0,265;9324,265;9324,20;0,20;0,265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</w:rPr>
        <w:t>S</w:t>
      </w:r>
      <w:r w:rsidR="00EF4A99">
        <w:rPr>
          <w:rFonts w:ascii="Calibri" w:eastAsia="Calibri" w:hAnsi="Calibri" w:cs="Calibri"/>
          <w:b/>
          <w:spacing w:val="1"/>
        </w:rPr>
        <w:t>tuden</w:t>
      </w:r>
      <w:r w:rsidR="00EF4A99">
        <w:rPr>
          <w:rFonts w:ascii="Calibri" w:eastAsia="Calibri" w:hAnsi="Calibri" w:cs="Calibri"/>
          <w:b/>
        </w:rPr>
        <w:t>t</w:t>
      </w:r>
      <w:r w:rsidR="00EF4A99">
        <w:rPr>
          <w:rFonts w:ascii="Calibri" w:eastAsia="Calibri" w:hAnsi="Calibri" w:cs="Calibri"/>
          <w:b/>
          <w:spacing w:val="-6"/>
        </w:rPr>
        <w:t xml:space="preserve"> </w:t>
      </w:r>
      <w:r w:rsidR="00EF4A99">
        <w:rPr>
          <w:rFonts w:ascii="Calibri" w:eastAsia="Calibri" w:hAnsi="Calibri" w:cs="Calibri"/>
          <w:b/>
        </w:rPr>
        <w:t>I</w:t>
      </w:r>
      <w:r w:rsidR="00EF4A99">
        <w:rPr>
          <w:rFonts w:ascii="Calibri" w:eastAsia="Calibri" w:hAnsi="Calibri" w:cs="Calibri"/>
          <w:b/>
          <w:spacing w:val="1"/>
        </w:rPr>
        <w:t>n</w:t>
      </w:r>
      <w:r w:rsidR="00EF4A99">
        <w:rPr>
          <w:rFonts w:ascii="Calibri" w:eastAsia="Calibri" w:hAnsi="Calibri" w:cs="Calibri"/>
          <w:b/>
          <w:spacing w:val="-1"/>
        </w:rPr>
        <w:t>f</w:t>
      </w:r>
      <w:r w:rsidR="00EF4A99">
        <w:rPr>
          <w:rFonts w:ascii="Calibri" w:eastAsia="Calibri" w:hAnsi="Calibri" w:cs="Calibri"/>
          <w:b/>
          <w:spacing w:val="1"/>
        </w:rPr>
        <w:t>orm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t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o</w:t>
      </w:r>
      <w:r w:rsidR="00EF4A99">
        <w:rPr>
          <w:rFonts w:ascii="Calibri" w:eastAsia="Calibri" w:hAnsi="Calibri" w:cs="Calibri"/>
          <w:b/>
        </w:rPr>
        <w:t>n</w:t>
      </w:r>
    </w:p>
    <w:p w14:paraId="1B0DC90E" w14:textId="77777777" w:rsidR="00BF0882" w:rsidRDefault="00BF0882">
      <w:pPr>
        <w:spacing w:before="8" w:line="80" w:lineRule="exact"/>
        <w:rPr>
          <w:sz w:val="9"/>
          <w:szCs w:val="9"/>
        </w:rPr>
      </w:pPr>
    </w:p>
    <w:tbl>
      <w:tblPr>
        <w:tblW w:w="0" w:type="auto"/>
        <w:tblInd w:w="95" w:type="dxa"/>
        <w:tblBorders>
          <w:top w:val="single" w:sz="6" w:space="0" w:color="585858"/>
          <w:left w:val="single" w:sz="6" w:space="0" w:color="585858"/>
          <w:bottom w:val="single" w:sz="6" w:space="0" w:color="585858"/>
          <w:right w:val="single" w:sz="6" w:space="0" w:color="585858"/>
          <w:insideH w:val="single" w:sz="6" w:space="0" w:color="585858"/>
          <w:insideV w:val="single" w:sz="6" w:space="0" w:color="58585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5"/>
        <w:gridCol w:w="811"/>
        <w:gridCol w:w="2962"/>
        <w:gridCol w:w="273"/>
        <w:gridCol w:w="2098"/>
      </w:tblGrid>
      <w:tr w:rsidR="00BF0882" w14:paraId="3ADBEFC3" w14:textId="77777777" w:rsidTr="00DB7690">
        <w:trPr>
          <w:trHeight w:hRule="exact" w:val="146"/>
        </w:trPr>
        <w:tc>
          <w:tcPr>
            <w:tcW w:w="3425" w:type="dxa"/>
            <w:shd w:val="clear" w:color="auto" w:fill="D9D9D9"/>
          </w:tcPr>
          <w:p w14:paraId="7AE6CEA3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811" w:type="dxa"/>
            <w:shd w:val="clear" w:color="auto" w:fill="D9D9D9"/>
          </w:tcPr>
          <w:p w14:paraId="03923808" w14:textId="77777777" w:rsidR="00BF0882" w:rsidRDefault="00EF4A99">
            <w:pPr>
              <w:spacing w:line="140" w:lineRule="exact"/>
              <w:ind w:left="2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iddl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3235" w:type="dxa"/>
            <w:gridSpan w:val="2"/>
            <w:shd w:val="clear" w:color="auto" w:fill="D9D9D9"/>
          </w:tcPr>
          <w:p w14:paraId="1B7C4547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Name:</w:t>
            </w:r>
          </w:p>
        </w:tc>
        <w:tc>
          <w:tcPr>
            <w:tcW w:w="2098" w:type="dxa"/>
            <w:shd w:val="clear" w:color="auto" w:fill="D9D9D9"/>
          </w:tcPr>
          <w:p w14:paraId="097A7B61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v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el</w:t>
            </w:r>
          </w:p>
        </w:tc>
      </w:tr>
      <w:tr w:rsidR="00BF0882" w14:paraId="4F03AE5F" w14:textId="77777777" w:rsidTr="00DB7690">
        <w:trPr>
          <w:trHeight w:hRule="exact" w:val="314"/>
        </w:trPr>
        <w:tc>
          <w:tcPr>
            <w:tcW w:w="3425" w:type="dxa"/>
          </w:tcPr>
          <w:p w14:paraId="2289D62C" w14:textId="77777777" w:rsidR="00BF0882" w:rsidRDefault="00BF0882"/>
        </w:tc>
        <w:tc>
          <w:tcPr>
            <w:tcW w:w="811" w:type="dxa"/>
          </w:tcPr>
          <w:p w14:paraId="1CEA10A8" w14:textId="77777777" w:rsidR="00BF0882" w:rsidRDefault="00BF0882"/>
        </w:tc>
        <w:tc>
          <w:tcPr>
            <w:tcW w:w="3235" w:type="dxa"/>
            <w:gridSpan w:val="2"/>
          </w:tcPr>
          <w:p w14:paraId="5A8DB91F" w14:textId="77777777" w:rsidR="00BF0882" w:rsidRDefault="00BF0882"/>
        </w:tc>
        <w:tc>
          <w:tcPr>
            <w:tcW w:w="2098" w:type="dxa"/>
          </w:tcPr>
          <w:p w14:paraId="0A03CE08" w14:textId="77777777" w:rsidR="00BF0882" w:rsidRDefault="00BF0882"/>
        </w:tc>
      </w:tr>
      <w:tr w:rsidR="00BF0882" w14:paraId="38EF36B4" w14:textId="77777777" w:rsidTr="00DB7690">
        <w:trPr>
          <w:trHeight w:hRule="exact" w:val="146"/>
        </w:trPr>
        <w:tc>
          <w:tcPr>
            <w:tcW w:w="3425" w:type="dxa"/>
            <w:shd w:val="clear" w:color="auto" w:fill="D9D9D9"/>
          </w:tcPr>
          <w:p w14:paraId="5B454575" w14:textId="77777777" w:rsidR="00BF0882" w:rsidRDefault="00EF4A99">
            <w:pPr>
              <w:spacing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’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rdi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n’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Name</w:t>
            </w:r>
          </w:p>
        </w:tc>
        <w:tc>
          <w:tcPr>
            <w:tcW w:w="3773" w:type="dxa"/>
            <w:gridSpan w:val="2"/>
            <w:shd w:val="clear" w:color="auto" w:fill="D9D9D9"/>
          </w:tcPr>
          <w:p w14:paraId="0B867645" w14:textId="77777777" w:rsidR="00BF0882" w:rsidRDefault="00EF4A99">
            <w:pPr>
              <w:spacing w:line="140" w:lineRule="exact"/>
              <w:ind w:left="25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ss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  <w:tc>
          <w:tcPr>
            <w:tcW w:w="2371" w:type="dxa"/>
            <w:gridSpan w:val="2"/>
            <w:shd w:val="clear" w:color="auto" w:fill="D9D9D9"/>
          </w:tcPr>
          <w:p w14:paraId="4073E399" w14:textId="77777777" w:rsidR="00BF0882" w:rsidRDefault="00EF4A99">
            <w:pPr>
              <w:spacing w:line="140" w:lineRule="exact"/>
              <w:ind w:left="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568D11F0" w14:textId="77777777" w:rsidTr="00DB7690">
        <w:trPr>
          <w:trHeight w:hRule="exact" w:val="308"/>
        </w:trPr>
        <w:tc>
          <w:tcPr>
            <w:tcW w:w="3425" w:type="dxa"/>
            <w:vMerge w:val="restart"/>
          </w:tcPr>
          <w:p w14:paraId="4C12743A" w14:textId="77777777" w:rsidR="00BF0882" w:rsidRDefault="00BF0882"/>
        </w:tc>
        <w:tc>
          <w:tcPr>
            <w:tcW w:w="3773" w:type="dxa"/>
            <w:gridSpan w:val="2"/>
            <w:vMerge w:val="restart"/>
          </w:tcPr>
          <w:p w14:paraId="7B01B0EE" w14:textId="77777777" w:rsidR="00BF0882" w:rsidRDefault="00BF0882"/>
        </w:tc>
        <w:tc>
          <w:tcPr>
            <w:tcW w:w="2371" w:type="dxa"/>
            <w:gridSpan w:val="2"/>
          </w:tcPr>
          <w:p w14:paraId="0AED8ED4" w14:textId="77777777" w:rsidR="00BF0882" w:rsidRDefault="00BF0882"/>
        </w:tc>
      </w:tr>
      <w:tr w:rsidR="00BF0882" w14:paraId="19FB686A" w14:textId="77777777" w:rsidTr="00DB7690">
        <w:trPr>
          <w:trHeight w:hRule="exact" w:val="153"/>
        </w:trPr>
        <w:tc>
          <w:tcPr>
            <w:tcW w:w="3425" w:type="dxa"/>
            <w:vMerge/>
          </w:tcPr>
          <w:p w14:paraId="7CF6037E" w14:textId="77777777" w:rsidR="00BF0882" w:rsidRDefault="00BF0882"/>
        </w:tc>
        <w:tc>
          <w:tcPr>
            <w:tcW w:w="3773" w:type="dxa"/>
            <w:gridSpan w:val="2"/>
            <w:vMerge/>
          </w:tcPr>
          <w:p w14:paraId="04F0FAC7" w14:textId="77777777" w:rsidR="00BF0882" w:rsidRDefault="00BF0882"/>
        </w:tc>
        <w:tc>
          <w:tcPr>
            <w:tcW w:w="2371" w:type="dxa"/>
            <w:gridSpan w:val="2"/>
            <w:shd w:val="clear" w:color="auto" w:fill="D9D9D9"/>
          </w:tcPr>
          <w:p w14:paraId="2BD15D77" w14:textId="77777777" w:rsidR="00BF0882" w:rsidRDefault="00EF4A99">
            <w:pPr>
              <w:spacing w:before="1" w:line="140" w:lineRule="exact"/>
              <w:ind w:left="17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on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al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C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2"/>
                <w:szCs w:val="1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12"/>
                <w:szCs w:val="1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u</w:t>
            </w:r>
            <w:r>
              <w:rPr>
                <w:rFonts w:ascii="Calibri" w:eastAsia="Calibri" w:hAnsi="Calibri" w:cs="Calibri"/>
                <w:spacing w:val="3"/>
                <w:sz w:val="12"/>
                <w:szCs w:val="1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b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r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:</w:t>
            </w:r>
          </w:p>
        </w:tc>
      </w:tr>
      <w:tr w:rsidR="00BF0882" w14:paraId="55E0BF46" w14:textId="77777777" w:rsidTr="00DB7690">
        <w:trPr>
          <w:trHeight w:hRule="exact" w:val="310"/>
        </w:trPr>
        <w:tc>
          <w:tcPr>
            <w:tcW w:w="3425" w:type="dxa"/>
            <w:vMerge/>
          </w:tcPr>
          <w:p w14:paraId="5CE1573D" w14:textId="77777777" w:rsidR="00BF0882" w:rsidRDefault="00BF0882"/>
        </w:tc>
        <w:tc>
          <w:tcPr>
            <w:tcW w:w="3773" w:type="dxa"/>
            <w:gridSpan w:val="2"/>
            <w:vMerge/>
          </w:tcPr>
          <w:p w14:paraId="4BDCA9DC" w14:textId="77777777" w:rsidR="00BF0882" w:rsidRDefault="00BF0882"/>
        </w:tc>
        <w:tc>
          <w:tcPr>
            <w:tcW w:w="2371" w:type="dxa"/>
            <w:gridSpan w:val="2"/>
          </w:tcPr>
          <w:p w14:paraId="6B6D2992" w14:textId="77777777" w:rsidR="00BF0882" w:rsidRDefault="00BF0882"/>
        </w:tc>
      </w:tr>
    </w:tbl>
    <w:p w14:paraId="2A16B660" w14:textId="77777777" w:rsidR="00BF0882" w:rsidRDefault="00BF0882">
      <w:pPr>
        <w:spacing w:before="17" w:line="200" w:lineRule="exact"/>
      </w:pPr>
    </w:p>
    <w:p w14:paraId="445F4177" w14:textId="77777777" w:rsidR="00BF0882" w:rsidRDefault="00D43B97" w:rsidP="00DB7690">
      <w:pPr>
        <w:spacing w:before="19"/>
        <w:ind w:left="9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0176" behindDoc="1" locked="0" layoutInCell="1" allowOverlap="1" wp14:anchorId="3578D0FD" wp14:editId="76F64FB3">
                <wp:simplePos x="0" y="0"/>
                <wp:positionH relativeFrom="page">
                  <wp:posOffset>766445</wp:posOffset>
                </wp:positionH>
                <wp:positionV relativeFrom="paragraph">
                  <wp:posOffset>12065</wp:posOffset>
                </wp:positionV>
                <wp:extent cx="6059170" cy="156845"/>
                <wp:effectExtent l="0" t="0" r="3810" b="0"/>
                <wp:wrapNone/>
                <wp:docPr id="34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156845"/>
                          <a:chOff x="1295" y="19"/>
                          <a:chExt cx="9542" cy="247"/>
                        </a:xfrm>
                      </wpg:grpSpPr>
                      <wps:wsp>
                        <wps:cNvPr id="344" name="Freeform 157"/>
                        <wps:cNvSpPr>
                          <a:spLocks/>
                        </wps:cNvSpPr>
                        <wps:spPr bwMode="auto">
                          <a:xfrm>
                            <a:off x="10728" y="20"/>
                            <a:ext cx="108" cy="245"/>
                          </a:xfrm>
                          <a:custGeom>
                            <a:avLst/>
                            <a:gdLst>
                              <a:gd name="T0" fmla="+- 0 10728 10728"/>
                              <a:gd name="T1" fmla="*/ T0 w 108"/>
                              <a:gd name="T2" fmla="+- 0 265 20"/>
                              <a:gd name="T3" fmla="*/ 265 h 245"/>
                              <a:gd name="T4" fmla="+- 0 10836 10728"/>
                              <a:gd name="T5" fmla="*/ T4 w 108"/>
                              <a:gd name="T6" fmla="+- 0 265 20"/>
                              <a:gd name="T7" fmla="*/ 265 h 245"/>
                              <a:gd name="T8" fmla="+- 0 10836 10728"/>
                              <a:gd name="T9" fmla="*/ T8 w 108"/>
                              <a:gd name="T10" fmla="+- 0 20 20"/>
                              <a:gd name="T11" fmla="*/ 20 h 245"/>
                              <a:gd name="T12" fmla="+- 0 10728 10728"/>
                              <a:gd name="T13" fmla="*/ T12 w 108"/>
                              <a:gd name="T14" fmla="+- 0 20 20"/>
                              <a:gd name="T15" fmla="*/ 20 h 245"/>
                              <a:gd name="T16" fmla="+- 0 10728 10728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156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5 20"/>
                              <a:gd name="T3" fmla="*/ 265 h 245"/>
                              <a:gd name="T4" fmla="+- 0 1404 1296"/>
                              <a:gd name="T5" fmla="*/ T4 w 108"/>
                              <a:gd name="T6" fmla="+- 0 265 20"/>
                              <a:gd name="T7" fmla="*/ 265 h 245"/>
                              <a:gd name="T8" fmla="+- 0 1404 1296"/>
                              <a:gd name="T9" fmla="*/ T8 w 108"/>
                              <a:gd name="T10" fmla="+- 0 20 20"/>
                              <a:gd name="T11" fmla="*/ 20 h 245"/>
                              <a:gd name="T12" fmla="+- 0 1296 1296"/>
                              <a:gd name="T13" fmla="*/ T12 w 108"/>
                              <a:gd name="T14" fmla="+- 0 20 20"/>
                              <a:gd name="T15" fmla="*/ 20 h 245"/>
                              <a:gd name="T16" fmla="+- 0 1296 129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155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324" cy="245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24"/>
                              <a:gd name="T2" fmla="+- 0 265 20"/>
                              <a:gd name="T3" fmla="*/ 265 h 245"/>
                              <a:gd name="T4" fmla="+- 0 10728 1404"/>
                              <a:gd name="T5" fmla="*/ T4 w 9324"/>
                              <a:gd name="T6" fmla="+- 0 265 20"/>
                              <a:gd name="T7" fmla="*/ 265 h 245"/>
                              <a:gd name="T8" fmla="+- 0 10728 1404"/>
                              <a:gd name="T9" fmla="*/ T8 w 9324"/>
                              <a:gd name="T10" fmla="+- 0 20 20"/>
                              <a:gd name="T11" fmla="*/ 20 h 245"/>
                              <a:gd name="T12" fmla="+- 0 1404 1404"/>
                              <a:gd name="T13" fmla="*/ T12 w 9324"/>
                              <a:gd name="T14" fmla="+- 0 20 20"/>
                              <a:gd name="T15" fmla="*/ 20 h 245"/>
                              <a:gd name="T16" fmla="+- 0 1404 1404"/>
                              <a:gd name="T17" fmla="*/ T16 w 9324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4" h="245">
                                <a:moveTo>
                                  <a:pt x="0" y="245"/>
                                </a:moveTo>
                                <a:lnTo>
                                  <a:pt x="9324" y="245"/>
                                </a:lnTo>
                                <a:lnTo>
                                  <a:pt x="9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140E3" id="Group 154" o:spid="_x0000_s1026" style="position:absolute;margin-left:60.35pt;margin-top:.95pt;width:477.1pt;height:12.35pt;z-index:-251746304;mso-position-horizontal-relative:page" coordorigin="1295,19" coordsize="95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">
                <v:shape id="Freeform 157" o:spid="_x0000_s1027" style="position:absolute;left:10728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" path="m,245r108,l108,,,,,245xe" fillcolor="#bfbfbf" stroked="f">
                  <v:path arrowok="t" o:connecttype="custom" o:connectlocs="0,265;108,265;108,20;0,20;0,265" o:connectangles="0,0,0,0,0"/>
                </v:shape>
                <v:shape id="Freeform 156" o:spid="_x0000_s1028" style="position:absolute;left:129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" path="m,245r108,l108,,,,,245xe" fillcolor="#bfbfbf" stroked="f">
                  <v:path arrowok="t" o:connecttype="custom" o:connectlocs="0,265;108,265;108,20;0,20;0,265" o:connectangles="0,0,0,0,0"/>
                </v:shape>
                <v:shape id="Freeform 155" o:spid="_x0000_s1029" style="position:absolute;left:1404;top:20;width:9324;height:245;visibility:visible;mso-wrap-style:square;v-text-anchor:top" coordsize="93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" path="m,245r9324,l9324,,,,,245xe" fillcolor="#bfbfbf" stroked="f">
                  <v:path arrowok="t" o:connecttype="custom" o:connectlocs="0,265;9324,265;9324,20;0,20;0,265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  <w:spacing w:val="-1"/>
        </w:rPr>
        <w:t>H</w:t>
      </w:r>
      <w:r w:rsidR="00EF4A99">
        <w:rPr>
          <w:rFonts w:ascii="Calibri" w:eastAsia="Calibri" w:hAnsi="Calibri" w:cs="Calibri"/>
          <w:b/>
          <w:spacing w:val="1"/>
        </w:rPr>
        <w:t>e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-1"/>
        </w:rPr>
        <w:t>l</w:t>
      </w:r>
      <w:r w:rsidR="00EF4A99">
        <w:rPr>
          <w:rFonts w:ascii="Calibri" w:eastAsia="Calibri" w:hAnsi="Calibri" w:cs="Calibri"/>
          <w:b/>
          <w:spacing w:val="1"/>
        </w:rPr>
        <w:t>t</w:t>
      </w:r>
      <w:r w:rsidR="00EF4A99">
        <w:rPr>
          <w:rFonts w:ascii="Calibri" w:eastAsia="Calibri" w:hAnsi="Calibri" w:cs="Calibri"/>
          <w:b/>
        </w:rPr>
        <w:t>h</w:t>
      </w:r>
      <w:r w:rsidR="00EF4A99">
        <w:rPr>
          <w:rFonts w:ascii="Calibri" w:eastAsia="Calibri" w:hAnsi="Calibri" w:cs="Calibri"/>
          <w:b/>
          <w:spacing w:val="-3"/>
        </w:rPr>
        <w:t xml:space="preserve"> </w:t>
      </w:r>
      <w:r w:rsidR="00EF4A99">
        <w:rPr>
          <w:rFonts w:ascii="Calibri" w:eastAsia="Calibri" w:hAnsi="Calibri" w:cs="Calibri"/>
          <w:b/>
          <w:spacing w:val="1"/>
        </w:rPr>
        <w:t>Requ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rement</w:t>
      </w:r>
      <w:r w:rsidR="00EF4A99">
        <w:rPr>
          <w:rFonts w:ascii="Calibri" w:eastAsia="Calibri" w:hAnsi="Calibri" w:cs="Calibri"/>
          <w:b/>
        </w:rPr>
        <w:t>s</w:t>
      </w:r>
    </w:p>
    <w:p w14:paraId="155F3BBD" w14:textId="77777777" w:rsidR="00BF0882" w:rsidRDefault="00EF4A99">
      <w:pPr>
        <w:spacing w:before="98"/>
        <w:ind w:left="13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en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’</w:t>
      </w:r>
      <w:r>
        <w:rPr>
          <w:rFonts w:ascii="Calibri" w:eastAsia="Calibri" w:hAnsi="Calibri" w:cs="Calibri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3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uni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z</w:t>
      </w:r>
      <w:r>
        <w:rPr>
          <w:rFonts w:ascii="Calibri" w:eastAsia="Calibri" w:hAnsi="Calibri" w:cs="Calibri"/>
          <w:position w:val="2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spacing w:val="-9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co</w:t>
      </w:r>
      <w:r>
        <w:rPr>
          <w:rFonts w:ascii="Calibri" w:eastAsia="Calibri" w:hAnsi="Calibri" w:cs="Calibri"/>
          <w:position w:val="2"/>
          <w:sz w:val="18"/>
          <w:szCs w:val="18"/>
        </w:rPr>
        <w:t>rd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us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b</w:t>
      </w:r>
      <w:r>
        <w:rPr>
          <w:rFonts w:ascii="Calibri" w:eastAsia="Calibri" w:hAnsi="Calibri" w:cs="Calibri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position w:val="2"/>
          <w:sz w:val="18"/>
          <w:szCs w:val="18"/>
        </w:rPr>
        <w:t>tt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d</w:t>
      </w:r>
      <w:r>
        <w:rPr>
          <w:rFonts w:ascii="Calibri" w:eastAsia="Calibri" w:hAnsi="Calibri" w:cs="Calibri"/>
          <w:spacing w:val="-7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h</w:t>
      </w:r>
      <w:r>
        <w:rPr>
          <w:rFonts w:ascii="Calibri" w:eastAsia="Calibri" w:hAnsi="Calibri" w:cs="Calibri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position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oo</w:t>
      </w:r>
      <w:r>
        <w:rPr>
          <w:rFonts w:ascii="Calibri" w:eastAsia="Calibri" w:hAnsi="Calibri" w:cs="Calibri"/>
          <w:position w:val="2"/>
          <w:sz w:val="18"/>
          <w:szCs w:val="18"/>
        </w:rPr>
        <w:t>l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l</w:t>
      </w:r>
      <w:r>
        <w:rPr>
          <w:rFonts w:ascii="Calibri" w:eastAsia="Calibri" w:hAnsi="Calibri" w:cs="Calibri"/>
          <w:position w:val="2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mo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position w:val="2"/>
          <w:sz w:val="18"/>
          <w:szCs w:val="18"/>
        </w:rPr>
        <w:t>th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aft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h</w:t>
      </w:r>
      <w:r>
        <w:rPr>
          <w:rFonts w:ascii="Calibri" w:eastAsia="Calibri" w:hAnsi="Calibri" w:cs="Calibri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en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’</w:t>
      </w:r>
      <w:r>
        <w:rPr>
          <w:rFonts w:ascii="Calibri" w:eastAsia="Calibri" w:hAnsi="Calibri" w:cs="Calibri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d</w:t>
      </w:r>
      <w:r>
        <w:rPr>
          <w:rFonts w:ascii="Calibri" w:eastAsia="Calibri" w:hAnsi="Calibri" w:cs="Calibri"/>
          <w:position w:val="2"/>
          <w:sz w:val="18"/>
          <w:szCs w:val="18"/>
        </w:rPr>
        <w:t>ay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oo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l</w:t>
      </w:r>
      <w:r>
        <w:rPr>
          <w:rFonts w:ascii="Calibri" w:eastAsia="Calibri" w:hAnsi="Calibri" w:cs="Calibri"/>
          <w:position w:val="2"/>
          <w:sz w:val="18"/>
          <w:szCs w:val="18"/>
        </w:rPr>
        <w:t>.</w:t>
      </w:r>
    </w:p>
    <w:p w14:paraId="01837C68" w14:textId="77777777" w:rsidR="00BF0882" w:rsidRDefault="00EF4A99">
      <w:pPr>
        <w:spacing w:line="240" w:lineRule="exact"/>
        <w:ind w:left="13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</w:rPr>
        <w:t>2</w:t>
      </w:r>
      <w:proofErr w:type="gramStart"/>
      <w:r>
        <w:rPr>
          <w:rFonts w:ascii="Calibri" w:eastAsia="Calibri" w:hAnsi="Calibri" w:cs="Calibri"/>
          <w:position w:val="1"/>
        </w:rPr>
        <w:t xml:space="preserve">. </w:t>
      </w:r>
      <w:r>
        <w:rPr>
          <w:rFonts w:ascii="Calibri" w:eastAsia="Calibri" w:hAnsi="Calibri" w:cs="Calibri"/>
          <w:spacing w:val="33"/>
          <w:position w:val="1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If</w:t>
      </w:r>
      <w:proofErr w:type="gramEnd"/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comm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ende</w:t>
      </w:r>
      <w:r>
        <w:rPr>
          <w:rFonts w:ascii="Calibri" w:eastAsia="Calibri" w:hAnsi="Calibri" w:cs="Calibri"/>
          <w:position w:val="2"/>
          <w:sz w:val="18"/>
          <w:szCs w:val="18"/>
        </w:rPr>
        <w:t>d</w:t>
      </w:r>
      <w:r>
        <w:rPr>
          <w:rFonts w:ascii="Calibri" w:eastAsia="Calibri" w:hAnsi="Calibri" w:cs="Calibri"/>
          <w:spacing w:val="-8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b</w:t>
      </w:r>
      <w:r>
        <w:rPr>
          <w:rFonts w:ascii="Calibri" w:eastAsia="Calibri" w:hAnsi="Calibri" w:cs="Calibri"/>
          <w:position w:val="2"/>
          <w:sz w:val="18"/>
          <w:szCs w:val="18"/>
        </w:rPr>
        <w:t>y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h</w:t>
      </w:r>
      <w:r>
        <w:rPr>
          <w:rFonts w:ascii="Calibri" w:eastAsia="Calibri" w:hAnsi="Calibri" w:cs="Calibri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x</w:t>
      </w:r>
      <w:r>
        <w:rPr>
          <w:rFonts w:ascii="Calibri" w:eastAsia="Calibri" w:hAnsi="Calibri" w:cs="Calibri"/>
          <w:position w:val="2"/>
          <w:sz w:val="18"/>
          <w:szCs w:val="18"/>
        </w:rPr>
        <w:t>as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p</w:t>
      </w:r>
      <w:r>
        <w:rPr>
          <w:rFonts w:ascii="Calibri" w:eastAsia="Calibri" w:hAnsi="Calibri" w:cs="Calibri"/>
          <w:position w:val="2"/>
          <w:sz w:val="18"/>
          <w:szCs w:val="18"/>
        </w:rPr>
        <w:t>art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en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8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l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h</w:t>
      </w:r>
      <w:r>
        <w:rPr>
          <w:rFonts w:ascii="Calibri" w:eastAsia="Calibri" w:hAnsi="Calibri" w:cs="Calibri"/>
          <w:position w:val="2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position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es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l</w:t>
      </w:r>
      <w:r>
        <w:rPr>
          <w:rFonts w:ascii="Calibri" w:eastAsia="Calibri" w:hAnsi="Calibri" w:cs="Calibri"/>
          <w:position w:val="2"/>
          <w:sz w:val="18"/>
          <w:szCs w:val="18"/>
        </w:rPr>
        <w:t>ts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us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b</w:t>
      </w:r>
      <w:r>
        <w:rPr>
          <w:rFonts w:ascii="Calibri" w:eastAsia="Calibri" w:hAnsi="Calibri" w:cs="Calibri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ub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d</w:t>
      </w:r>
      <w:r>
        <w:rPr>
          <w:rFonts w:ascii="Calibri" w:eastAsia="Calibri" w:hAnsi="Calibri" w:cs="Calibri"/>
          <w:spacing w:val="-7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re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position w:val="2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de</w:t>
      </w:r>
      <w:r>
        <w:rPr>
          <w:rFonts w:ascii="Calibri" w:eastAsia="Calibri" w:hAnsi="Calibri" w:cs="Calibri"/>
          <w:spacing w:val="3"/>
          <w:position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dl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ne</w:t>
      </w:r>
      <w:r>
        <w:rPr>
          <w:rFonts w:ascii="Calibri" w:eastAsia="Calibri" w:hAnsi="Calibri" w:cs="Calibri"/>
          <w:position w:val="2"/>
          <w:sz w:val="18"/>
          <w:szCs w:val="18"/>
        </w:rPr>
        <w:t>.</w:t>
      </w:r>
    </w:p>
    <w:p w14:paraId="2C4864D8" w14:textId="77777777" w:rsidR="00BF0882" w:rsidRDefault="00EF4A99">
      <w:pPr>
        <w:spacing w:line="240" w:lineRule="exact"/>
        <w:ind w:left="131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</w:rPr>
        <w:t>3</w:t>
      </w:r>
      <w:proofErr w:type="gramStart"/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If</w:t>
      </w:r>
      <w:proofErr w:type="gramEnd"/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edi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c</w:t>
      </w:r>
      <w:r>
        <w:rPr>
          <w:rFonts w:ascii="Calibri" w:eastAsia="Calibri" w:hAnsi="Calibri" w:cs="Calibri"/>
          <w:position w:val="2"/>
          <w:sz w:val="18"/>
          <w:szCs w:val="18"/>
        </w:rPr>
        <w:t>al</w:t>
      </w:r>
      <w:r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tr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position w:val="2"/>
          <w:sz w:val="18"/>
          <w:szCs w:val="18"/>
        </w:rPr>
        <w:t>at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position w:val="2"/>
          <w:sz w:val="18"/>
          <w:szCs w:val="18"/>
        </w:rPr>
        <w:t>,</w:t>
      </w:r>
      <w:r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mm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ni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z</w:t>
      </w:r>
      <w:r>
        <w:rPr>
          <w:rFonts w:ascii="Calibri" w:eastAsia="Calibri" w:hAnsi="Calibri" w:cs="Calibri"/>
          <w:position w:val="2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>
        <w:rPr>
          <w:rFonts w:ascii="Calibri" w:eastAsia="Calibri" w:hAnsi="Calibri" w:cs="Calibri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spacing w:val="-10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>
        <w:rPr>
          <w:rFonts w:ascii="Calibri" w:eastAsia="Calibri" w:hAnsi="Calibri" w:cs="Calibri"/>
          <w:position w:val="2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es</w:t>
      </w:r>
      <w:r>
        <w:rPr>
          <w:rFonts w:ascii="Calibri" w:eastAsia="Calibri" w:hAnsi="Calibri" w:cs="Calibri"/>
          <w:position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>
        <w:rPr>
          <w:rFonts w:ascii="Calibri" w:eastAsia="Calibri" w:hAnsi="Calibri" w:cs="Calibri"/>
          <w:position w:val="2"/>
          <w:sz w:val="18"/>
          <w:szCs w:val="18"/>
        </w:rPr>
        <w:t>:</w:t>
      </w:r>
    </w:p>
    <w:p w14:paraId="70517BBF" w14:textId="77777777" w:rsidR="00BF0882" w:rsidRDefault="00EF4A99">
      <w:pPr>
        <w:spacing w:line="180" w:lineRule="exact"/>
        <w:ind w:left="7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position w:val="1"/>
          <w:sz w:val="18"/>
          <w:szCs w:val="18"/>
        </w:rPr>
        <w:t xml:space="preserve">a.    </w:t>
      </w:r>
      <w:r>
        <w:rPr>
          <w:rFonts w:ascii="Calibri" w:eastAsia="Calibri" w:hAnsi="Calibri" w:cs="Calibri"/>
          <w:spacing w:val="2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li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th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h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en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position w:val="1"/>
          <w:sz w:val="18"/>
          <w:szCs w:val="18"/>
        </w:rPr>
        <w:t>d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hi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ld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’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eligi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position w:val="1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position w:val="1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he</w:t>
      </w:r>
      <w:r>
        <w:rPr>
          <w:rFonts w:ascii="Calibri" w:eastAsia="Calibri" w:hAnsi="Calibri" w:cs="Calibri"/>
          <w:position w:val="1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18"/>
          <w:szCs w:val="18"/>
        </w:rPr>
        <w:t>a</w:t>
      </w:r>
      <w:r w:rsidR="00DB7690">
        <w:rPr>
          <w:rFonts w:ascii="Calibri" w:eastAsia="Calibri" w:hAnsi="Calibri" w:cs="Calibri"/>
          <w:spacing w:val="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su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o</w:t>
      </w:r>
      <w:r>
        <w:rPr>
          <w:rFonts w:ascii="Calibri" w:eastAsia="Calibri" w:hAnsi="Calibri" w:cs="Calibri"/>
          <w:position w:val="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in</w:t>
      </w:r>
      <w:r>
        <w:rPr>
          <w:rFonts w:ascii="Calibri" w:eastAsia="Calibri" w:hAnsi="Calibri" w:cs="Calibri"/>
          <w:position w:val="1"/>
          <w:sz w:val="18"/>
          <w:szCs w:val="18"/>
        </w:rPr>
        <w:t>g</w:t>
      </w:r>
      <w:r>
        <w:rPr>
          <w:rFonts w:ascii="Calibri" w:eastAsia="Calibri" w:hAnsi="Calibri" w:cs="Calibri"/>
          <w:spacing w:val="-8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position w:val="1"/>
          <w:sz w:val="18"/>
          <w:szCs w:val="18"/>
        </w:rPr>
        <w:t>aff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id</w:t>
      </w:r>
      <w:r>
        <w:rPr>
          <w:rFonts w:ascii="Calibri" w:eastAsia="Calibri" w:hAnsi="Calibri" w:cs="Calibri"/>
          <w:position w:val="1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us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position w:val="1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position w:val="1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i</w:t>
      </w:r>
      <w:r>
        <w:rPr>
          <w:rFonts w:ascii="Calibri" w:eastAsia="Calibri" w:hAnsi="Calibri" w:cs="Calibri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position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position w:val="1"/>
          <w:sz w:val="18"/>
          <w:szCs w:val="18"/>
        </w:rPr>
        <w:t>ed</w:t>
      </w:r>
      <w:r>
        <w:rPr>
          <w:rFonts w:ascii="Calibri" w:eastAsia="Calibri" w:hAnsi="Calibri" w:cs="Calibri"/>
          <w:position w:val="1"/>
          <w:sz w:val="18"/>
          <w:szCs w:val="18"/>
        </w:rPr>
        <w:t>.</w:t>
      </w:r>
    </w:p>
    <w:p w14:paraId="01054C75" w14:textId="77777777" w:rsidR="00BF0882" w:rsidRDefault="00DB7690">
      <w:pPr>
        <w:spacing w:line="200" w:lineRule="exact"/>
        <w:ind w:left="734" w:right="132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EF4A99">
        <w:rPr>
          <w:rFonts w:ascii="Calibri" w:eastAsia="Calibri" w:hAnsi="Calibri" w:cs="Calibri"/>
          <w:sz w:val="18"/>
          <w:szCs w:val="18"/>
        </w:rPr>
        <w:t xml:space="preserve">.    </w:t>
      </w:r>
      <w:r w:rsidR="00EF4A99">
        <w:rPr>
          <w:rFonts w:ascii="Calibri" w:eastAsia="Calibri" w:hAnsi="Calibri" w:cs="Calibri"/>
          <w:spacing w:val="17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w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il</w:t>
      </w:r>
      <w:r w:rsidR="00EF4A99">
        <w:rPr>
          <w:rFonts w:ascii="Calibri" w:eastAsia="Calibri" w:hAnsi="Calibri" w:cs="Calibri"/>
          <w:sz w:val="18"/>
          <w:szCs w:val="18"/>
        </w:rPr>
        <w:t>l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EF4A99">
        <w:rPr>
          <w:rFonts w:ascii="Calibri" w:eastAsia="Calibri" w:hAnsi="Calibri" w:cs="Calibri"/>
          <w:sz w:val="18"/>
          <w:szCs w:val="18"/>
        </w:rPr>
        <w:t>j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to 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hild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’</w:t>
      </w:r>
      <w:r w:rsidR="00EF4A99">
        <w:rPr>
          <w:rFonts w:ascii="Calibri" w:eastAsia="Calibri" w:hAnsi="Calibri" w:cs="Calibri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r fa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il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’</w:t>
      </w:r>
      <w:r w:rsidR="00EF4A99">
        <w:rPr>
          <w:rFonts w:ascii="Calibri" w:eastAsia="Calibri" w:hAnsi="Calibri" w:cs="Calibri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he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EF4A99">
        <w:rPr>
          <w:rFonts w:ascii="Calibri" w:eastAsia="Calibri" w:hAnsi="Calibri" w:cs="Calibri"/>
          <w:sz w:val="18"/>
          <w:szCs w:val="18"/>
        </w:rPr>
        <w:t>,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he</w:t>
      </w:r>
      <w:r w:rsidR="00EF4A99">
        <w:rPr>
          <w:rFonts w:ascii="Calibri" w:eastAsia="Calibri" w:hAnsi="Calibri" w:cs="Calibri"/>
          <w:sz w:val="18"/>
          <w:szCs w:val="18"/>
        </w:rPr>
        <w:t>n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ph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EF4A99">
        <w:rPr>
          <w:rFonts w:ascii="Calibri" w:eastAsia="Calibri" w:hAnsi="Calibri" w:cs="Calibri"/>
          <w:spacing w:val="3"/>
          <w:sz w:val="18"/>
          <w:szCs w:val="18"/>
        </w:rPr>
        <w:t>’</w:t>
      </w:r>
      <w:r w:rsidR="00EF4A99">
        <w:rPr>
          <w:rFonts w:ascii="Calibri" w:eastAsia="Calibri" w:hAnsi="Calibri" w:cs="Calibri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4A99">
        <w:rPr>
          <w:rFonts w:ascii="Calibri" w:eastAsia="Calibri" w:hAnsi="Calibri" w:cs="Calibri"/>
          <w:sz w:val="18"/>
          <w:szCs w:val="18"/>
        </w:rPr>
        <w:t>rt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z w:val="18"/>
          <w:szCs w:val="18"/>
        </w:rPr>
        <w:t>f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z w:val="18"/>
          <w:szCs w:val="18"/>
        </w:rPr>
        <w:t>at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n</w:t>
      </w:r>
      <w:r w:rsidR="00EF4A99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s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EF4A99">
        <w:rPr>
          <w:rFonts w:ascii="Calibri" w:eastAsia="Calibri" w:hAnsi="Calibri" w:cs="Calibri"/>
          <w:sz w:val="18"/>
          <w:szCs w:val="18"/>
        </w:rPr>
        <w:t xml:space="preserve">e </w:t>
      </w:r>
      <w:r w:rsidR="00EF4A99">
        <w:rPr>
          <w:rFonts w:ascii="Calibri" w:eastAsia="Calibri" w:hAnsi="Calibri" w:cs="Calibri"/>
          <w:spacing w:val="-1"/>
          <w:w w:val="99"/>
          <w:sz w:val="18"/>
          <w:szCs w:val="18"/>
        </w:rPr>
        <w:t>sub</w:t>
      </w:r>
      <w:r w:rsidR="00EF4A99">
        <w:rPr>
          <w:rFonts w:ascii="Calibri" w:eastAsia="Calibri" w:hAnsi="Calibri" w:cs="Calibri"/>
          <w:spacing w:val="3"/>
          <w:w w:val="99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w w:val="99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2"/>
          <w:w w:val="99"/>
          <w:sz w:val="18"/>
          <w:szCs w:val="18"/>
        </w:rPr>
        <w:t>d</w:t>
      </w:r>
      <w:r w:rsidR="00EF4A99">
        <w:rPr>
          <w:rFonts w:ascii="Calibri" w:eastAsia="Calibri" w:hAnsi="Calibri" w:cs="Calibri"/>
          <w:w w:val="99"/>
          <w:sz w:val="18"/>
          <w:szCs w:val="18"/>
        </w:rPr>
        <w:t>.</w:t>
      </w:r>
    </w:p>
    <w:p w14:paraId="4352DC53" w14:textId="77777777" w:rsidR="00BF0882" w:rsidRDefault="00BF0882">
      <w:pPr>
        <w:spacing w:before="8" w:line="220" w:lineRule="exact"/>
        <w:rPr>
          <w:sz w:val="22"/>
          <w:szCs w:val="22"/>
        </w:rPr>
      </w:pPr>
    </w:p>
    <w:p w14:paraId="5CDB425B" w14:textId="77777777" w:rsidR="00BF0882" w:rsidRDefault="00D43B97" w:rsidP="00DB7690">
      <w:pPr>
        <w:spacing w:before="19"/>
        <w:ind w:left="9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1" locked="0" layoutInCell="1" allowOverlap="1" wp14:anchorId="625C8567" wp14:editId="1276B888">
                <wp:simplePos x="0" y="0"/>
                <wp:positionH relativeFrom="page">
                  <wp:posOffset>773430</wp:posOffset>
                </wp:positionH>
                <wp:positionV relativeFrom="paragraph">
                  <wp:posOffset>12065</wp:posOffset>
                </wp:positionV>
                <wp:extent cx="6092825" cy="156845"/>
                <wp:effectExtent l="1905" t="0" r="1270" b="0"/>
                <wp:wrapNone/>
                <wp:docPr id="33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2825" cy="156845"/>
                          <a:chOff x="1295" y="19"/>
                          <a:chExt cx="9542" cy="247"/>
                        </a:xfrm>
                      </wpg:grpSpPr>
                      <wps:wsp>
                        <wps:cNvPr id="340" name="Freeform 153"/>
                        <wps:cNvSpPr>
                          <a:spLocks/>
                        </wps:cNvSpPr>
                        <wps:spPr bwMode="auto">
                          <a:xfrm>
                            <a:off x="10728" y="20"/>
                            <a:ext cx="108" cy="245"/>
                          </a:xfrm>
                          <a:custGeom>
                            <a:avLst/>
                            <a:gdLst>
                              <a:gd name="T0" fmla="+- 0 10728 10728"/>
                              <a:gd name="T1" fmla="*/ T0 w 108"/>
                              <a:gd name="T2" fmla="+- 0 265 20"/>
                              <a:gd name="T3" fmla="*/ 265 h 245"/>
                              <a:gd name="T4" fmla="+- 0 10836 10728"/>
                              <a:gd name="T5" fmla="*/ T4 w 108"/>
                              <a:gd name="T6" fmla="+- 0 265 20"/>
                              <a:gd name="T7" fmla="*/ 265 h 245"/>
                              <a:gd name="T8" fmla="+- 0 10836 10728"/>
                              <a:gd name="T9" fmla="*/ T8 w 108"/>
                              <a:gd name="T10" fmla="+- 0 20 20"/>
                              <a:gd name="T11" fmla="*/ 20 h 245"/>
                              <a:gd name="T12" fmla="+- 0 10728 10728"/>
                              <a:gd name="T13" fmla="*/ T12 w 108"/>
                              <a:gd name="T14" fmla="+- 0 20 20"/>
                              <a:gd name="T15" fmla="*/ 20 h 245"/>
                              <a:gd name="T16" fmla="+- 0 10728 10728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152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5 20"/>
                              <a:gd name="T3" fmla="*/ 265 h 245"/>
                              <a:gd name="T4" fmla="+- 0 1404 1296"/>
                              <a:gd name="T5" fmla="*/ T4 w 108"/>
                              <a:gd name="T6" fmla="+- 0 265 20"/>
                              <a:gd name="T7" fmla="*/ 265 h 245"/>
                              <a:gd name="T8" fmla="+- 0 1404 1296"/>
                              <a:gd name="T9" fmla="*/ T8 w 108"/>
                              <a:gd name="T10" fmla="+- 0 20 20"/>
                              <a:gd name="T11" fmla="*/ 20 h 245"/>
                              <a:gd name="T12" fmla="+- 0 1296 1296"/>
                              <a:gd name="T13" fmla="*/ T12 w 108"/>
                              <a:gd name="T14" fmla="+- 0 20 20"/>
                              <a:gd name="T15" fmla="*/ 20 h 245"/>
                              <a:gd name="T16" fmla="+- 0 1296 1296"/>
                              <a:gd name="T17" fmla="*/ T16 w 108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5">
                                <a:moveTo>
                                  <a:pt x="0" y="245"/>
                                </a:moveTo>
                                <a:lnTo>
                                  <a:pt x="108" y="245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151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324" cy="245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24"/>
                              <a:gd name="T2" fmla="+- 0 265 20"/>
                              <a:gd name="T3" fmla="*/ 265 h 245"/>
                              <a:gd name="T4" fmla="+- 0 10728 1404"/>
                              <a:gd name="T5" fmla="*/ T4 w 9324"/>
                              <a:gd name="T6" fmla="+- 0 265 20"/>
                              <a:gd name="T7" fmla="*/ 265 h 245"/>
                              <a:gd name="T8" fmla="+- 0 10728 1404"/>
                              <a:gd name="T9" fmla="*/ T8 w 9324"/>
                              <a:gd name="T10" fmla="+- 0 20 20"/>
                              <a:gd name="T11" fmla="*/ 20 h 245"/>
                              <a:gd name="T12" fmla="+- 0 1404 1404"/>
                              <a:gd name="T13" fmla="*/ T12 w 9324"/>
                              <a:gd name="T14" fmla="+- 0 20 20"/>
                              <a:gd name="T15" fmla="*/ 20 h 245"/>
                              <a:gd name="T16" fmla="+- 0 1404 1404"/>
                              <a:gd name="T17" fmla="*/ T16 w 9324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4" h="245">
                                <a:moveTo>
                                  <a:pt x="0" y="245"/>
                                </a:moveTo>
                                <a:lnTo>
                                  <a:pt x="9324" y="245"/>
                                </a:lnTo>
                                <a:lnTo>
                                  <a:pt x="9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D2B98" id="Group 150" o:spid="_x0000_s1026" style="position:absolute;margin-left:60.9pt;margin-top:.95pt;width:479.75pt;height:12.35pt;z-index:-251745280;mso-position-horizontal-relative:page" coordorigin="1295,19" coordsize="95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">
                <v:shape id="Freeform 153" o:spid="_x0000_s1027" style="position:absolute;left:10728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" path="m,245r108,l108,,,,,245xe" fillcolor="#bfbfbf" stroked="f">
                  <v:path arrowok="t" o:connecttype="custom" o:connectlocs="0,265;108,265;108,20;0,20;0,265" o:connectangles="0,0,0,0,0"/>
                </v:shape>
                <v:shape id="Freeform 152" o:spid="_x0000_s1028" style="position:absolute;left:1296;top:20;width:108;height:245;visibility:visible;mso-wrap-style:square;v-text-anchor:top" coordsize="10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" path="m,245r108,l108,,,,,245xe" fillcolor="#bfbfbf" stroked="f">
                  <v:path arrowok="t" o:connecttype="custom" o:connectlocs="0,265;108,265;108,20;0,20;0,265" o:connectangles="0,0,0,0,0"/>
                </v:shape>
                <v:shape id="Freeform 151" o:spid="_x0000_s1029" style="position:absolute;left:1404;top:20;width:9324;height:245;visibility:visible;mso-wrap-style:square;v-text-anchor:top" coordsize="932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" path="m,245r9324,l9324,,,,,245xe" fillcolor="#bfbfbf" stroked="f">
                  <v:path arrowok="t" o:connecttype="custom" o:connectlocs="0,265;9324,265;9324,20;0,20;0,265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  <w:spacing w:val="1"/>
        </w:rPr>
        <w:t>Med</w:t>
      </w:r>
      <w:r w:rsidR="00EF4A99">
        <w:rPr>
          <w:rFonts w:ascii="Calibri" w:eastAsia="Calibri" w:hAnsi="Calibri" w:cs="Calibri"/>
          <w:b/>
          <w:spacing w:val="-1"/>
        </w:rPr>
        <w:t>i</w:t>
      </w:r>
      <w:r w:rsidR="00EF4A99">
        <w:rPr>
          <w:rFonts w:ascii="Calibri" w:eastAsia="Calibri" w:hAnsi="Calibri" w:cs="Calibri"/>
          <w:b/>
          <w:spacing w:val="1"/>
        </w:rPr>
        <w:t>c</w:t>
      </w:r>
      <w:r w:rsidR="00EF4A99">
        <w:rPr>
          <w:rFonts w:ascii="Calibri" w:eastAsia="Calibri" w:hAnsi="Calibri" w:cs="Calibri"/>
          <w:b/>
        </w:rPr>
        <w:t>al</w:t>
      </w:r>
      <w:r w:rsidR="00EF4A99">
        <w:rPr>
          <w:rFonts w:ascii="Calibri" w:eastAsia="Calibri" w:hAnsi="Calibri" w:cs="Calibri"/>
          <w:b/>
          <w:spacing w:val="-7"/>
        </w:rPr>
        <w:t xml:space="preserve"> </w:t>
      </w:r>
      <w:r w:rsidR="00EF4A99">
        <w:rPr>
          <w:rFonts w:ascii="Calibri" w:eastAsia="Calibri" w:hAnsi="Calibri" w:cs="Calibri"/>
          <w:b/>
          <w:spacing w:val="-1"/>
        </w:rPr>
        <w:t>H</w:t>
      </w:r>
      <w:r w:rsidR="00EF4A99">
        <w:rPr>
          <w:rFonts w:ascii="Calibri" w:eastAsia="Calibri" w:hAnsi="Calibri" w:cs="Calibri"/>
          <w:b/>
          <w:spacing w:val="2"/>
        </w:rPr>
        <w:t>i</w:t>
      </w:r>
      <w:r w:rsidR="00EF4A99">
        <w:rPr>
          <w:rFonts w:ascii="Calibri" w:eastAsia="Calibri" w:hAnsi="Calibri" w:cs="Calibri"/>
          <w:b/>
        </w:rPr>
        <w:t>s</w:t>
      </w:r>
      <w:r w:rsidR="00EF4A99">
        <w:rPr>
          <w:rFonts w:ascii="Calibri" w:eastAsia="Calibri" w:hAnsi="Calibri" w:cs="Calibri"/>
          <w:b/>
          <w:spacing w:val="1"/>
        </w:rPr>
        <w:t>tor</w:t>
      </w:r>
      <w:r w:rsidR="00EF4A99">
        <w:rPr>
          <w:rFonts w:ascii="Calibri" w:eastAsia="Calibri" w:hAnsi="Calibri" w:cs="Calibri"/>
          <w:b/>
        </w:rPr>
        <w:t>y</w:t>
      </w:r>
    </w:p>
    <w:p w14:paraId="628D7912" w14:textId="77777777" w:rsidR="00BF0882" w:rsidRDefault="00BF0882">
      <w:pPr>
        <w:spacing w:before="9" w:line="100" w:lineRule="exact"/>
        <w:rPr>
          <w:sz w:val="10"/>
          <w:szCs w:val="10"/>
        </w:rPr>
      </w:pPr>
    </w:p>
    <w:p w14:paraId="686A8379" w14:textId="77777777" w:rsidR="00BF0882" w:rsidRDefault="00D43B97">
      <w:pPr>
        <w:ind w:left="131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2224" behindDoc="1" locked="0" layoutInCell="1" allowOverlap="1" wp14:anchorId="6F91F366" wp14:editId="4D338086">
                <wp:simplePos x="0" y="0"/>
                <wp:positionH relativeFrom="page">
                  <wp:posOffset>798195</wp:posOffset>
                </wp:positionH>
                <wp:positionV relativeFrom="paragraph">
                  <wp:posOffset>-6350</wp:posOffset>
                </wp:positionV>
                <wp:extent cx="6068060" cy="147955"/>
                <wp:effectExtent l="7620" t="3810" r="1270" b="635"/>
                <wp:wrapNone/>
                <wp:docPr id="32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8060" cy="147955"/>
                          <a:chOff x="1257" y="-10"/>
                          <a:chExt cx="9556" cy="233"/>
                        </a:xfrm>
                      </wpg:grpSpPr>
                      <wps:wsp>
                        <wps:cNvPr id="325" name="Freeform 149"/>
                        <wps:cNvSpPr>
                          <a:spLocks/>
                        </wps:cNvSpPr>
                        <wps:spPr bwMode="auto">
                          <a:xfrm>
                            <a:off x="9290" y="1"/>
                            <a:ext cx="29" cy="221"/>
                          </a:xfrm>
                          <a:custGeom>
                            <a:avLst/>
                            <a:gdLst>
                              <a:gd name="T0" fmla="+- 0 9290 9290"/>
                              <a:gd name="T1" fmla="*/ T0 w 29"/>
                              <a:gd name="T2" fmla="+- 0 222 1"/>
                              <a:gd name="T3" fmla="*/ 222 h 221"/>
                              <a:gd name="T4" fmla="+- 0 9319 9290"/>
                              <a:gd name="T5" fmla="*/ T4 w 29"/>
                              <a:gd name="T6" fmla="+- 0 222 1"/>
                              <a:gd name="T7" fmla="*/ 222 h 221"/>
                              <a:gd name="T8" fmla="+- 0 9319 9290"/>
                              <a:gd name="T9" fmla="*/ T8 w 29"/>
                              <a:gd name="T10" fmla="+- 0 1 1"/>
                              <a:gd name="T11" fmla="*/ 1 h 221"/>
                              <a:gd name="T12" fmla="+- 0 9290 9290"/>
                              <a:gd name="T13" fmla="*/ T12 w 29"/>
                              <a:gd name="T14" fmla="+- 0 1 1"/>
                              <a:gd name="T15" fmla="*/ 1 h 221"/>
                              <a:gd name="T16" fmla="+- 0 9290 9290"/>
                              <a:gd name="T17" fmla="*/ T16 w 29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">
                                <a:moveTo>
                                  <a:pt x="0" y="221"/>
                                </a:moveTo>
                                <a:lnTo>
                                  <a:pt x="29" y="22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148"/>
                        <wps:cNvSpPr>
                          <a:spLocks/>
                        </wps:cNvSpPr>
                        <wps:spPr bwMode="auto">
                          <a:xfrm>
                            <a:off x="1262" y="1"/>
                            <a:ext cx="29" cy="221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9"/>
                              <a:gd name="T2" fmla="+- 0 222 1"/>
                              <a:gd name="T3" fmla="*/ 222 h 221"/>
                              <a:gd name="T4" fmla="+- 0 1291 1262"/>
                              <a:gd name="T5" fmla="*/ T4 w 29"/>
                              <a:gd name="T6" fmla="+- 0 222 1"/>
                              <a:gd name="T7" fmla="*/ 222 h 221"/>
                              <a:gd name="T8" fmla="+- 0 1291 1262"/>
                              <a:gd name="T9" fmla="*/ T8 w 29"/>
                              <a:gd name="T10" fmla="+- 0 1 1"/>
                              <a:gd name="T11" fmla="*/ 1 h 221"/>
                              <a:gd name="T12" fmla="+- 0 1262 1262"/>
                              <a:gd name="T13" fmla="*/ T12 w 29"/>
                              <a:gd name="T14" fmla="+- 0 1 1"/>
                              <a:gd name="T15" fmla="*/ 1 h 221"/>
                              <a:gd name="T16" fmla="+- 0 1262 1262"/>
                              <a:gd name="T17" fmla="*/ T16 w 29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">
                                <a:moveTo>
                                  <a:pt x="0" y="221"/>
                                </a:moveTo>
                                <a:lnTo>
                                  <a:pt x="29" y="22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147"/>
                        <wps:cNvSpPr>
                          <a:spLocks/>
                        </wps:cNvSpPr>
                        <wps:spPr bwMode="auto">
                          <a:xfrm>
                            <a:off x="1291" y="1"/>
                            <a:ext cx="7999" cy="221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7999"/>
                              <a:gd name="T2" fmla="+- 0 222 1"/>
                              <a:gd name="T3" fmla="*/ 222 h 221"/>
                              <a:gd name="T4" fmla="+- 0 9290 1291"/>
                              <a:gd name="T5" fmla="*/ T4 w 7999"/>
                              <a:gd name="T6" fmla="+- 0 222 1"/>
                              <a:gd name="T7" fmla="*/ 222 h 221"/>
                              <a:gd name="T8" fmla="+- 0 9290 1291"/>
                              <a:gd name="T9" fmla="*/ T8 w 7999"/>
                              <a:gd name="T10" fmla="+- 0 1 1"/>
                              <a:gd name="T11" fmla="*/ 1 h 221"/>
                              <a:gd name="T12" fmla="+- 0 1291 1291"/>
                              <a:gd name="T13" fmla="*/ T12 w 7999"/>
                              <a:gd name="T14" fmla="+- 0 1 1"/>
                              <a:gd name="T15" fmla="*/ 1 h 221"/>
                              <a:gd name="T16" fmla="+- 0 1291 1291"/>
                              <a:gd name="T17" fmla="*/ T16 w 7999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99" h="221">
                                <a:moveTo>
                                  <a:pt x="0" y="221"/>
                                </a:moveTo>
                                <a:lnTo>
                                  <a:pt x="7999" y="221"/>
                                </a:lnTo>
                                <a:lnTo>
                                  <a:pt x="7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146"/>
                        <wps:cNvSpPr>
                          <a:spLocks/>
                        </wps:cNvSpPr>
                        <wps:spPr bwMode="auto">
                          <a:xfrm>
                            <a:off x="9319" y="1"/>
                            <a:ext cx="29" cy="221"/>
                          </a:xfrm>
                          <a:custGeom>
                            <a:avLst/>
                            <a:gdLst>
                              <a:gd name="T0" fmla="+- 0 9319 9319"/>
                              <a:gd name="T1" fmla="*/ T0 w 29"/>
                              <a:gd name="T2" fmla="+- 0 222 1"/>
                              <a:gd name="T3" fmla="*/ 222 h 221"/>
                              <a:gd name="T4" fmla="+- 0 9348 9319"/>
                              <a:gd name="T5" fmla="*/ T4 w 29"/>
                              <a:gd name="T6" fmla="+- 0 222 1"/>
                              <a:gd name="T7" fmla="*/ 222 h 221"/>
                              <a:gd name="T8" fmla="+- 0 9348 9319"/>
                              <a:gd name="T9" fmla="*/ T8 w 29"/>
                              <a:gd name="T10" fmla="+- 0 1 1"/>
                              <a:gd name="T11" fmla="*/ 1 h 221"/>
                              <a:gd name="T12" fmla="+- 0 9319 9319"/>
                              <a:gd name="T13" fmla="*/ T12 w 29"/>
                              <a:gd name="T14" fmla="+- 0 1 1"/>
                              <a:gd name="T15" fmla="*/ 1 h 221"/>
                              <a:gd name="T16" fmla="+- 0 9319 9319"/>
                              <a:gd name="T17" fmla="*/ T16 w 29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">
                                <a:moveTo>
                                  <a:pt x="0" y="221"/>
                                </a:moveTo>
                                <a:lnTo>
                                  <a:pt x="29" y="22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145"/>
                        <wps:cNvSpPr>
                          <a:spLocks/>
                        </wps:cNvSpPr>
                        <wps:spPr bwMode="auto">
                          <a:xfrm>
                            <a:off x="10006" y="1"/>
                            <a:ext cx="29" cy="221"/>
                          </a:xfrm>
                          <a:custGeom>
                            <a:avLst/>
                            <a:gdLst>
                              <a:gd name="T0" fmla="+- 0 10006 10006"/>
                              <a:gd name="T1" fmla="*/ T0 w 29"/>
                              <a:gd name="T2" fmla="+- 0 222 1"/>
                              <a:gd name="T3" fmla="*/ 222 h 221"/>
                              <a:gd name="T4" fmla="+- 0 10034 10006"/>
                              <a:gd name="T5" fmla="*/ T4 w 29"/>
                              <a:gd name="T6" fmla="+- 0 222 1"/>
                              <a:gd name="T7" fmla="*/ 222 h 221"/>
                              <a:gd name="T8" fmla="+- 0 10034 10006"/>
                              <a:gd name="T9" fmla="*/ T8 w 29"/>
                              <a:gd name="T10" fmla="+- 0 1 1"/>
                              <a:gd name="T11" fmla="*/ 1 h 221"/>
                              <a:gd name="T12" fmla="+- 0 10006 10006"/>
                              <a:gd name="T13" fmla="*/ T12 w 29"/>
                              <a:gd name="T14" fmla="+- 0 1 1"/>
                              <a:gd name="T15" fmla="*/ 1 h 221"/>
                              <a:gd name="T16" fmla="+- 0 10006 10006"/>
                              <a:gd name="T17" fmla="*/ T16 w 29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">
                                <a:moveTo>
                                  <a:pt x="0" y="221"/>
                                </a:moveTo>
                                <a:lnTo>
                                  <a:pt x="28" y="221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144"/>
                        <wps:cNvSpPr>
                          <a:spLocks/>
                        </wps:cNvSpPr>
                        <wps:spPr bwMode="auto">
                          <a:xfrm>
                            <a:off x="9348" y="1"/>
                            <a:ext cx="658" cy="221"/>
                          </a:xfrm>
                          <a:custGeom>
                            <a:avLst/>
                            <a:gdLst>
                              <a:gd name="T0" fmla="+- 0 9348 9348"/>
                              <a:gd name="T1" fmla="*/ T0 w 658"/>
                              <a:gd name="T2" fmla="+- 0 222 1"/>
                              <a:gd name="T3" fmla="*/ 222 h 221"/>
                              <a:gd name="T4" fmla="+- 0 10006 9348"/>
                              <a:gd name="T5" fmla="*/ T4 w 658"/>
                              <a:gd name="T6" fmla="+- 0 222 1"/>
                              <a:gd name="T7" fmla="*/ 222 h 221"/>
                              <a:gd name="T8" fmla="+- 0 10006 9348"/>
                              <a:gd name="T9" fmla="*/ T8 w 658"/>
                              <a:gd name="T10" fmla="+- 0 1 1"/>
                              <a:gd name="T11" fmla="*/ 1 h 221"/>
                              <a:gd name="T12" fmla="+- 0 9348 9348"/>
                              <a:gd name="T13" fmla="*/ T12 w 658"/>
                              <a:gd name="T14" fmla="+- 0 1 1"/>
                              <a:gd name="T15" fmla="*/ 1 h 221"/>
                              <a:gd name="T16" fmla="+- 0 9348 9348"/>
                              <a:gd name="T17" fmla="*/ T16 w 658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8" h="221">
                                <a:moveTo>
                                  <a:pt x="0" y="221"/>
                                </a:moveTo>
                                <a:lnTo>
                                  <a:pt x="658" y="221"/>
                                </a:lnTo>
                                <a:lnTo>
                                  <a:pt x="6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143"/>
                        <wps:cNvSpPr>
                          <a:spLocks/>
                        </wps:cNvSpPr>
                        <wps:spPr bwMode="auto">
                          <a:xfrm>
                            <a:off x="10034" y="1"/>
                            <a:ext cx="29" cy="221"/>
                          </a:xfrm>
                          <a:custGeom>
                            <a:avLst/>
                            <a:gdLst>
                              <a:gd name="T0" fmla="+- 0 10034 10034"/>
                              <a:gd name="T1" fmla="*/ T0 w 29"/>
                              <a:gd name="T2" fmla="+- 0 222 1"/>
                              <a:gd name="T3" fmla="*/ 222 h 221"/>
                              <a:gd name="T4" fmla="+- 0 10063 10034"/>
                              <a:gd name="T5" fmla="*/ T4 w 29"/>
                              <a:gd name="T6" fmla="+- 0 222 1"/>
                              <a:gd name="T7" fmla="*/ 222 h 221"/>
                              <a:gd name="T8" fmla="+- 0 10063 10034"/>
                              <a:gd name="T9" fmla="*/ T8 w 29"/>
                              <a:gd name="T10" fmla="+- 0 1 1"/>
                              <a:gd name="T11" fmla="*/ 1 h 221"/>
                              <a:gd name="T12" fmla="+- 0 10034 10034"/>
                              <a:gd name="T13" fmla="*/ T12 w 29"/>
                              <a:gd name="T14" fmla="+- 0 1 1"/>
                              <a:gd name="T15" fmla="*/ 1 h 221"/>
                              <a:gd name="T16" fmla="+- 0 10034 10034"/>
                              <a:gd name="T17" fmla="*/ T16 w 29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">
                                <a:moveTo>
                                  <a:pt x="0" y="221"/>
                                </a:moveTo>
                                <a:lnTo>
                                  <a:pt x="29" y="22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142"/>
                        <wps:cNvSpPr>
                          <a:spLocks/>
                        </wps:cNvSpPr>
                        <wps:spPr bwMode="auto">
                          <a:xfrm>
                            <a:off x="10778" y="1"/>
                            <a:ext cx="29" cy="221"/>
                          </a:xfrm>
                          <a:custGeom>
                            <a:avLst/>
                            <a:gdLst>
                              <a:gd name="T0" fmla="+- 0 10778 10778"/>
                              <a:gd name="T1" fmla="*/ T0 w 29"/>
                              <a:gd name="T2" fmla="+- 0 222 1"/>
                              <a:gd name="T3" fmla="*/ 222 h 221"/>
                              <a:gd name="T4" fmla="+- 0 10807 10778"/>
                              <a:gd name="T5" fmla="*/ T4 w 29"/>
                              <a:gd name="T6" fmla="+- 0 222 1"/>
                              <a:gd name="T7" fmla="*/ 222 h 221"/>
                              <a:gd name="T8" fmla="+- 0 10807 10778"/>
                              <a:gd name="T9" fmla="*/ T8 w 29"/>
                              <a:gd name="T10" fmla="+- 0 1 1"/>
                              <a:gd name="T11" fmla="*/ 1 h 221"/>
                              <a:gd name="T12" fmla="+- 0 10778 10778"/>
                              <a:gd name="T13" fmla="*/ T12 w 29"/>
                              <a:gd name="T14" fmla="+- 0 1 1"/>
                              <a:gd name="T15" fmla="*/ 1 h 221"/>
                              <a:gd name="T16" fmla="+- 0 10778 10778"/>
                              <a:gd name="T17" fmla="*/ T16 w 29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21">
                                <a:moveTo>
                                  <a:pt x="0" y="221"/>
                                </a:moveTo>
                                <a:lnTo>
                                  <a:pt x="29" y="22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141"/>
                        <wps:cNvSpPr>
                          <a:spLocks/>
                        </wps:cNvSpPr>
                        <wps:spPr bwMode="auto">
                          <a:xfrm>
                            <a:off x="10063" y="1"/>
                            <a:ext cx="715" cy="221"/>
                          </a:xfrm>
                          <a:custGeom>
                            <a:avLst/>
                            <a:gdLst>
                              <a:gd name="T0" fmla="+- 0 10063 10063"/>
                              <a:gd name="T1" fmla="*/ T0 w 715"/>
                              <a:gd name="T2" fmla="+- 0 222 1"/>
                              <a:gd name="T3" fmla="*/ 222 h 221"/>
                              <a:gd name="T4" fmla="+- 0 10778 10063"/>
                              <a:gd name="T5" fmla="*/ T4 w 715"/>
                              <a:gd name="T6" fmla="+- 0 222 1"/>
                              <a:gd name="T7" fmla="*/ 222 h 221"/>
                              <a:gd name="T8" fmla="+- 0 10778 10063"/>
                              <a:gd name="T9" fmla="*/ T8 w 715"/>
                              <a:gd name="T10" fmla="+- 0 1 1"/>
                              <a:gd name="T11" fmla="*/ 1 h 221"/>
                              <a:gd name="T12" fmla="+- 0 10063 10063"/>
                              <a:gd name="T13" fmla="*/ T12 w 715"/>
                              <a:gd name="T14" fmla="+- 0 1 1"/>
                              <a:gd name="T15" fmla="*/ 1 h 221"/>
                              <a:gd name="T16" fmla="+- 0 10063 10063"/>
                              <a:gd name="T17" fmla="*/ T16 w 715"/>
                              <a:gd name="T18" fmla="+- 0 222 1"/>
                              <a:gd name="T19" fmla="*/ 222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5" h="221">
                                <a:moveTo>
                                  <a:pt x="0" y="221"/>
                                </a:moveTo>
                                <a:lnTo>
                                  <a:pt x="715" y="221"/>
                                </a:lnTo>
                                <a:lnTo>
                                  <a:pt x="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140"/>
                        <wps:cNvSpPr>
                          <a:spLocks/>
                        </wps:cNvSpPr>
                        <wps:spPr bwMode="auto">
                          <a:xfrm>
                            <a:off x="1262" y="-4"/>
                            <a:ext cx="8057" cy="0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8057"/>
                              <a:gd name="T2" fmla="+- 0 9319 1262"/>
                              <a:gd name="T3" fmla="*/ T2 w 80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57">
                                <a:moveTo>
                                  <a:pt x="0" y="0"/>
                                </a:moveTo>
                                <a:lnTo>
                                  <a:pt x="80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139"/>
                        <wps:cNvSpPr>
                          <a:spLocks/>
                        </wps:cNvSpPr>
                        <wps:spPr bwMode="auto">
                          <a:xfrm>
                            <a:off x="9319" y="-4"/>
                            <a:ext cx="10" cy="0"/>
                          </a:xfrm>
                          <a:custGeom>
                            <a:avLst/>
                            <a:gdLst>
                              <a:gd name="T0" fmla="+- 0 9319 9319"/>
                              <a:gd name="T1" fmla="*/ T0 w 10"/>
                              <a:gd name="T2" fmla="+- 0 9329 9319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138"/>
                        <wps:cNvSpPr>
                          <a:spLocks/>
                        </wps:cNvSpPr>
                        <wps:spPr bwMode="auto">
                          <a:xfrm>
                            <a:off x="9329" y="-4"/>
                            <a:ext cx="706" cy="0"/>
                          </a:xfrm>
                          <a:custGeom>
                            <a:avLst/>
                            <a:gdLst>
                              <a:gd name="T0" fmla="+- 0 9329 9329"/>
                              <a:gd name="T1" fmla="*/ T0 w 706"/>
                              <a:gd name="T2" fmla="+- 0 10034 9329"/>
                              <a:gd name="T3" fmla="*/ T2 w 7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6">
                                <a:moveTo>
                                  <a:pt x="0" y="0"/>
                                </a:moveTo>
                                <a:lnTo>
                                  <a:pt x="7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137"/>
                        <wps:cNvSpPr>
                          <a:spLocks/>
                        </wps:cNvSpPr>
                        <wps:spPr bwMode="auto">
                          <a:xfrm>
                            <a:off x="10034" y="-4"/>
                            <a:ext cx="10" cy="0"/>
                          </a:xfrm>
                          <a:custGeom>
                            <a:avLst/>
                            <a:gdLst>
                              <a:gd name="T0" fmla="+- 0 10034 10034"/>
                              <a:gd name="T1" fmla="*/ T0 w 10"/>
                              <a:gd name="T2" fmla="+- 0 10044 1003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136"/>
                        <wps:cNvSpPr>
                          <a:spLocks/>
                        </wps:cNvSpPr>
                        <wps:spPr bwMode="auto">
                          <a:xfrm>
                            <a:off x="10044" y="-4"/>
                            <a:ext cx="763" cy="0"/>
                          </a:xfrm>
                          <a:custGeom>
                            <a:avLst/>
                            <a:gdLst>
                              <a:gd name="T0" fmla="+- 0 10044 10044"/>
                              <a:gd name="T1" fmla="*/ T0 w 763"/>
                              <a:gd name="T2" fmla="+- 0 10807 10044"/>
                              <a:gd name="T3" fmla="*/ T2 w 7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3">
                                <a:moveTo>
                                  <a:pt x="0" y="0"/>
                                </a:moveTo>
                                <a:lnTo>
                                  <a:pt x="76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78D85" id="Group 135" o:spid="_x0000_s1026" style="position:absolute;margin-left:62.85pt;margin-top:-.5pt;width:477.8pt;height:11.65pt;z-index:-251744256;mso-position-horizontal-relative:page" coordorigin="1257,-10" coordsize="9556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">
                <v:shape id="Freeform 149" o:spid="_x0000_s1027" style="position:absolute;left:9290;top:1;width:29;height:221;visibility:visible;mso-wrap-style:square;v-text-anchor:top" coordsize="2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" path="m,221r29,l29,,,,,221xe" fillcolor="#d9d9d9" stroked="f">
                  <v:path arrowok="t" o:connecttype="custom" o:connectlocs="0,222;29,222;29,1;0,1;0,222" o:connectangles="0,0,0,0,0"/>
                </v:shape>
                <v:shape id="Freeform 148" o:spid="_x0000_s1028" style="position:absolute;left:1262;top:1;width:29;height:221;visibility:visible;mso-wrap-style:square;v-text-anchor:top" coordsize="2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" path="m,221r29,l29,,,,,221xe" fillcolor="#d9d9d9" stroked="f">
                  <v:path arrowok="t" o:connecttype="custom" o:connectlocs="0,222;29,222;29,1;0,1;0,222" o:connectangles="0,0,0,0,0"/>
                </v:shape>
                <v:shape id="Freeform 147" o:spid="_x0000_s1029" style="position:absolute;left:1291;top:1;width:7999;height:221;visibility:visible;mso-wrap-style:square;v-text-anchor:top" coordsize="799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" path="m,221r7999,l7999,,,,,221xe" fillcolor="#d9d9d9" stroked="f">
                  <v:path arrowok="t" o:connecttype="custom" o:connectlocs="0,222;7999,222;7999,1;0,1;0,222" o:connectangles="0,0,0,0,0"/>
                </v:shape>
                <v:shape id="Freeform 146" o:spid="_x0000_s1030" style="position:absolute;left:9319;top:1;width:29;height:221;visibility:visible;mso-wrap-style:square;v-text-anchor:top" coordsize="2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" path="m,221r29,l29,,,,,221xe" fillcolor="#d9d9d9" stroked="f">
                  <v:path arrowok="t" o:connecttype="custom" o:connectlocs="0,222;29,222;29,1;0,1;0,222" o:connectangles="0,0,0,0,0"/>
                </v:shape>
                <v:shape id="Freeform 145" o:spid="_x0000_s1031" style="position:absolute;left:10006;top:1;width:29;height:221;visibility:visible;mso-wrap-style:square;v-text-anchor:top" coordsize="2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" path="m,221r28,l28,,,,,221xe" fillcolor="#d9d9d9" stroked="f">
                  <v:path arrowok="t" o:connecttype="custom" o:connectlocs="0,222;28,222;28,1;0,1;0,222" o:connectangles="0,0,0,0,0"/>
                </v:shape>
                <v:shape id="Freeform 144" o:spid="_x0000_s1032" style="position:absolute;left:9348;top:1;width:658;height:221;visibility:visible;mso-wrap-style:square;v-text-anchor:top" coordsize="65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" path="m,221r658,l658,,,,,221xe" fillcolor="#d9d9d9" stroked="f">
                  <v:path arrowok="t" o:connecttype="custom" o:connectlocs="0,222;658,222;658,1;0,1;0,222" o:connectangles="0,0,0,0,0"/>
                </v:shape>
                <v:shape id="Freeform 143" o:spid="_x0000_s1033" style="position:absolute;left:10034;top:1;width:29;height:221;visibility:visible;mso-wrap-style:square;v-text-anchor:top" coordsize="2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" path="m,221r29,l29,,,,,221xe" fillcolor="#d9d9d9" stroked="f">
                  <v:path arrowok="t" o:connecttype="custom" o:connectlocs="0,222;29,222;29,1;0,1;0,222" o:connectangles="0,0,0,0,0"/>
                </v:shape>
                <v:shape id="Freeform 142" o:spid="_x0000_s1034" style="position:absolute;left:10778;top:1;width:29;height:221;visibility:visible;mso-wrap-style:square;v-text-anchor:top" coordsize="29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" path="m,221r29,l29,,,,,221xe" fillcolor="#d9d9d9" stroked="f">
                  <v:path arrowok="t" o:connecttype="custom" o:connectlocs="0,222;29,222;29,1;0,1;0,222" o:connectangles="0,0,0,0,0"/>
                </v:shape>
                <v:shape id="Freeform 141" o:spid="_x0000_s1035" style="position:absolute;left:10063;top:1;width:715;height:221;visibility:visible;mso-wrap-style:square;v-text-anchor:top" coordsize="715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" path="m,221r715,l715,,,,,221xe" fillcolor="#d9d9d9" stroked="f">
                  <v:path arrowok="t" o:connecttype="custom" o:connectlocs="0,222;715,222;715,1;0,1;0,222" o:connectangles="0,0,0,0,0"/>
                </v:shape>
                <v:shape id="Freeform 140" o:spid="_x0000_s1036" style="position:absolute;left:1262;top:-4;width:8057;height:0;visibility:visible;mso-wrap-style:square;v-text-anchor:top" coordsize="80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" path="m,l8057,e" filled="f" strokecolor="#bfbfbf" strokeweight=".58pt">
                  <v:path arrowok="t" o:connecttype="custom" o:connectlocs="0,0;8057,0" o:connectangles="0,0"/>
                </v:shape>
                <v:shape id="Freeform 139" o:spid="_x0000_s1037" style="position:absolute;left:9319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" path="m,l10,e" filled="f" strokecolor="#bfbfbf" strokeweight=".58pt">
                  <v:path arrowok="t" o:connecttype="custom" o:connectlocs="0,0;10,0" o:connectangles="0,0"/>
                </v:shape>
                <v:shape id="Freeform 138" o:spid="_x0000_s1038" style="position:absolute;left:9329;top:-4;width:706;height:0;visibility:visible;mso-wrap-style:square;v-text-anchor:top" coordsize="7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" path="m,l705,e" filled="f" strokecolor="#bfbfbf" strokeweight=".58pt">
                  <v:path arrowok="t" o:connecttype="custom" o:connectlocs="0,0;705,0" o:connectangles="0,0"/>
                </v:shape>
                <v:shape id="Freeform 137" o:spid="_x0000_s1039" style="position:absolute;left:10034;top:-4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" path="m,l10,e" filled="f" strokecolor="#bfbfbf" strokeweight=".58pt">
                  <v:path arrowok="t" o:connecttype="custom" o:connectlocs="0,0;10,0" o:connectangles="0,0"/>
                </v:shape>
                <v:shape id="Freeform 136" o:spid="_x0000_s1040" style="position:absolute;left:10044;top:-4;width:763;height:0;visibility:visible;mso-wrap-style:square;v-text-anchor:top" coordsize="7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" path="m,l763,e" filled="f" strokecolor="#bfbfbf" strokeweight=".58pt">
                  <v:path arrowok="t" o:connecttype="custom" o:connectlocs="0,0;763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z w:val="18"/>
          <w:szCs w:val="18"/>
        </w:rPr>
        <w:t>1</w:t>
      </w:r>
      <w:proofErr w:type="gramStart"/>
      <w:r w:rsidR="00EF4A99">
        <w:rPr>
          <w:rFonts w:ascii="Calibri" w:eastAsia="Calibri" w:hAnsi="Calibri" w:cs="Calibri"/>
          <w:sz w:val="18"/>
          <w:szCs w:val="18"/>
        </w:rPr>
        <w:t xml:space="preserve">. </w:t>
      </w:r>
      <w:r w:rsidR="00EF4A99">
        <w:rPr>
          <w:rFonts w:ascii="Calibri" w:eastAsia="Calibri" w:hAnsi="Calibri" w:cs="Calibri"/>
          <w:spacing w:val="39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P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le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s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proofErr w:type="gramEnd"/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he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z w:val="18"/>
          <w:szCs w:val="18"/>
        </w:rPr>
        <w:t>k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fr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f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ow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in</w:t>
      </w:r>
      <w:r w:rsidR="00EF4A99">
        <w:rPr>
          <w:rFonts w:ascii="Calibri" w:eastAsia="Calibri" w:hAnsi="Calibri" w:cs="Calibri"/>
          <w:sz w:val="18"/>
          <w:szCs w:val="18"/>
        </w:rPr>
        <w:t>g</w:t>
      </w:r>
      <w:r w:rsidR="00EF4A99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EF4A99">
        <w:rPr>
          <w:rFonts w:ascii="Calibri" w:eastAsia="Calibri" w:hAnsi="Calibri" w:cs="Calibri"/>
          <w:sz w:val="18"/>
          <w:szCs w:val="18"/>
        </w:rPr>
        <w:t>l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p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pli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l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z w:val="18"/>
          <w:szCs w:val="18"/>
        </w:rPr>
        <w:t>al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ndi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4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EF4A99">
        <w:rPr>
          <w:rFonts w:ascii="Calibri" w:eastAsia="Calibri" w:hAnsi="Calibri" w:cs="Calibri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aff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in</w:t>
      </w:r>
      <w:r w:rsidR="00EF4A99">
        <w:rPr>
          <w:rFonts w:ascii="Calibri" w:eastAsia="Calibri" w:hAnsi="Calibri" w:cs="Calibri"/>
          <w:sz w:val="18"/>
          <w:szCs w:val="18"/>
        </w:rPr>
        <w:t>g</w:t>
      </w:r>
      <w:r w:rsidR="00EF4A99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hild</w:t>
      </w:r>
      <w:r w:rsidR="00EF4A99">
        <w:rPr>
          <w:rFonts w:ascii="Calibri" w:eastAsia="Calibri" w:hAnsi="Calibri" w:cs="Calibri"/>
          <w:sz w:val="18"/>
          <w:szCs w:val="18"/>
        </w:rPr>
        <w:t>.</w:t>
      </w:r>
    </w:p>
    <w:p w14:paraId="5942B44A" w14:textId="77777777" w:rsidR="00BF0882" w:rsidRDefault="006E2E1C">
      <w:pPr>
        <w:spacing w:before="49"/>
        <w:ind w:left="177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D660E2" wp14:editId="7A4F8D86">
                <wp:simplePos x="0" y="0"/>
                <wp:positionH relativeFrom="column">
                  <wp:posOffset>4816475</wp:posOffset>
                </wp:positionH>
                <wp:positionV relativeFrom="paragraph">
                  <wp:posOffset>71755</wp:posOffset>
                </wp:positionV>
                <wp:extent cx="100330" cy="91440"/>
                <wp:effectExtent l="0" t="0" r="13970" b="2286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79C3" id="Rectangle 172" o:spid="_x0000_s1026" style="position:absolute;margin-left:379.25pt;margin-top:5.65pt;width:7.9pt;height: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F53C33" wp14:editId="5313475E">
                <wp:simplePos x="0" y="0"/>
                <wp:positionH relativeFrom="column">
                  <wp:posOffset>3785235</wp:posOffset>
                </wp:positionH>
                <wp:positionV relativeFrom="paragraph">
                  <wp:posOffset>71594</wp:posOffset>
                </wp:positionV>
                <wp:extent cx="100330" cy="91440"/>
                <wp:effectExtent l="0" t="0" r="13970" b="22860"/>
                <wp:wrapNone/>
                <wp:docPr id="168" name="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417F8" id="Rectangle 168" o:spid="_x0000_s1026" style="position:absolute;margin-left:298.05pt;margin-top:5.65pt;width:7.9pt;height:7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A5CEFF" wp14:editId="6502CB0D">
                <wp:simplePos x="0" y="0"/>
                <wp:positionH relativeFrom="column">
                  <wp:posOffset>2670014</wp:posOffset>
                </wp:positionH>
                <wp:positionV relativeFrom="paragraph">
                  <wp:posOffset>65405</wp:posOffset>
                </wp:positionV>
                <wp:extent cx="100330" cy="91440"/>
                <wp:effectExtent l="0" t="0" r="13970" b="22860"/>
                <wp:wrapNone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59671" id="Rectangle 164" o:spid="_x0000_s1026" style="position:absolute;margin-left:210.25pt;margin-top:5.15pt;width:7.9pt;height:7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sVmQIAAI8FAAAOAAAAZHJzL2Uyb0RvYy54bWysVFFv2yAQfp+0/4B4X22na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7349754" wp14:editId="779E30AD">
                <wp:simplePos x="0" y="0"/>
                <wp:positionH relativeFrom="column">
                  <wp:posOffset>1773337</wp:posOffset>
                </wp:positionH>
                <wp:positionV relativeFrom="paragraph">
                  <wp:posOffset>59690</wp:posOffset>
                </wp:positionV>
                <wp:extent cx="100330" cy="91440"/>
                <wp:effectExtent l="0" t="0" r="13970" b="22860"/>
                <wp:wrapNone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30D1C" id="Rectangle 160" o:spid="_x0000_s1026" style="position:absolute;margin-left:139.65pt;margin-top:4.7pt;width:7.9pt;height:7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K6imA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ABE61C6" wp14:editId="44B9A566">
                <wp:simplePos x="0" y="0"/>
                <wp:positionH relativeFrom="column">
                  <wp:posOffset>927100</wp:posOffset>
                </wp:positionH>
                <wp:positionV relativeFrom="paragraph">
                  <wp:posOffset>58420</wp:posOffset>
                </wp:positionV>
                <wp:extent cx="100330" cy="91440"/>
                <wp:effectExtent l="0" t="0" r="13970" b="22860"/>
                <wp:wrapNone/>
                <wp:docPr id="156" name="Rectang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FC9F5" id="Rectangle 156" o:spid="_x0000_s1026" style="position:absolute;margin-left:73pt;margin-top:4.6pt;width:7.9pt;height: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sImQIAAI8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0B03F0" wp14:editId="3EA2C569">
                <wp:simplePos x="0" y="0"/>
                <wp:positionH relativeFrom="column">
                  <wp:posOffset>71120</wp:posOffset>
                </wp:positionH>
                <wp:positionV relativeFrom="paragraph">
                  <wp:posOffset>55245</wp:posOffset>
                </wp:positionV>
                <wp:extent cx="100330" cy="91440"/>
                <wp:effectExtent l="0" t="0" r="13970" b="22860"/>
                <wp:wrapNone/>
                <wp:docPr id="152" name="Rectangl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ECD26" id="Rectangle 152" o:spid="_x0000_s1026" style="position:absolute;margin-left:5.6pt;margin-top:4.35pt;width:7.9pt;height: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6/mQIAAI8FAAAOAAAAZHJzL2Uyb0RvYy54bWysVFFv2yAQfp+0/4B4X22nT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</w:rPr>
        <w:t>A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 xml:space="preserve">ma         </w:t>
      </w:r>
      <w:r w:rsidR="00EF4A99">
        <w:rPr>
          <w:rFonts w:ascii="Calibri" w:eastAsia="Calibri" w:hAnsi="Calibri" w:cs="Calibri"/>
          <w:spacing w:val="38"/>
        </w:rPr>
        <w:t xml:space="preserve"> </w:t>
      </w:r>
      <w:r w:rsidR="00EF4A99">
        <w:t xml:space="preserve">   </w:t>
      </w:r>
      <w:r w:rsidR="00EF4A99">
        <w:rPr>
          <w:spacing w:val="29"/>
        </w:rPr>
        <w:t xml:space="preserve"> </w:t>
      </w:r>
      <w:r w:rsidR="00DB7690">
        <w:rPr>
          <w:spacing w:val="29"/>
        </w:rPr>
        <w:t xml:space="preserve"> </w:t>
      </w:r>
      <w:r w:rsidR="00EF4A99">
        <w:rPr>
          <w:rFonts w:ascii="Calibri" w:eastAsia="Calibri" w:hAnsi="Calibri" w:cs="Calibri"/>
        </w:rPr>
        <w:t xml:space="preserve">Allergy        </w:t>
      </w:r>
      <w:r w:rsidR="00EF4A99">
        <w:rPr>
          <w:rFonts w:ascii="Calibri" w:eastAsia="Calibri" w:hAnsi="Calibri" w:cs="Calibri"/>
          <w:spacing w:val="43"/>
        </w:rPr>
        <w:t xml:space="preserve"> </w:t>
      </w:r>
      <w:r w:rsidR="00EF4A99">
        <w:t xml:space="preserve">   </w:t>
      </w:r>
      <w:r w:rsidR="00EF4A99">
        <w:rPr>
          <w:spacing w:val="43"/>
        </w:rPr>
        <w:t xml:space="preserve"> </w:t>
      </w:r>
      <w:r w:rsidR="00EF4A99">
        <w:rPr>
          <w:rFonts w:ascii="Calibri" w:eastAsia="Calibri" w:hAnsi="Calibri" w:cs="Calibri"/>
        </w:rPr>
        <w:t>Ulce</w:t>
      </w:r>
      <w:r w:rsidR="00EF4A99">
        <w:rPr>
          <w:rFonts w:ascii="Calibri" w:eastAsia="Calibri" w:hAnsi="Calibri" w:cs="Calibri"/>
          <w:spacing w:val="3"/>
        </w:rPr>
        <w:t>r</w:t>
      </w:r>
      <w:r w:rsidR="00EF4A99">
        <w:rPr>
          <w:rFonts w:ascii="Calibri" w:eastAsia="Calibri" w:hAnsi="Calibri" w:cs="Calibri"/>
        </w:rPr>
        <w:t xml:space="preserve">s           </w:t>
      </w:r>
      <w:r w:rsidR="00EF4A99">
        <w:rPr>
          <w:rFonts w:ascii="Calibri" w:eastAsia="Calibri" w:hAnsi="Calibri" w:cs="Calibri"/>
          <w:spacing w:val="29"/>
        </w:rPr>
        <w:t xml:space="preserve"> </w:t>
      </w:r>
      <w:r w:rsidR="00EF4A99">
        <w:t xml:space="preserve">   </w:t>
      </w:r>
      <w:r w:rsidR="00DB7690">
        <w:t xml:space="preserve"> </w:t>
      </w:r>
      <w:r w:rsidR="00EF4A99">
        <w:rPr>
          <w:spacing w:val="2"/>
        </w:rPr>
        <w:t xml:space="preserve"> </w:t>
      </w:r>
      <w:r w:rsidR="00EF4A99">
        <w:rPr>
          <w:rFonts w:ascii="Calibri" w:eastAsia="Calibri" w:hAnsi="Calibri" w:cs="Calibri"/>
        </w:rPr>
        <w:t>Bl</w:t>
      </w:r>
      <w:r w:rsidR="00EF4A99">
        <w:rPr>
          <w:rFonts w:ascii="Calibri" w:eastAsia="Calibri" w:hAnsi="Calibri" w:cs="Calibri"/>
          <w:spacing w:val="1"/>
        </w:rPr>
        <w:t>oo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</w:rPr>
        <w:t>Di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 xml:space="preserve">e       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DB7690">
        <w:rPr>
          <w:rFonts w:ascii="Calibri" w:eastAsia="Calibri" w:hAnsi="Calibri" w:cs="Calibri"/>
          <w:spacing w:val="3"/>
        </w:rPr>
        <w:t xml:space="preserve"> </w:t>
      </w:r>
      <w:r w:rsidR="00EF4A99">
        <w:t xml:space="preserve"> </w:t>
      </w:r>
      <w:r w:rsidR="00DB7690">
        <w:t xml:space="preserve"> </w:t>
      </w:r>
      <w:r w:rsidR="00EF4A99">
        <w:t xml:space="preserve">  </w:t>
      </w:r>
      <w:r w:rsidR="00EF4A99">
        <w:rPr>
          <w:spacing w:val="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ri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os</w:t>
      </w:r>
      <w:r w:rsidR="00EF4A99">
        <w:rPr>
          <w:rFonts w:ascii="Calibri" w:eastAsia="Calibri" w:hAnsi="Calibri" w:cs="Calibri"/>
        </w:rPr>
        <w:t xml:space="preserve">s       </w:t>
      </w:r>
      <w:r w:rsidR="00EF4A99">
        <w:rPr>
          <w:rFonts w:ascii="Calibri" w:eastAsia="Calibri" w:hAnsi="Calibri" w:cs="Calibri"/>
          <w:spacing w:val="50"/>
        </w:rPr>
        <w:t xml:space="preserve"> </w:t>
      </w:r>
      <w:r w:rsidR="00EF4A99">
        <w:t xml:space="preserve">   </w:t>
      </w:r>
      <w:r w:rsidR="00EF4A99">
        <w:rPr>
          <w:spacing w:val="2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E</w:t>
      </w:r>
      <w:r w:rsidR="00EF4A99">
        <w:rPr>
          <w:rFonts w:ascii="Calibri" w:eastAsia="Calibri" w:hAnsi="Calibri" w:cs="Calibri"/>
        </w:rPr>
        <w:t>m</w:t>
      </w:r>
      <w:r w:rsidR="00EF4A99">
        <w:rPr>
          <w:rFonts w:ascii="Calibri" w:eastAsia="Calibri" w:hAnsi="Calibri" w:cs="Calibri"/>
          <w:spacing w:val="1"/>
        </w:rPr>
        <w:t>ot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ona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-8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ob</w:t>
      </w:r>
      <w:r w:rsidR="00EF4A99">
        <w:rPr>
          <w:rFonts w:ascii="Calibri" w:eastAsia="Calibri" w:hAnsi="Calibri" w:cs="Calibri"/>
        </w:rPr>
        <w:t>le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>s</w:t>
      </w:r>
    </w:p>
    <w:p w14:paraId="6F0B53F8" w14:textId="77777777" w:rsidR="00BF0882" w:rsidRDefault="006E2E1C">
      <w:pPr>
        <w:spacing w:before="46"/>
        <w:ind w:left="177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57C21F8" wp14:editId="062FCBE3">
                <wp:simplePos x="0" y="0"/>
                <wp:positionH relativeFrom="column">
                  <wp:posOffset>4821716</wp:posOffset>
                </wp:positionH>
                <wp:positionV relativeFrom="paragraph">
                  <wp:posOffset>49530</wp:posOffset>
                </wp:positionV>
                <wp:extent cx="100330" cy="91440"/>
                <wp:effectExtent l="0" t="0" r="13970" b="2286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D0550" id="Rectangle 173" o:spid="_x0000_s1026" style="position:absolute;margin-left:379.65pt;margin-top:3.9pt;width:7.9pt;height: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OymQIAAI8FAAAOAAAAZHJzL2Uyb0RvYy54bWysVFFv2yAQfp+0/4B4X20nb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AD7E0E" wp14:editId="04C9E0F1">
                <wp:simplePos x="0" y="0"/>
                <wp:positionH relativeFrom="column">
                  <wp:posOffset>3793159</wp:posOffset>
                </wp:positionH>
                <wp:positionV relativeFrom="paragraph">
                  <wp:posOffset>59055</wp:posOffset>
                </wp:positionV>
                <wp:extent cx="100330" cy="91440"/>
                <wp:effectExtent l="0" t="0" r="13970" b="22860"/>
                <wp:wrapNone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35AA29" id="Rectangle 169" o:spid="_x0000_s1026" style="position:absolute;margin-left:298.65pt;margin-top:4.65pt;width:7.9pt;height: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HXXmQ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C728C9" wp14:editId="26747971">
                <wp:simplePos x="0" y="0"/>
                <wp:positionH relativeFrom="column">
                  <wp:posOffset>2670014</wp:posOffset>
                </wp:positionH>
                <wp:positionV relativeFrom="paragraph">
                  <wp:posOffset>52070</wp:posOffset>
                </wp:positionV>
                <wp:extent cx="100330" cy="91440"/>
                <wp:effectExtent l="0" t="0" r="13970" b="2286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546ED" id="Rectangle 165" o:spid="_x0000_s1026" style="position:absolute;margin-left:210.25pt;margin-top:4.1pt;width:7.9pt;height: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rVmQIAAI8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63B665" wp14:editId="5559326E">
                <wp:simplePos x="0" y="0"/>
                <wp:positionH relativeFrom="column">
                  <wp:posOffset>1777839</wp:posOffset>
                </wp:positionH>
                <wp:positionV relativeFrom="paragraph">
                  <wp:posOffset>49530</wp:posOffset>
                </wp:positionV>
                <wp:extent cx="100330" cy="91440"/>
                <wp:effectExtent l="0" t="0" r="13970" b="2286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E5883" id="Rectangle 161" o:spid="_x0000_s1026" style="position:absolute;margin-left:140pt;margin-top:3.9pt;width:7.9pt;height:7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9F09BD2" wp14:editId="7E96BCC6">
                <wp:simplePos x="0" y="0"/>
                <wp:positionH relativeFrom="column">
                  <wp:posOffset>927100</wp:posOffset>
                </wp:positionH>
                <wp:positionV relativeFrom="paragraph">
                  <wp:posOffset>49530</wp:posOffset>
                </wp:positionV>
                <wp:extent cx="100330" cy="91440"/>
                <wp:effectExtent l="0" t="0" r="13970" b="2286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E6134" id="Rectangle 157" o:spid="_x0000_s1026" style="position:absolute;margin-left:73pt;margin-top:3.9pt;width:7.9pt;height:7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erImQIAAI8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D4F0F0" wp14:editId="3F2C0E84">
                <wp:simplePos x="0" y="0"/>
                <wp:positionH relativeFrom="column">
                  <wp:posOffset>67945</wp:posOffset>
                </wp:positionH>
                <wp:positionV relativeFrom="paragraph">
                  <wp:posOffset>56515</wp:posOffset>
                </wp:positionV>
                <wp:extent cx="100330" cy="91440"/>
                <wp:effectExtent l="0" t="0" r="13970" b="22860"/>
                <wp:wrapNone/>
                <wp:docPr id="154" name="Rectangl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D5E45" id="Rectangle 154" o:spid="_x0000_s1026" style="position:absolute;margin-left:5.35pt;margin-top:4.45pt;width:7.9pt;height:7.2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pat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 xml:space="preserve">is       </w:t>
      </w:r>
      <w:r w:rsidR="00EF4A99">
        <w:rPr>
          <w:rFonts w:ascii="Calibri" w:eastAsia="Calibri" w:hAnsi="Calibri" w:cs="Calibri"/>
          <w:spacing w:val="47"/>
        </w:rPr>
        <w:t xml:space="preserve"> </w:t>
      </w:r>
      <w:r w:rsidR="00DB7690">
        <w:rPr>
          <w:rFonts w:ascii="Calibri" w:eastAsia="Calibri" w:hAnsi="Calibri" w:cs="Calibri"/>
          <w:spacing w:val="47"/>
        </w:rPr>
        <w:t xml:space="preserve"> </w:t>
      </w:r>
      <w:r w:rsidR="00EF4A99">
        <w:t xml:space="preserve">  </w:t>
      </w:r>
      <w:r w:rsidR="00EF4A99">
        <w:rPr>
          <w:spacing w:val="10"/>
        </w:rPr>
        <w:t xml:space="preserve"> </w:t>
      </w:r>
      <w:r w:rsidR="00EF4A99">
        <w:rPr>
          <w:rFonts w:ascii="Calibri" w:eastAsia="Calibri" w:hAnsi="Calibri" w:cs="Calibri"/>
        </w:rPr>
        <w:t>Or</w:t>
      </w:r>
      <w:r w:rsidR="00EF4A99">
        <w:rPr>
          <w:rFonts w:ascii="Calibri" w:eastAsia="Calibri" w:hAnsi="Calibri" w:cs="Calibri"/>
          <w:spacing w:val="1"/>
        </w:rPr>
        <w:t>thop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 xml:space="preserve">ic  </w:t>
      </w:r>
      <w:r w:rsidR="00EF4A99">
        <w:rPr>
          <w:rFonts w:ascii="Calibri" w:eastAsia="Calibri" w:hAnsi="Calibri" w:cs="Calibri"/>
          <w:spacing w:val="26"/>
        </w:rPr>
        <w:t xml:space="preserve"> </w:t>
      </w:r>
      <w:r w:rsidR="00EF4A99">
        <w:t xml:space="preserve"> </w:t>
      </w:r>
      <w:r w:rsidR="00DB7690">
        <w:t xml:space="preserve"> </w:t>
      </w:r>
      <w:r w:rsidR="00EF4A99">
        <w:t xml:space="preserve"> </w:t>
      </w:r>
      <w:r w:rsidR="00DB7690">
        <w:t xml:space="preserve"> </w:t>
      </w:r>
      <w:r w:rsidR="00EF4A99">
        <w:rPr>
          <w:rFonts w:ascii="Calibri" w:eastAsia="Calibri" w:hAnsi="Calibri" w:cs="Calibri"/>
        </w:rPr>
        <w:t>Sei</w:t>
      </w:r>
      <w:r w:rsidR="00EF4A99">
        <w:rPr>
          <w:rFonts w:ascii="Calibri" w:eastAsia="Calibri" w:hAnsi="Calibri" w:cs="Calibri"/>
          <w:spacing w:val="1"/>
        </w:rPr>
        <w:t>zu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 xml:space="preserve">s       </w:t>
      </w:r>
      <w:r w:rsidR="00EF4A99">
        <w:rPr>
          <w:rFonts w:ascii="Calibri" w:eastAsia="Calibri" w:hAnsi="Calibri" w:cs="Calibri"/>
          <w:spacing w:val="48"/>
        </w:rPr>
        <w:t xml:space="preserve"> </w:t>
      </w:r>
      <w:r w:rsidR="00DB7690">
        <w:rPr>
          <w:rFonts w:ascii="Calibri" w:eastAsia="Calibri" w:hAnsi="Calibri" w:cs="Calibri"/>
          <w:spacing w:val="48"/>
        </w:rPr>
        <w:t xml:space="preserve"> </w:t>
      </w:r>
      <w:r w:rsidR="00EF4A99">
        <w:t xml:space="preserve">  </w:t>
      </w:r>
      <w:r w:rsidR="00EF4A99">
        <w:rPr>
          <w:spacing w:val="19"/>
        </w:rPr>
        <w:t xml:space="preserve"> 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u</w:t>
      </w:r>
      <w:r w:rsidR="00EF4A99">
        <w:rPr>
          <w:rFonts w:ascii="Calibri" w:eastAsia="Calibri" w:hAnsi="Calibri" w:cs="Calibri"/>
        </w:rPr>
        <w:t>m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-9"/>
        </w:rPr>
        <w:t xml:space="preserve"> </w:t>
      </w:r>
      <w:r w:rsidR="00EF4A99">
        <w:rPr>
          <w:rFonts w:ascii="Calibri" w:eastAsia="Calibri" w:hAnsi="Calibri" w:cs="Calibri"/>
          <w:spacing w:val="2"/>
        </w:rPr>
        <w:t>F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v</w:t>
      </w:r>
      <w:r w:rsidR="00EF4A99">
        <w:rPr>
          <w:rFonts w:ascii="Calibri" w:eastAsia="Calibri" w:hAnsi="Calibri" w:cs="Calibri"/>
        </w:rPr>
        <w:t xml:space="preserve">er </w:t>
      </w:r>
      <w:r w:rsidR="00EF4A99">
        <w:rPr>
          <w:rFonts w:ascii="Calibri" w:eastAsia="Calibri" w:hAnsi="Calibri" w:cs="Calibri"/>
          <w:spacing w:val="34"/>
        </w:rPr>
        <w:t xml:space="preserve"> </w:t>
      </w:r>
      <w:r w:rsidR="00EF4A99">
        <w:t xml:space="preserve">   </w:t>
      </w:r>
      <w:r w:rsidR="00DB7690">
        <w:t xml:space="preserve"> </w:t>
      </w:r>
      <w:r w:rsidR="00EF4A99">
        <w:rPr>
          <w:spacing w:val="4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rt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ob</w:t>
      </w:r>
      <w:r w:rsidR="00EF4A99">
        <w:rPr>
          <w:rFonts w:ascii="Calibri" w:eastAsia="Calibri" w:hAnsi="Calibri" w:cs="Calibri"/>
        </w:rPr>
        <w:t>le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 xml:space="preserve">s   </w:t>
      </w:r>
      <w:r w:rsidR="00EF4A99">
        <w:rPr>
          <w:rFonts w:ascii="Calibri" w:eastAsia="Calibri" w:hAnsi="Calibri" w:cs="Calibri"/>
          <w:spacing w:val="22"/>
        </w:rPr>
        <w:t xml:space="preserve"> </w:t>
      </w:r>
      <w:r w:rsidR="00EF4A99">
        <w:t xml:space="preserve">   </w:t>
      </w:r>
      <w:r w:rsidR="00EF4A99">
        <w:rPr>
          <w:spacing w:val="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igh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</w:rPr>
        <w:t>Bl</w:t>
      </w:r>
      <w:r w:rsidR="00EF4A99">
        <w:rPr>
          <w:rFonts w:ascii="Calibri" w:eastAsia="Calibri" w:hAnsi="Calibri" w:cs="Calibri"/>
          <w:spacing w:val="1"/>
        </w:rPr>
        <w:t>oo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1"/>
        </w:rPr>
        <w:t>s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u</w:t>
      </w:r>
      <w:r w:rsidR="00EF4A99">
        <w:rPr>
          <w:rFonts w:ascii="Calibri" w:eastAsia="Calibri" w:hAnsi="Calibri" w:cs="Calibri"/>
        </w:rPr>
        <w:t>re</w:t>
      </w:r>
    </w:p>
    <w:p w14:paraId="20A1502D" w14:textId="77777777" w:rsidR="00BF0882" w:rsidRDefault="006E2E1C">
      <w:pPr>
        <w:spacing w:before="48"/>
        <w:ind w:left="177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35A404" wp14:editId="5CE1DA8F">
                <wp:simplePos x="0" y="0"/>
                <wp:positionH relativeFrom="column">
                  <wp:posOffset>4816475</wp:posOffset>
                </wp:positionH>
                <wp:positionV relativeFrom="paragraph">
                  <wp:posOffset>43180</wp:posOffset>
                </wp:positionV>
                <wp:extent cx="100330" cy="91440"/>
                <wp:effectExtent l="0" t="0" r="13970" b="2286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C0ADBE" id="Rectangle 174" o:spid="_x0000_s1026" style="position:absolute;margin-left:379.25pt;margin-top:3.4pt;width:7.9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LWemQIAAI8FAAAOAAAAZHJzL2Uyb0RvYy54bWysVFFv2yAQfp+0/4B4X22na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F8A8720" wp14:editId="606EB508">
                <wp:simplePos x="0" y="0"/>
                <wp:positionH relativeFrom="column">
                  <wp:posOffset>3793490</wp:posOffset>
                </wp:positionH>
                <wp:positionV relativeFrom="paragraph">
                  <wp:posOffset>56515</wp:posOffset>
                </wp:positionV>
                <wp:extent cx="100330" cy="91440"/>
                <wp:effectExtent l="0" t="0" r="13970" b="2286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EEB18" id="Rectangle 170" o:spid="_x0000_s1026" style="position:absolute;margin-left:298.7pt;margin-top:4.45pt;width:7.9pt;height:7.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ApmAIAAI8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23EF04" wp14:editId="079530A4">
                <wp:simplePos x="0" y="0"/>
                <wp:positionH relativeFrom="column">
                  <wp:posOffset>2666981</wp:posOffset>
                </wp:positionH>
                <wp:positionV relativeFrom="paragraph">
                  <wp:posOffset>72892</wp:posOffset>
                </wp:positionV>
                <wp:extent cx="100330" cy="91440"/>
                <wp:effectExtent l="0" t="0" r="13970" b="2286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55531" id="Rectangle 166" o:spid="_x0000_s1026" style="position:absolute;margin-left:210pt;margin-top:5.75pt;width:7.9pt;height: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177C24C" wp14:editId="6A65925B">
                <wp:simplePos x="0" y="0"/>
                <wp:positionH relativeFrom="column">
                  <wp:posOffset>1773555</wp:posOffset>
                </wp:positionH>
                <wp:positionV relativeFrom="paragraph">
                  <wp:posOffset>49530</wp:posOffset>
                </wp:positionV>
                <wp:extent cx="100330" cy="91440"/>
                <wp:effectExtent l="0" t="0" r="13970" b="22860"/>
                <wp:wrapNone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E6A08" id="Rectangle 162" o:spid="_x0000_s1026" style="position:absolute;margin-left:139.65pt;margin-top:3.9pt;width:7.9pt;height:7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ACA877" wp14:editId="5BC7C8C0">
                <wp:simplePos x="0" y="0"/>
                <wp:positionH relativeFrom="column">
                  <wp:posOffset>938530</wp:posOffset>
                </wp:positionH>
                <wp:positionV relativeFrom="paragraph">
                  <wp:posOffset>56515</wp:posOffset>
                </wp:positionV>
                <wp:extent cx="100330" cy="91440"/>
                <wp:effectExtent l="0" t="0" r="13970" b="22860"/>
                <wp:wrapNone/>
                <wp:docPr id="158" name="Rectang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C21C9" id="Rectangle 158" o:spid="_x0000_s1026" style="position:absolute;margin-left:73.9pt;margin-top:4.45pt;width:7.9pt;height: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6D60B1" wp14:editId="71233233">
                <wp:simplePos x="0" y="0"/>
                <wp:positionH relativeFrom="column">
                  <wp:posOffset>65405</wp:posOffset>
                </wp:positionH>
                <wp:positionV relativeFrom="paragraph">
                  <wp:posOffset>54610</wp:posOffset>
                </wp:positionV>
                <wp:extent cx="100330" cy="91440"/>
                <wp:effectExtent l="0" t="0" r="13970" b="22860"/>
                <wp:wrapNone/>
                <wp:docPr id="153" name="Rectangl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C0EE2" id="Rectangle 153" o:spid="_x0000_s1026" style="position:absolute;margin-left:5.15pt;margin-top:4.3pt;width:7.9pt;height: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1"/>
        </w:rPr>
        <w:t>k</w:t>
      </w:r>
      <w:r w:rsidR="00EF4A99">
        <w:rPr>
          <w:rFonts w:ascii="Calibri" w:eastAsia="Calibri" w:hAnsi="Calibri" w:cs="Calibri"/>
        </w:rPr>
        <w:t>in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</w:rPr>
        <w:t>Di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 xml:space="preserve">e  </w:t>
      </w:r>
      <w:r w:rsidR="00EF4A99">
        <w:rPr>
          <w:rFonts w:ascii="Calibri" w:eastAsia="Calibri" w:hAnsi="Calibri" w:cs="Calibri"/>
          <w:spacing w:val="28"/>
        </w:rPr>
        <w:t xml:space="preserve"> </w:t>
      </w:r>
      <w:r w:rsidR="00EF4A99">
        <w:t xml:space="preserve">  </w:t>
      </w:r>
      <w:r w:rsidR="00DB7690">
        <w:t xml:space="preserve"> </w:t>
      </w:r>
      <w:r w:rsidR="00EF4A99">
        <w:t xml:space="preserve"> </w:t>
      </w:r>
      <w:r w:rsidR="00EF4A99">
        <w:rPr>
          <w:spacing w:val="12"/>
        </w:rPr>
        <w:t xml:space="preserve"> </w:t>
      </w:r>
      <w:r w:rsidR="00EF4A99">
        <w:rPr>
          <w:rFonts w:ascii="Calibri" w:eastAsia="Calibri" w:hAnsi="Calibri" w:cs="Calibri"/>
        </w:rPr>
        <w:t>Ar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ri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 xml:space="preserve">is       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EF4A99">
        <w:t xml:space="preserve">   </w:t>
      </w:r>
      <w:r w:rsidR="00EF4A99">
        <w:rPr>
          <w:spacing w:val="28"/>
        </w:rPr>
        <w:t xml:space="preserve"> </w:t>
      </w:r>
      <w:r w:rsidR="00DB7690">
        <w:rPr>
          <w:rFonts w:ascii="Calibri" w:eastAsia="Calibri" w:hAnsi="Calibri" w:cs="Calibri"/>
          <w:spacing w:val="1"/>
        </w:rPr>
        <w:t>Po</w:t>
      </w:r>
      <w:r w:rsidR="00DB7690">
        <w:rPr>
          <w:rFonts w:ascii="Calibri" w:eastAsia="Calibri" w:hAnsi="Calibri" w:cs="Calibri"/>
        </w:rPr>
        <w:t>l</w:t>
      </w:r>
      <w:r w:rsidR="00DB7690">
        <w:rPr>
          <w:rFonts w:ascii="Calibri" w:eastAsia="Calibri" w:hAnsi="Calibri" w:cs="Calibri"/>
          <w:spacing w:val="1"/>
        </w:rPr>
        <w:t>i</w:t>
      </w:r>
      <w:r w:rsidR="00DB7690">
        <w:rPr>
          <w:rFonts w:ascii="Calibri" w:eastAsia="Calibri" w:hAnsi="Calibri" w:cs="Calibri"/>
        </w:rPr>
        <w:t>o</w:t>
      </w:r>
      <w:r w:rsidR="00DB7690">
        <w:rPr>
          <w:rFonts w:ascii="Calibri" w:eastAsia="Calibri" w:hAnsi="Calibri" w:cs="Calibri"/>
          <w:spacing w:val="1"/>
        </w:rPr>
        <w:t>m</w:t>
      </w:r>
      <w:r w:rsidR="00DB7690">
        <w:rPr>
          <w:rFonts w:ascii="Calibri" w:eastAsia="Calibri" w:hAnsi="Calibri" w:cs="Calibri"/>
        </w:rPr>
        <w:t>yel</w:t>
      </w:r>
      <w:r w:rsidR="00DB7690">
        <w:rPr>
          <w:rFonts w:ascii="Calibri" w:eastAsia="Calibri" w:hAnsi="Calibri" w:cs="Calibri"/>
          <w:spacing w:val="1"/>
        </w:rPr>
        <w:t>i</w:t>
      </w:r>
      <w:r w:rsidR="00DB7690">
        <w:rPr>
          <w:rFonts w:ascii="Calibri" w:eastAsia="Calibri" w:hAnsi="Calibri" w:cs="Calibri"/>
        </w:rPr>
        <w:t>tis</w:t>
      </w:r>
      <w:r w:rsidR="00EF4A99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spacing w:val="32"/>
        </w:rPr>
        <w:t xml:space="preserve"> </w:t>
      </w:r>
      <w:r w:rsidR="00EF4A99">
        <w:t xml:space="preserve">   </w:t>
      </w:r>
      <w:r w:rsidR="00EF4A99">
        <w:rPr>
          <w:spacing w:val="2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W</w:t>
      </w:r>
      <w:r w:rsidR="00EF4A99">
        <w:rPr>
          <w:rFonts w:ascii="Calibri" w:eastAsia="Calibri" w:hAnsi="Calibri" w:cs="Calibri"/>
        </w:rPr>
        <w:t>eig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ob</w:t>
      </w:r>
      <w:r w:rsidR="00EF4A99">
        <w:rPr>
          <w:rFonts w:ascii="Calibri" w:eastAsia="Calibri" w:hAnsi="Calibri" w:cs="Calibri"/>
        </w:rPr>
        <w:t>le</w:t>
      </w:r>
      <w:r w:rsidR="00EF4A99">
        <w:rPr>
          <w:rFonts w:ascii="Calibri" w:eastAsia="Calibri" w:hAnsi="Calibri" w:cs="Calibri"/>
          <w:spacing w:val="2"/>
        </w:rPr>
        <w:t>m</w:t>
      </w:r>
      <w:r w:rsidR="00EF4A99">
        <w:rPr>
          <w:rFonts w:ascii="Calibri" w:eastAsia="Calibri" w:hAnsi="Calibri" w:cs="Calibri"/>
        </w:rPr>
        <w:t xml:space="preserve">s </w:t>
      </w:r>
      <w:r w:rsidR="00EF4A99">
        <w:rPr>
          <w:rFonts w:ascii="Calibri" w:eastAsia="Calibri" w:hAnsi="Calibri" w:cs="Calibri"/>
          <w:spacing w:val="33"/>
        </w:rPr>
        <w:t xml:space="preserve"> </w:t>
      </w:r>
      <w:r w:rsidR="00EF4A99">
        <w:t xml:space="preserve">   </w:t>
      </w:r>
      <w:r w:rsidR="00EF4A99">
        <w:rPr>
          <w:spacing w:val="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Ea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ob</w:t>
      </w:r>
      <w:r w:rsidR="00EF4A99">
        <w:rPr>
          <w:rFonts w:ascii="Calibri" w:eastAsia="Calibri" w:hAnsi="Calibri" w:cs="Calibri"/>
        </w:rPr>
        <w:t xml:space="preserve">lems       </w:t>
      </w:r>
      <w:r w:rsidR="00EF4A99">
        <w:rPr>
          <w:rFonts w:ascii="Calibri" w:eastAsia="Calibri" w:hAnsi="Calibri" w:cs="Calibri"/>
          <w:spacing w:val="2"/>
        </w:rPr>
        <w:t xml:space="preserve"> </w:t>
      </w:r>
      <w:r w:rsidR="00EF4A99">
        <w:t xml:space="preserve">   </w:t>
      </w:r>
      <w:r w:rsidR="00EF4A99">
        <w:rPr>
          <w:spacing w:val="18"/>
        </w:rPr>
        <w:t xml:space="preserve"> </w:t>
      </w:r>
      <w:r w:rsidR="00EF4A99">
        <w:rPr>
          <w:rFonts w:ascii="Calibri" w:eastAsia="Calibri" w:hAnsi="Calibri" w:cs="Calibri"/>
        </w:rPr>
        <w:t>Seri</w:t>
      </w:r>
      <w:r w:rsidR="00EF4A99">
        <w:rPr>
          <w:rFonts w:ascii="Calibri" w:eastAsia="Calibri" w:hAnsi="Calibri" w:cs="Calibri"/>
          <w:spacing w:val="1"/>
        </w:rPr>
        <w:t>ou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-7"/>
        </w:rPr>
        <w:t xml:space="preserve"> 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</w:rPr>
        <w:t>cci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</w:p>
    <w:p w14:paraId="678D8438" w14:textId="77777777" w:rsidR="00BF0882" w:rsidRDefault="006E2E1C">
      <w:pPr>
        <w:spacing w:before="48" w:line="240" w:lineRule="exact"/>
        <w:ind w:left="177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49CECD" wp14:editId="208F8D7A">
                <wp:simplePos x="0" y="0"/>
                <wp:positionH relativeFrom="column">
                  <wp:posOffset>4816475</wp:posOffset>
                </wp:positionH>
                <wp:positionV relativeFrom="paragraph">
                  <wp:posOffset>81915</wp:posOffset>
                </wp:positionV>
                <wp:extent cx="100330" cy="91440"/>
                <wp:effectExtent l="0" t="0" r="13970" b="2286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046B3" id="Rectangle 175" o:spid="_x0000_s1026" style="position:absolute;margin-left:379.25pt;margin-top:6.45pt;width:7.9pt;height:7.2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RemQIAAI8FAAAOAAAAZHJzL2Uyb0RvYy54bWysVFFv2yAQfp+0/4B4X22nT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3356AA" wp14:editId="52908D53">
                <wp:simplePos x="0" y="0"/>
                <wp:positionH relativeFrom="column">
                  <wp:posOffset>3786505</wp:posOffset>
                </wp:positionH>
                <wp:positionV relativeFrom="paragraph">
                  <wp:posOffset>78105</wp:posOffset>
                </wp:positionV>
                <wp:extent cx="100330" cy="91440"/>
                <wp:effectExtent l="0" t="0" r="13970" b="2286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FDE8F" id="Rectangle 171" o:spid="_x0000_s1026" style="position:absolute;margin-left:298.15pt;margin-top:6.15pt;width:7.9pt;height:7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8A93A1" wp14:editId="754E3F3B">
                <wp:simplePos x="0" y="0"/>
                <wp:positionH relativeFrom="column">
                  <wp:posOffset>2667000</wp:posOffset>
                </wp:positionH>
                <wp:positionV relativeFrom="paragraph">
                  <wp:posOffset>54610</wp:posOffset>
                </wp:positionV>
                <wp:extent cx="100330" cy="91440"/>
                <wp:effectExtent l="0" t="0" r="13970" b="2286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7E312" id="Rectangle 167" o:spid="_x0000_s1026" style="position:absolute;margin-left:210pt;margin-top:4.3pt;width:7.9pt;height:7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iOmQIAAI8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DCC008" wp14:editId="10BFC7A7">
                <wp:simplePos x="0" y="0"/>
                <wp:positionH relativeFrom="column">
                  <wp:posOffset>1773555</wp:posOffset>
                </wp:positionH>
                <wp:positionV relativeFrom="paragraph">
                  <wp:posOffset>54610</wp:posOffset>
                </wp:positionV>
                <wp:extent cx="100330" cy="91440"/>
                <wp:effectExtent l="0" t="0" r="13970" b="2286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1FE1D" id="Rectangle 163" o:spid="_x0000_s1026" style="position:absolute;margin-left:139.65pt;margin-top:4.3pt;width:7.9pt;height:7.2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5B15DB" wp14:editId="49623146">
                <wp:simplePos x="0" y="0"/>
                <wp:positionH relativeFrom="column">
                  <wp:posOffset>934085</wp:posOffset>
                </wp:positionH>
                <wp:positionV relativeFrom="paragraph">
                  <wp:posOffset>54610</wp:posOffset>
                </wp:positionV>
                <wp:extent cx="100330" cy="91440"/>
                <wp:effectExtent l="0" t="0" r="13970" b="22860"/>
                <wp:wrapNone/>
                <wp:docPr id="159" name="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109EE" id="Rectangle 159" o:spid="_x0000_s1026" style="position:absolute;margin-left:73.55pt;margin-top:4.3pt;width:7.9pt;height:7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eRmQIAAI8FAAAOAAAAZHJzL2Uyb0RvYy54bWysVFFv2yAQfp+0/4B4X22nT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709258B" wp14:editId="14F21A8B">
                <wp:simplePos x="0" y="0"/>
                <wp:positionH relativeFrom="column">
                  <wp:posOffset>67680</wp:posOffset>
                </wp:positionH>
                <wp:positionV relativeFrom="paragraph">
                  <wp:posOffset>55074</wp:posOffset>
                </wp:positionV>
                <wp:extent cx="100330" cy="91440"/>
                <wp:effectExtent l="0" t="0" r="13970" b="22860"/>
                <wp:wrapNone/>
                <wp:docPr id="155" name="Rectang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CB3DB" id="Rectangle 155" o:spid="_x0000_s1026" style="position:absolute;margin-left:5.35pt;margin-top:4.35pt;width:7.9pt;height:7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</w:rPr>
        <w:t>Di</w:t>
      </w:r>
      <w:r w:rsidR="00EF4A99">
        <w:rPr>
          <w:rFonts w:ascii="Calibri" w:eastAsia="Calibri" w:hAnsi="Calibri" w:cs="Calibri"/>
          <w:spacing w:val="1"/>
        </w:rPr>
        <w:t>ab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 xml:space="preserve">es       </w:t>
      </w:r>
      <w:r w:rsidR="00DB7690">
        <w:rPr>
          <w:rFonts w:ascii="Calibri" w:eastAsia="Calibri" w:hAnsi="Calibri" w:cs="Calibri"/>
        </w:rPr>
        <w:t xml:space="preserve"> </w:t>
      </w:r>
      <w:r w:rsidR="00EF4A99">
        <w:rPr>
          <w:rFonts w:ascii="Calibri" w:eastAsia="Calibri" w:hAnsi="Calibri" w:cs="Calibri"/>
          <w:spacing w:val="47"/>
        </w:rPr>
        <w:t xml:space="preserve"> </w:t>
      </w:r>
      <w:r w:rsidR="00EF4A99">
        <w:t xml:space="preserve">   </w:t>
      </w:r>
      <w:r w:rsidR="00EF4A99">
        <w:rPr>
          <w:spacing w:val="2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Po</w:t>
      </w:r>
      <w:r w:rsidR="00EF4A99">
        <w:rPr>
          <w:rFonts w:ascii="Calibri" w:eastAsia="Calibri" w:hAnsi="Calibri" w:cs="Calibri"/>
        </w:rPr>
        <w:t xml:space="preserve">lio            </w:t>
      </w:r>
      <w:r w:rsidR="00EF4A99">
        <w:rPr>
          <w:rFonts w:ascii="Calibri" w:eastAsia="Calibri" w:hAnsi="Calibri" w:cs="Calibri"/>
          <w:spacing w:val="25"/>
        </w:rPr>
        <w:t xml:space="preserve"> </w:t>
      </w:r>
      <w:r w:rsidR="00EF4A99">
        <w:t xml:space="preserve"> </w:t>
      </w:r>
      <w:r w:rsidR="00DB7690">
        <w:t xml:space="preserve"> </w:t>
      </w:r>
      <w:r w:rsidR="00EF4A99">
        <w:t xml:space="preserve">  </w:t>
      </w:r>
      <w:r w:rsidR="00EF4A99">
        <w:rPr>
          <w:spacing w:val="17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T</w:t>
      </w:r>
      <w:r w:rsidR="00EF4A99">
        <w:rPr>
          <w:rFonts w:ascii="Calibri" w:eastAsia="Calibri" w:hAnsi="Calibri" w:cs="Calibri"/>
        </w:rPr>
        <w:t>B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onta</w:t>
      </w:r>
      <w:r w:rsidR="00EF4A99">
        <w:rPr>
          <w:rFonts w:ascii="Calibri" w:eastAsia="Calibri" w:hAnsi="Calibri" w:cs="Calibri"/>
        </w:rPr>
        <w:t xml:space="preserve">ct   </w:t>
      </w:r>
      <w:r w:rsidR="00EF4A99">
        <w:rPr>
          <w:rFonts w:ascii="Calibri" w:eastAsia="Calibri" w:hAnsi="Calibri" w:cs="Calibri"/>
          <w:spacing w:val="23"/>
        </w:rPr>
        <w:t xml:space="preserve"> </w:t>
      </w:r>
      <w:r w:rsidR="00EF4A99">
        <w:t xml:space="preserve">   </w:t>
      </w:r>
      <w:r w:rsidR="00DB7690">
        <w:t xml:space="preserve"> </w:t>
      </w:r>
      <w:r w:rsidR="00EF4A99">
        <w:rPr>
          <w:spacing w:val="32"/>
        </w:rPr>
        <w:t xml:space="preserve"> </w:t>
      </w:r>
      <w:r w:rsidR="00EF4A99">
        <w:rPr>
          <w:rFonts w:ascii="Calibri" w:eastAsia="Calibri" w:hAnsi="Calibri" w:cs="Calibri"/>
        </w:rPr>
        <w:t>Vi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ob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 xml:space="preserve">ms   </w:t>
      </w:r>
      <w:r w:rsidR="00EF4A99">
        <w:rPr>
          <w:rFonts w:ascii="Calibri" w:eastAsia="Calibri" w:hAnsi="Calibri" w:cs="Calibri"/>
          <w:spacing w:val="22"/>
        </w:rPr>
        <w:t xml:space="preserve"> </w:t>
      </w:r>
      <w:r w:rsidR="00EF4A99">
        <w:t xml:space="preserve"> </w:t>
      </w:r>
      <w:r w:rsidR="00DB7690">
        <w:t xml:space="preserve"> </w:t>
      </w:r>
      <w:r w:rsidR="00EF4A99">
        <w:t xml:space="preserve">  </w:t>
      </w:r>
      <w:r w:rsidR="00EF4A99">
        <w:rPr>
          <w:spacing w:val="11"/>
        </w:rPr>
        <w:t xml:space="preserve"> </w:t>
      </w:r>
      <w:r w:rsidR="00EF4A99">
        <w:rPr>
          <w:rFonts w:ascii="Calibri" w:eastAsia="Calibri" w:hAnsi="Calibri" w:cs="Calibri"/>
        </w:rPr>
        <w:t>Ki</w:t>
      </w:r>
      <w:r w:rsidR="00EF4A99">
        <w:rPr>
          <w:rFonts w:ascii="Calibri" w:eastAsia="Calibri" w:hAnsi="Calibri" w:cs="Calibri"/>
          <w:spacing w:val="1"/>
        </w:rPr>
        <w:t>dn</w:t>
      </w:r>
      <w:r w:rsidR="00EF4A99">
        <w:rPr>
          <w:rFonts w:ascii="Calibri" w:eastAsia="Calibri" w:hAnsi="Calibri" w:cs="Calibri"/>
        </w:rPr>
        <w:t>ey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</w:rPr>
        <w:t>Di</w:t>
      </w:r>
      <w:r w:rsidR="00EF4A99">
        <w:rPr>
          <w:rFonts w:ascii="Calibri" w:eastAsia="Calibri" w:hAnsi="Calibri" w:cs="Calibri"/>
          <w:spacing w:val="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as</w:t>
      </w:r>
      <w:r w:rsidR="00EF4A99">
        <w:rPr>
          <w:rFonts w:ascii="Calibri" w:eastAsia="Calibri" w:hAnsi="Calibri" w:cs="Calibri"/>
        </w:rPr>
        <w:t xml:space="preserve">e    </w:t>
      </w:r>
      <w:r w:rsidR="00EF4A99">
        <w:rPr>
          <w:rFonts w:ascii="Calibri" w:eastAsia="Calibri" w:hAnsi="Calibri" w:cs="Calibri"/>
          <w:spacing w:val="18"/>
        </w:rPr>
        <w:t xml:space="preserve"> </w:t>
      </w:r>
      <w:r w:rsidR="00EF4A99">
        <w:t xml:space="preserve">   </w:t>
      </w:r>
      <w:r w:rsidR="00EF4A99">
        <w:rPr>
          <w:spacing w:val="12"/>
        </w:rPr>
        <w:t xml:space="preserve"> 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1"/>
        </w:rPr>
        <w:t>u</w:t>
      </w:r>
      <w:r w:rsidR="00EF4A99">
        <w:rPr>
          <w:rFonts w:ascii="Calibri" w:eastAsia="Calibri" w:hAnsi="Calibri" w:cs="Calibri"/>
        </w:rPr>
        <w:t>rger</w:t>
      </w:r>
      <w:r w:rsidR="00EF4A99">
        <w:rPr>
          <w:rFonts w:ascii="Calibri" w:eastAsia="Calibri" w:hAnsi="Calibri" w:cs="Calibri"/>
          <w:spacing w:val="1"/>
        </w:rPr>
        <w:t>y</w:t>
      </w:r>
      <w:r w:rsidR="00EF4A99">
        <w:rPr>
          <w:rFonts w:ascii="Calibri" w:eastAsia="Calibri" w:hAnsi="Calibri" w:cs="Calibri"/>
        </w:rPr>
        <w:t>/Fr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tu</w:t>
      </w:r>
      <w:r w:rsidR="00EF4A99">
        <w:rPr>
          <w:rFonts w:ascii="Calibri" w:eastAsia="Calibri" w:hAnsi="Calibri" w:cs="Calibri"/>
          <w:spacing w:val="3"/>
        </w:rPr>
        <w:t>r</w:t>
      </w:r>
      <w:r w:rsidR="00EF4A99">
        <w:rPr>
          <w:rFonts w:ascii="Calibri" w:eastAsia="Calibri" w:hAnsi="Calibri" w:cs="Calibri"/>
        </w:rPr>
        <w:t>es</w:t>
      </w:r>
    </w:p>
    <w:p w14:paraId="3B164930" w14:textId="77777777" w:rsidR="00BF0882" w:rsidRDefault="00BF0882">
      <w:pPr>
        <w:spacing w:before="10" w:line="160" w:lineRule="exact"/>
        <w:rPr>
          <w:sz w:val="17"/>
          <w:szCs w:val="17"/>
        </w:rPr>
      </w:pPr>
    </w:p>
    <w:p w14:paraId="61027F0B" w14:textId="77777777" w:rsidR="00BF0882" w:rsidRDefault="006E2E1C">
      <w:pPr>
        <w:spacing w:before="29" w:line="240" w:lineRule="exact"/>
        <w:ind w:right="701"/>
        <w:jc w:val="right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F10031" wp14:editId="06A12C66">
                <wp:simplePos x="0" y="0"/>
                <wp:positionH relativeFrom="column">
                  <wp:posOffset>5464810</wp:posOffset>
                </wp:positionH>
                <wp:positionV relativeFrom="paragraph">
                  <wp:posOffset>50639</wp:posOffset>
                </wp:positionV>
                <wp:extent cx="100330" cy="91440"/>
                <wp:effectExtent l="0" t="0" r="13970" b="22860"/>
                <wp:wrapNone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2674A" id="Rectangle 179" o:spid="_x0000_s1026" style="position:absolute;margin-left:430.3pt;margin-top:4pt;width:7.9pt;height:7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030FB4D" wp14:editId="2225A64C">
                <wp:simplePos x="0" y="0"/>
                <wp:positionH relativeFrom="column">
                  <wp:posOffset>4823460</wp:posOffset>
                </wp:positionH>
                <wp:positionV relativeFrom="paragraph">
                  <wp:posOffset>43815</wp:posOffset>
                </wp:positionV>
                <wp:extent cx="100330" cy="91440"/>
                <wp:effectExtent l="0" t="0" r="13970" b="2286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80B8B" id="Rectangle 176" o:spid="_x0000_s1026" style="position:absolute;margin-left:379.8pt;margin-top:3.45pt;width:7.9pt;height: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fFmQIAAI8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" filled="f" strokecolor="black [3213]" strokeweight=".5pt"/>
            </w:pict>
          </mc:Fallback>
        </mc:AlternateContent>
      </w:r>
      <w:r w:rsidR="00D43B97">
        <w:rPr>
          <w:noProof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196965B0" wp14:editId="7B6ECDA0">
                <wp:simplePos x="0" y="0"/>
                <wp:positionH relativeFrom="page">
                  <wp:posOffset>795020</wp:posOffset>
                </wp:positionH>
                <wp:positionV relativeFrom="paragraph">
                  <wp:posOffset>5715</wp:posOffset>
                </wp:positionV>
                <wp:extent cx="6087745" cy="491490"/>
                <wp:effectExtent l="4445" t="2540" r="3810" b="1270"/>
                <wp:wrapNone/>
                <wp:docPr id="32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74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80"/>
                              <w:gridCol w:w="2160"/>
                            </w:tblGrid>
                            <w:tr w:rsidR="00EF4A99" w14:paraId="6FF9665A" w14:textId="77777777" w:rsidTr="00DB76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380" w:type="dxa"/>
                                  <w:tcBorders>
                                    <w:top w:val="single" w:sz="2" w:space="0" w:color="7F7F7F" w:themeColor="text1" w:themeTint="80"/>
                                    <w:left w:val="single" w:sz="12" w:space="0" w:color="D9D9D9"/>
                                    <w:bottom w:val="single" w:sz="2" w:space="0" w:color="7F7F7F" w:themeColor="text1" w:themeTint="80"/>
                                  </w:tcBorders>
                                  <w:shd w:val="clear" w:color="auto" w:fill="D9D9D9"/>
                                </w:tcPr>
                                <w:p w14:paraId="32C9782B" w14:textId="77777777" w:rsidR="00EF4A99" w:rsidRDefault="00EF4A99">
                                  <w:pPr>
                                    <w:spacing w:line="240" w:lineRule="exact"/>
                                    <w:ind w:left="1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tud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abo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id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2" w:space="0" w:color="7F7F7F" w:themeColor="text1" w:themeTint="80"/>
                                    <w:bottom w:val="single" w:sz="2" w:space="0" w:color="7F7F7F" w:themeColor="text1" w:themeTint="80"/>
                                    <w:right w:val="nil"/>
                                  </w:tcBorders>
                                </w:tcPr>
                                <w:p w14:paraId="7613C855" w14:textId="77777777" w:rsidR="00EF4A99" w:rsidRDefault="00DB7690"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EF4A99" w14:paraId="6167D054" w14:textId="77777777" w:rsidTr="00DB7690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7380" w:type="dxa"/>
                                  <w:tcBorders>
                                    <w:top w:val="single" w:sz="2" w:space="0" w:color="7F7F7F" w:themeColor="text1" w:themeTint="80"/>
                                    <w:left w:val="single" w:sz="12" w:space="0" w:color="D9D9D9"/>
                                    <w:bottom w:val="single" w:sz="2" w:space="0" w:color="7F7F7F" w:themeColor="text1" w:themeTint="80"/>
                                  </w:tcBorders>
                                  <w:shd w:val="clear" w:color="auto" w:fill="D9D9D9"/>
                                </w:tcPr>
                                <w:p w14:paraId="4DD8861A" w14:textId="77777777" w:rsidR="00EF4A99" w:rsidRDefault="00EF4A99">
                                  <w:pPr>
                                    <w:spacing w:line="240" w:lineRule="exact"/>
                                    <w:ind w:left="1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tcBorders>
                                    <w:top w:val="single" w:sz="2" w:space="0" w:color="7F7F7F" w:themeColor="text1" w:themeTint="80"/>
                                    <w:bottom w:val="single" w:sz="2" w:space="0" w:color="7F7F7F" w:themeColor="text1" w:themeTint="80"/>
                                    <w:right w:val="nil"/>
                                  </w:tcBorders>
                                </w:tcPr>
                                <w:p w14:paraId="069D7395" w14:textId="77777777" w:rsidR="00EF4A99" w:rsidRDefault="00EF4A99" w:rsidP="00DB7690">
                                  <w:pPr>
                                    <w:spacing w:before="4"/>
                                    <w:ind w:left="104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w w:val="354"/>
                                    </w:rPr>
                                    <w:t xml:space="preserve"> </w:t>
                                  </w:r>
                                  <w:r w:rsidR="00DB7690">
                                    <w:rPr>
                                      <w:w w:val="35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es       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t xml:space="preserve">   </w:t>
                                  </w:r>
                                  <w:r>
                                    <w:rPr>
                                      <w:spacing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EF4A99" w14:paraId="08D6B710" w14:textId="77777777" w:rsidTr="00DB7690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9540" w:type="dxa"/>
                                  <w:gridSpan w:val="2"/>
                                  <w:tcBorders>
                                    <w:top w:val="single" w:sz="2" w:space="0" w:color="7F7F7F" w:themeColor="text1" w:themeTint="80"/>
                                    <w:left w:val="single" w:sz="12" w:space="0" w:color="D9D9D9"/>
                                    <w:bottom w:val="single" w:sz="2" w:space="0" w:color="7F7F7F" w:themeColor="text1" w:themeTint="80"/>
                                    <w:right w:val="single" w:sz="12" w:space="0" w:color="D9D9D9"/>
                                  </w:tcBorders>
                                  <w:shd w:val="clear" w:color="auto" w:fill="D9D9D9"/>
                                </w:tcPr>
                                <w:p w14:paraId="66AFFF01" w14:textId="77777777" w:rsidR="00EF4A99" w:rsidRDefault="00EF4A99">
                                  <w:pPr>
                                    <w:spacing w:line="240" w:lineRule="exact"/>
                                    <w:ind w:left="1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9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yo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ergy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bo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ergy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llerg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tha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3039914B" w14:textId="77777777" w:rsidR="00EF4A99" w:rsidRDefault="00EF4A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965B0" id="Text Box 134" o:spid="_x0000_s1028" type="#_x0000_t202" style="position:absolute;left:0;text-align:left;margin-left:62.6pt;margin-top:.45pt;width:479.35pt;height:38.7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80"/>
                        <w:gridCol w:w="2160"/>
                      </w:tblGrid>
                      <w:tr w:rsidR="00EF4A99" w14:paraId="6FF9665A" w14:textId="77777777" w:rsidTr="00DB7690">
                        <w:trPr>
                          <w:trHeight w:hRule="exact" w:val="254"/>
                        </w:trPr>
                        <w:tc>
                          <w:tcPr>
                            <w:tcW w:w="7380" w:type="dxa"/>
                            <w:tcBorders>
                              <w:top w:val="single" w:sz="2" w:space="0" w:color="7F7F7F" w:themeColor="text1" w:themeTint="80"/>
                              <w:left w:val="single" w:sz="12" w:space="0" w:color="D9D9D9"/>
                              <w:bottom w:val="single" w:sz="2" w:space="0" w:color="7F7F7F" w:themeColor="text1" w:themeTint="80"/>
                            </w:tcBorders>
                            <w:shd w:val="clear" w:color="auto" w:fill="D9D9D9"/>
                          </w:tcPr>
                          <w:p w14:paraId="32C9782B" w14:textId="77777777" w:rsidR="00EF4A99" w:rsidRDefault="00EF4A99">
                            <w:pPr>
                              <w:spacing w:line="240" w:lineRule="exact"/>
                              <w:ind w:left="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2.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tud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ha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abo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id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2" w:space="0" w:color="7F7F7F" w:themeColor="text1" w:themeTint="80"/>
                              <w:bottom w:val="single" w:sz="2" w:space="0" w:color="7F7F7F" w:themeColor="text1" w:themeTint="80"/>
                              <w:right w:val="nil"/>
                            </w:tcBorders>
                          </w:tcPr>
                          <w:p w14:paraId="7613C855" w14:textId="77777777" w:rsidR="00EF4A99" w:rsidRDefault="00DB7690">
                            <w:r>
                              <w:t xml:space="preserve"> </w:t>
                            </w:r>
                          </w:p>
                        </w:tc>
                      </w:tr>
                      <w:tr w:rsidR="00EF4A99" w14:paraId="6167D054" w14:textId="77777777" w:rsidTr="00DB7690">
                        <w:trPr>
                          <w:trHeight w:hRule="exact" w:val="254"/>
                        </w:trPr>
                        <w:tc>
                          <w:tcPr>
                            <w:tcW w:w="7380" w:type="dxa"/>
                            <w:tcBorders>
                              <w:top w:val="single" w:sz="2" w:space="0" w:color="7F7F7F" w:themeColor="text1" w:themeTint="80"/>
                              <w:left w:val="single" w:sz="12" w:space="0" w:color="D9D9D9"/>
                              <w:bottom w:val="single" w:sz="2" w:space="0" w:color="7F7F7F" w:themeColor="text1" w:themeTint="80"/>
                            </w:tcBorders>
                            <w:shd w:val="clear" w:color="auto" w:fill="D9D9D9"/>
                          </w:tcPr>
                          <w:p w14:paraId="4DD8861A" w14:textId="77777777" w:rsidR="00EF4A99" w:rsidRDefault="00EF4A99">
                            <w:pPr>
                              <w:spacing w:line="240" w:lineRule="exact"/>
                              <w:ind w:left="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3.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und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me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2160" w:type="dxa"/>
                            <w:tcBorders>
                              <w:top w:val="single" w:sz="2" w:space="0" w:color="7F7F7F" w:themeColor="text1" w:themeTint="80"/>
                              <w:bottom w:val="single" w:sz="2" w:space="0" w:color="7F7F7F" w:themeColor="text1" w:themeTint="80"/>
                              <w:right w:val="nil"/>
                            </w:tcBorders>
                          </w:tcPr>
                          <w:p w14:paraId="069D7395" w14:textId="77777777" w:rsidR="00EF4A99" w:rsidRDefault="00EF4A99" w:rsidP="00DB7690">
                            <w:pPr>
                              <w:spacing w:before="4"/>
                              <w:ind w:left="104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w w:val="354"/>
                              </w:rPr>
                              <w:t xml:space="preserve"> </w:t>
                            </w:r>
                            <w:r w:rsidR="00DB7690">
                              <w:rPr>
                                <w:w w:val="35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es        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</w:p>
                        </w:tc>
                      </w:tr>
                      <w:tr w:rsidR="00EF4A99" w14:paraId="08D6B710" w14:textId="77777777" w:rsidTr="00DB7690">
                        <w:trPr>
                          <w:trHeight w:hRule="exact" w:val="250"/>
                        </w:trPr>
                        <w:tc>
                          <w:tcPr>
                            <w:tcW w:w="9540" w:type="dxa"/>
                            <w:gridSpan w:val="2"/>
                            <w:tcBorders>
                              <w:top w:val="single" w:sz="2" w:space="0" w:color="7F7F7F" w:themeColor="text1" w:themeTint="80"/>
                              <w:left w:val="single" w:sz="12" w:space="0" w:color="D9D9D9"/>
                              <w:bottom w:val="single" w:sz="2" w:space="0" w:color="7F7F7F" w:themeColor="text1" w:themeTint="80"/>
                              <w:right w:val="single" w:sz="12" w:space="0" w:color="D9D9D9"/>
                            </w:tcBorders>
                            <w:shd w:val="clear" w:color="auto" w:fill="D9D9D9"/>
                          </w:tcPr>
                          <w:p w14:paraId="66AFFF01" w14:textId="77777777" w:rsidR="00EF4A99" w:rsidRDefault="00EF4A99">
                            <w:pPr>
                              <w:spacing w:line="240" w:lineRule="exact"/>
                              <w:ind w:left="1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 xml:space="preserve">4.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9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yo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ha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ergy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bo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ergy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llerg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tha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you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.</w:t>
                            </w:r>
                          </w:p>
                        </w:tc>
                      </w:tr>
                    </w:tbl>
                    <w:p w14:paraId="3039914B" w14:textId="77777777" w:rsidR="00EF4A99" w:rsidRDefault="00EF4A99"/>
                  </w:txbxContent>
                </v:textbox>
                <w10:wrap anchorx="page"/>
              </v:shape>
            </w:pict>
          </mc:Fallback>
        </mc:AlternateContent>
      </w:r>
      <w:r w:rsidR="00DB7690">
        <w:rPr>
          <w:w w:val="354"/>
        </w:rPr>
        <w:t xml:space="preserve">     </w:t>
      </w:r>
      <w:r w:rsidR="00EF4A99">
        <w:rPr>
          <w:w w:val="354"/>
        </w:rPr>
        <w:t xml:space="preserve"> </w:t>
      </w:r>
      <w:r w:rsidR="00DB7690">
        <w:rPr>
          <w:w w:val="354"/>
        </w:rPr>
        <w:t xml:space="preserve">  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Y</w:t>
      </w:r>
      <w:r w:rsidR="00EF4A99">
        <w:rPr>
          <w:rFonts w:ascii="Calibri" w:eastAsia="Calibri" w:hAnsi="Calibri" w:cs="Calibri"/>
        </w:rPr>
        <w:t xml:space="preserve">es         </w:t>
      </w:r>
      <w:r w:rsidR="00EF4A99">
        <w:rPr>
          <w:rFonts w:ascii="Calibri" w:eastAsia="Calibri" w:hAnsi="Calibri" w:cs="Calibri"/>
          <w:spacing w:val="40"/>
        </w:rPr>
        <w:t xml:space="preserve"> </w:t>
      </w:r>
      <w:r w:rsidR="00EF4A99">
        <w:t xml:space="preserve">   </w:t>
      </w:r>
      <w:r w:rsidR="00EF4A99">
        <w:rPr>
          <w:spacing w:val="19"/>
        </w:rPr>
        <w:t xml:space="preserve"> </w:t>
      </w:r>
      <w:r w:rsidR="00EF4A99">
        <w:rPr>
          <w:rFonts w:ascii="Calibri" w:eastAsia="Calibri" w:hAnsi="Calibri" w:cs="Calibri"/>
          <w:spacing w:val="1"/>
          <w:w w:val="99"/>
        </w:rPr>
        <w:t>N</w:t>
      </w:r>
      <w:r w:rsidR="00EF4A99">
        <w:rPr>
          <w:rFonts w:ascii="Calibri" w:eastAsia="Calibri" w:hAnsi="Calibri" w:cs="Calibri"/>
          <w:w w:val="99"/>
        </w:rPr>
        <w:t>o</w:t>
      </w:r>
    </w:p>
    <w:p w14:paraId="37D0A336" w14:textId="77777777" w:rsidR="00BF0882" w:rsidRDefault="006E2E1C">
      <w:pPr>
        <w:spacing w:before="7" w:line="180" w:lineRule="exact"/>
        <w:rPr>
          <w:sz w:val="19"/>
          <w:szCs w:val="19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4D37845" wp14:editId="1FB9E6BB">
                <wp:simplePos x="0" y="0"/>
                <wp:positionH relativeFrom="column">
                  <wp:posOffset>5464810</wp:posOffset>
                </wp:positionH>
                <wp:positionV relativeFrom="paragraph">
                  <wp:posOffset>43180</wp:posOffset>
                </wp:positionV>
                <wp:extent cx="100330" cy="91440"/>
                <wp:effectExtent l="0" t="0" r="13970" b="22860"/>
                <wp:wrapNone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796FA" id="Rectangle 180" o:spid="_x0000_s1026" style="position:absolute;margin-left:430.3pt;margin-top:3.4pt;width:7.9pt;height:7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5qvmA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D54A7B" wp14:editId="46973384">
                <wp:simplePos x="0" y="0"/>
                <wp:positionH relativeFrom="column">
                  <wp:posOffset>4823460</wp:posOffset>
                </wp:positionH>
                <wp:positionV relativeFrom="paragraph">
                  <wp:posOffset>43180</wp:posOffset>
                </wp:positionV>
                <wp:extent cx="100330" cy="91440"/>
                <wp:effectExtent l="0" t="0" r="13970" b="22860"/>
                <wp:wrapNone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06286" id="Rectangle 178" o:spid="_x0000_s1026" style="position:absolute;margin-left:379.8pt;margin-top:3.4pt;width:7.9pt;height: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" filled="f" strokecolor="black [3213]" strokeweight=".5pt"/>
            </w:pict>
          </mc:Fallback>
        </mc:AlternateContent>
      </w:r>
    </w:p>
    <w:p w14:paraId="5A121CC4" w14:textId="77777777" w:rsidR="00BF0882" w:rsidRDefault="00BF0882">
      <w:pPr>
        <w:spacing w:line="200" w:lineRule="exact"/>
      </w:pPr>
    </w:p>
    <w:p w14:paraId="03E6765B" w14:textId="77777777" w:rsidR="00BF0882" w:rsidRDefault="00BF0882">
      <w:pPr>
        <w:spacing w:line="200" w:lineRule="exact"/>
      </w:pPr>
    </w:p>
    <w:p w14:paraId="3B572ACB" w14:textId="77777777" w:rsidR="00BF0882" w:rsidRDefault="00BF0882">
      <w:pPr>
        <w:spacing w:line="200" w:lineRule="exact"/>
      </w:pPr>
    </w:p>
    <w:p w14:paraId="1A118E42" w14:textId="77777777" w:rsidR="00BF0882" w:rsidRDefault="00D43B97">
      <w:pPr>
        <w:spacing w:before="19"/>
        <w:ind w:left="407" w:right="495" w:hanging="27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3248" behindDoc="1" locked="0" layoutInCell="1" allowOverlap="1" wp14:anchorId="31A018D5" wp14:editId="65E580F6">
                <wp:simplePos x="0" y="0"/>
                <wp:positionH relativeFrom="page">
                  <wp:posOffset>800735</wp:posOffset>
                </wp:positionH>
                <wp:positionV relativeFrom="paragraph">
                  <wp:posOffset>5715</wp:posOffset>
                </wp:positionV>
                <wp:extent cx="6065520" cy="316865"/>
                <wp:effectExtent l="10160" t="6350" r="1270" b="635"/>
                <wp:wrapNone/>
                <wp:docPr id="31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316865"/>
                          <a:chOff x="1261" y="9"/>
                          <a:chExt cx="9552" cy="499"/>
                        </a:xfrm>
                      </wpg:grpSpPr>
                      <wps:wsp>
                        <wps:cNvPr id="311" name="Freeform 133"/>
                        <wps:cNvSpPr>
                          <a:spLocks/>
                        </wps:cNvSpPr>
                        <wps:spPr bwMode="auto">
                          <a:xfrm>
                            <a:off x="1267" y="20"/>
                            <a:ext cx="269" cy="487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69"/>
                              <a:gd name="T2" fmla="+- 0 507 20"/>
                              <a:gd name="T3" fmla="*/ 507 h 487"/>
                              <a:gd name="T4" fmla="+- 0 1536 1267"/>
                              <a:gd name="T5" fmla="*/ T4 w 269"/>
                              <a:gd name="T6" fmla="+- 0 507 20"/>
                              <a:gd name="T7" fmla="*/ 507 h 487"/>
                              <a:gd name="T8" fmla="+- 0 1536 1267"/>
                              <a:gd name="T9" fmla="*/ T8 w 269"/>
                              <a:gd name="T10" fmla="+- 0 20 20"/>
                              <a:gd name="T11" fmla="*/ 20 h 487"/>
                              <a:gd name="T12" fmla="+- 0 1267 1267"/>
                              <a:gd name="T13" fmla="*/ T12 w 269"/>
                              <a:gd name="T14" fmla="+- 0 20 20"/>
                              <a:gd name="T15" fmla="*/ 20 h 487"/>
                              <a:gd name="T16" fmla="+- 0 1267 1267"/>
                              <a:gd name="T17" fmla="*/ T16 w 269"/>
                              <a:gd name="T18" fmla="+- 0 507 20"/>
                              <a:gd name="T19" fmla="*/ 507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487">
                                <a:moveTo>
                                  <a:pt x="0" y="487"/>
                                </a:moveTo>
                                <a:lnTo>
                                  <a:pt x="269" y="487"/>
                                </a:lnTo>
                                <a:lnTo>
                                  <a:pt x="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132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211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211"/>
                              <a:gd name="T2" fmla="+- 0 265 20"/>
                              <a:gd name="T3" fmla="*/ 265 h 245"/>
                              <a:gd name="T4" fmla="+- 0 1507 1296"/>
                              <a:gd name="T5" fmla="*/ T4 w 211"/>
                              <a:gd name="T6" fmla="+- 0 265 20"/>
                              <a:gd name="T7" fmla="*/ 265 h 245"/>
                              <a:gd name="T8" fmla="+- 0 1507 1296"/>
                              <a:gd name="T9" fmla="*/ T8 w 211"/>
                              <a:gd name="T10" fmla="+- 0 20 20"/>
                              <a:gd name="T11" fmla="*/ 20 h 245"/>
                              <a:gd name="T12" fmla="+- 0 1296 1296"/>
                              <a:gd name="T13" fmla="*/ T12 w 211"/>
                              <a:gd name="T14" fmla="+- 0 20 20"/>
                              <a:gd name="T15" fmla="*/ 20 h 245"/>
                              <a:gd name="T16" fmla="+- 0 1296 1296"/>
                              <a:gd name="T17" fmla="*/ T16 w 211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" h="245">
                                <a:moveTo>
                                  <a:pt x="0" y="245"/>
                                </a:moveTo>
                                <a:lnTo>
                                  <a:pt x="211" y="245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131"/>
                        <wps:cNvSpPr>
                          <a:spLocks/>
                        </wps:cNvSpPr>
                        <wps:spPr bwMode="auto">
                          <a:xfrm>
                            <a:off x="1536" y="20"/>
                            <a:ext cx="9271" cy="487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9271"/>
                              <a:gd name="T2" fmla="+- 0 507 20"/>
                              <a:gd name="T3" fmla="*/ 507 h 487"/>
                              <a:gd name="T4" fmla="+- 0 10807 1536"/>
                              <a:gd name="T5" fmla="*/ T4 w 9271"/>
                              <a:gd name="T6" fmla="+- 0 507 20"/>
                              <a:gd name="T7" fmla="*/ 507 h 487"/>
                              <a:gd name="T8" fmla="+- 0 10807 1536"/>
                              <a:gd name="T9" fmla="*/ T8 w 9271"/>
                              <a:gd name="T10" fmla="+- 0 20 20"/>
                              <a:gd name="T11" fmla="*/ 20 h 487"/>
                              <a:gd name="T12" fmla="+- 0 1536 1536"/>
                              <a:gd name="T13" fmla="*/ T12 w 9271"/>
                              <a:gd name="T14" fmla="+- 0 20 20"/>
                              <a:gd name="T15" fmla="*/ 20 h 487"/>
                              <a:gd name="T16" fmla="+- 0 1536 1536"/>
                              <a:gd name="T17" fmla="*/ T16 w 9271"/>
                              <a:gd name="T18" fmla="+- 0 507 20"/>
                              <a:gd name="T19" fmla="*/ 507 h 4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1" h="487">
                                <a:moveTo>
                                  <a:pt x="0" y="487"/>
                                </a:moveTo>
                                <a:lnTo>
                                  <a:pt x="9271" y="487"/>
                                </a:lnTo>
                                <a:lnTo>
                                  <a:pt x="9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130"/>
                        <wps:cNvSpPr>
                          <a:spLocks/>
                        </wps:cNvSpPr>
                        <wps:spPr bwMode="auto">
                          <a:xfrm>
                            <a:off x="1567" y="20"/>
                            <a:ext cx="9211" cy="245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9211"/>
                              <a:gd name="T2" fmla="+- 0 265 20"/>
                              <a:gd name="T3" fmla="*/ 265 h 245"/>
                              <a:gd name="T4" fmla="+- 0 10778 1567"/>
                              <a:gd name="T5" fmla="*/ T4 w 9211"/>
                              <a:gd name="T6" fmla="+- 0 265 20"/>
                              <a:gd name="T7" fmla="*/ 265 h 245"/>
                              <a:gd name="T8" fmla="+- 0 10778 1567"/>
                              <a:gd name="T9" fmla="*/ T8 w 9211"/>
                              <a:gd name="T10" fmla="+- 0 20 20"/>
                              <a:gd name="T11" fmla="*/ 20 h 245"/>
                              <a:gd name="T12" fmla="+- 0 1567 1567"/>
                              <a:gd name="T13" fmla="*/ T12 w 9211"/>
                              <a:gd name="T14" fmla="+- 0 20 20"/>
                              <a:gd name="T15" fmla="*/ 20 h 245"/>
                              <a:gd name="T16" fmla="+- 0 1567 1567"/>
                              <a:gd name="T17" fmla="*/ T16 w 9211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1" h="245">
                                <a:moveTo>
                                  <a:pt x="0" y="245"/>
                                </a:moveTo>
                                <a:lnTo>
                                  <a:pt x="9211" y="245"/>
                                </a:lnTo>
                                <a:lnTo>
                                  <a:pt x="9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129"/>
                        <wps:cNvSpPr>
                          <a:spLocks/>
                        </wps:cNvSpPr>
                        <wps:spPr bwMode="auto">
                          <a:xfrm>
                            <a:off x="1567" y="265"/>
                            <a:ext cx="9211" cy="242"/>
                          </a:xfrm>
                          <a:custGeom>
                            <a:avLst/>
                            <a:gdLst>
                              <a:gd name="T0" fmla="+- 0 1567 1567"/>
                              <a:gd name="T1" fmla="*/ T0 w 9211"/>
                              <a:gd name="T2" fmla="+- 0 507 265"/>
                              <a:gd name="T3" fmla="*/ 507 h 242"/>
                              <a:gd name="T4" fmla="+- 0 10778 1567"/>
                              <a:gd name="T5" fmla="*/ T4 w 9211"/>
                              <a:gd name="T6" fmla="+- 0 507 265"/>
                              <a:gd name="T7" fmla="*/ 507 h 242"/>
                              <a:gd name="T8" fmla="+- 0 10778 1567"/>
                              <a:gd name="T9" fmla="*/ T8 w 9211"/>
                              <a:gd name="T10" fmla="+- 0 265 265"/>
                              <a:gd name="T11" fmla="*/ 265 h 242"/>
                              <a:gd name="T12" fmla="+- 0 1567 1567"/>
                              <a:gd name="T13" fmla="*/ T12 w 9211"/>
                              <a:gd name="T14" fmla="+- 0 265 265"/>
                              <a:gd name="T15" fmla="*/ 265 h 242"/>
                              <a:gd name="T16" fmla="+- 0 1567 1567"/>
                              <a:gd name="T17" fmla="*/ T16 w 9211"/>
                              <a:gd name="T18" fmla="+- 0 507 265"/>
                              <a:gd name="T19" fmla="*/ 507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11" h="242">
                                <a:moveTo>
                                  <a:pt x="0" y="242"/>
                                </a:moveTo>
                                <a:lnTo>
                                  <a:pt x="9211" y="242"/>
                                </a:lnTo>
                                <a:lnTo>
                                  <a:pt x="9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128"/>
                        <wps:cNvSpPr>
                          <a:spLocks/>
                        </wps:cNvSpPr>
                        <wps:spPr bwMode="auto">
                          <a:xfrm>
                            <a:off x="1267" y="15"/>
                            <a:ext cx="269" cy="0"/>
                          </a:xfrm>
                          <a:custGeom>
                            <a:avLst/>
                            <a:gdLst>
                              <a:gd name="T0" fmla="+- 0 1267 1267"/>
                              <a:gd name="T1" fmla="*/ T0 w 269"/>
                              <a:gd name="T2" fmla="+- 0 1536 1267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127"/>
                        <wps:cNvSpPr>
                          <a:spLocks/>
                        </wps:cNvSpPr>
                        <wps:spPr bwMode="auto">
                          <a:xfrm>
                            <a:off x="1536" y="15"/>
                            <a:ext cx="10" cy="0"/>
                          </a:xfrm>
                          <a:custGeom>
                            <a:avLst/>
                            <a:gdLst>
                              <a:gd name="T0" fmla="+- 0 1536 1536"/>
                              <a:gd name="T1" fmla="*/ T0 w 10"/>
                              <a:gd name="T2" fmla="+- 0 1546 1536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126"/>
                        <wps:cNvSpPr>
                          <a:spLocks/>
                        </wps:cNvSpPr>
                        <wps:spPr bwMode="auto">
                          <a:xfrm>
                            <a:off x="1546" y="15"/>
                            <a:ext cx="7102" cy="0"/>
                          </a:xfrm>
                          <a:custGeom>
                            <a:avLst/>
                            <a:gdLst>
                              <a:gd name="T0" fmla="+- 0 1546 1546"/>
                              <a:gd name="T1" fmla="*/ T0 w 7102"/>
                              <a:gd name="T2" fmla="+- 0 8647 1546"/>
                              <a:gd name="T3" fmla="*/ T2 w 7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2">
                                <a:moveTo>
                                  <a:pt x="0" y="0"/>
                                </a:moveTo>
                                <a:lnTo>
                                  <a:pt x="71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125"/>
                        <wps:cNvSpPr>
                          <a:spLocks/>
                        </wps:cNvSpPr>
                        <wps:spPr bwMode="auto">
                          <a:xfrm>
                            <a:off x="8647" y="15"/>
                            <a:ext cx="10" cy="0"/>
                          </a:xfrm>
                          <a:custGeom>
                            <a:avLst/>
                            <a:gdLst>
                              <a:gd name="T0" fmla="+- 0 8647 8647"/>
                              <a:gd name="T1" fmla="*/ T0 w 10"/>
                              <a:gd name="T2" fmla="+- 0 8657 864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124"/>
                        <wps:cNvSpPr>
                          <a:spLocks/>
                        </wps:cNvSpPr>
                        <wps:spPr bwMode="auto">
                          <a:xfrm>
                            <a:off x="8657" y="15"/>
                            <a:ext cx="1070" cy="0"/>
                          </a:xfrm>
                          <a:custGeom>
                            <a:avLst/>
                            <a:gdLst>
                              <a:gd name="T0" fmla="+- 0 8657 8657"/>
                              <a:gd name="T1" fmla="*/ T0 w 1070"/>
                              <a:gd name="T2" fmla="+- 0 9727 8657"/>
                              <a:gd name="T3" fmla="*/ T2 w 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123"/>
                        <wps:cNvSpPr>
                          <a:spLocks/>
                        </wps:cNvSpPr>
                        <wps:spPr bwMode="auto">
                          <a:xfrm>
                            <a:off x="9727" y="15"/>
                            <a:ext cx="10" cy="0"/>
                          </a:xfrm>
                          <a:custGeom>
                            <a:avLst/>
                            <a:gdLst>
                              <a:gd name="T0" fmla="+- 0 9727 9727"/>
                              <a:gd name="T1" fmla="*/ T0 w 10"/>
                              <a:gd name="T2" fmla="+- 0 9737 972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122"/>
                        <wps:cNvSpPr>
                          <a:spLocks/>
                        </wps:cNvSpPr>
                        <wps:spPr bwMode="auto">
                          <a:xfrm>
                            <a:off x="9737" y="15"/>
                            <a:ext cx="1070" cy="0"/>
                          </a:xfrm>
                          <a:custGeom>
                            <a:avLst/>
                            <a:gdLst>
                              <a:gd name="T0" fmla="+- 0 9737 9737"/>
                              <a:gd name="T1" fmla="*/ T0 w 1070"/>
                              <a:gd name="T2" fmla="+- 0 10807 9737"/>
                              <a:gd name="T3" fmla="*/ T2 w 10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0">
                                <a:moveTo>
                                  <a:pt x="0" y="0"/>
                                </a:moveTo>
                                <a:lnTo>
                                  <a:pt x="10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26D8B" id="Group 121" o:spid="_x0000_s1026" style="position:absolute;margin-left:63.05pt;margin-top:.45pt;width:477.6pt;height:24.95pt;z-index:-251743232;mso-position-horizontal-relative:page" coordorigin="1261,9" coordsize="9552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">
                <v:shape id="Freeform 133" o:spid="_x0000_s1027" style="position:absolute;left:1267;top:20;width:269;height:487;visibility:visible;mso-wrap-style:square;v-text-anchor:top" coordsize="269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" path="m,487r269,l269,,,,,487xe" fillcolor="#d9d9d9" stroked="f">
                  <v:path arrowok="t" o:connecttype="custom" o:connectlocs="0,507;269,507;269,20;0,20;0,507" o:connectangles="0,0,0,0,0"/>
                </v:shape>
                <v:shape id="Freeform 132" o:spid="_x0000_s1028" style="position:absolute;left:1296;top:20;width:211;height:245;visibility:visible;mso-wrap-style:square;v-text-anchor:top" coordsize="21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" path="m,245r211,l211,,,,,245xe" fillcolor="#d9d9d9" stroked="f">
                  <v:path arrowok="t" o:connecttype="custom" o:connectlocs="0,265;211,265;211,20;0,20;0,265" o:connectangles="0,0,0,0,0"/>
                </v:shape>
                <v:shape id="Freeform 131" o:spid="_x0000_s1029" style="position:absolute;left:1536;top:20;width:9271;height:487;visibility:visible;mso-wrap-style:square;v-text-anchor:top" coordsize="927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" path="m,487r9271,l9271,,,,,487xe" fillcolor="#d9d9d9" stroked="f">
                  <v:path arrowok="t" o:connecttype="custom" o:connectlocs="0,507;9271,507;9271,20;0,20;0,507" o:connectangles="0,0,0,0,0"/>
                </v:shape>
                <v:shape id="Freeform 130" o:spid="_x0000_s1030" style="position:absolute;left:1567;top:20;width:9211;height:245;visibility:visible;mso-wrap-style:square;v-text-anchor:top" coordsize="921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" path="m,245r9211,l9211,,,,,245xe" fillcolor="#d9d9d9" stroked="f">
                  <v:path arrowok="t" o:connecttype="custom" o:connectlocs="0,265;9211,265;9211,20;0,20;0,265" o:connectangles="0,0,0,0,0"/>
                </v:shape>
                <v:shape id="Freeform 129" o:spid="_x0000_s1031" style="position:absolute;left:1567;top:265;width:9211;height:242;visibility:visible;mso-wrap-style:square;v-text-anchor:top" coordsize="9211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" path="m,242r9211,l9211,,,,,242xe" fillcolor="#d9d9d9" stroked="f">
                  <v:path arrowok="t" o:connecttype="custom" o:connectlocs="0,507;9211,507;9211,265;0,265;0,507" o:connectangles="0,0,0,0,0"/>
                </v:shape>
                <v:shape id="Freeform 128" o:spid="_x0000_s1032" style="position:absolute;left:1267;top:15;width:269;height:0;visibility:visible;mso-wrap-style:square;v-text-anchor:top" coordsize="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" path="m,l269,e" filled="f" strokecolor="#a6a6a6" strokeweight=".58pt">
                  <v:path arrowok="t" o:connecttype="custom" o:connectlocs="0,0;269,0" o:connectangles="0,0"/>
                </v:shape>
                <v:shape id="Freeform 127" o:spid="_x0000_s1033" style="position:absolute;left:1536;top: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" path="m,l10,e" filled="f" strokecolor="#a6a6a6" strokeweight=".58pt">
                  <v:path arrowok="t" o:connecttype="custom" o:connectlocs="0,0;10,0" o:connectangles="0,0"/>
                </v:shape>
                <v:shape id="Freeform 126" o:spid="_x0000_s1034" style="position:absolute;left:1546;top:15;width:7102;height:0;visibility:visible;mso-wrap-style:square;v-text-anchor:top" coordsize="7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" path="m,l7101,e" filled="f" strokecolor="#a6a6a6" strokeweight=".58pt">
                  <v:path arrowok="t" o:connecttype="custom" o:connectlocs="0,0;7101,0" o:connectangles="0,0"/>
                </v:shape>
                <v:shape id="Freeform 125" o:spid="_x0000_s1035" style="position:absolute;left:8647;top: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" path="m,l10,e" filled="f" strokecolor="#a6a6a6" strokeweight=".58pt">
                  <v:path arrowok="t" o:connecttype="custom" o:connectlocs="0,0;10,0" o:connectangles="0,0"/>
                </v:shape>
                <v:shape id="Freeform 124" o:spid="_x0000_s1036" style="position:absolute;left:8657;top:15;width:1070;height:0;visibility:visible;mso-wrap-style:square;v-text-anchor:top" coordsize="1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" path="m,l1070,e" filled="f" strokecolor="#a6a6a6" strokeweight=".58pt">
                  <v:path arrowok="t" o:connecttype="custom" o:connectlocs="0,0;1070,0" o:connectangles="0,0"/>
                </v:shape>
                <v:shape id="Freeform 123" o:spid="_x0000_s1037" style="position:absolute;left:9727;top:1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" path="m,l10,e" filled="f" strokecolor="#a6a6a6" strokeweight=".58pt">
                  <v:path arrowok="t" o:connecttype="custom" o:connectlocs="0,0;10,0" o:connectangles="0,0"/>
                </v:shape>
                <v:shape id="Freeform 122" o:spid="_x0000_s1038" style="position:absolute;left:9737;top:15;width:1070;height:0;visibility:visible;mso-wrap-style:square;v-text-anchor:top" coordsize="10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" path="m,l1070,e" filled="f" strokecolor="#a6a6a6" strokeweight=".58pt">
                  <v:path arrowok="t" o:connecttype="custom" o:connectlocs="0,0;10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4272" behindDoc="1" locked="0" layoutInCell="1" allowOverlap="1" wp14:anchorId="3091588D" wp14:editId="52FEE460">
                <wp:simplePos x="0" y="0"/>
                <wp:positionH relativeFrom="page">
                  <wp:posOffset>791845</wp:posOffset>
                </wp:positionH>
                <wp:positionV relativeFrom="paragraph">
                  <wp:posOffset>533400</wp:posOffset>
                </wp:positionV>
                <wp:extent cx="6074410" cy="7620"/>
                <wp:effectExtent l="1270" t="10160" r="1270" b="1270"/>
                <wp:wrapNone/>
                <wp:docPr id="30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7620"/>
                          <a:chOff x="1247" y="840"/>
                          <a:chExt cx="9566" cy="12"/>
                        </a:xfrm>
                      </wpg:grpSpPr>
                      <wps:wsp>
                        <wps:cNvPr id="303" name="Freeform 120"/>
                        <wps:cNvSpPr>
                          <a:spLocks/>
                        </wps:cNvSpPr>
                        <wps:spPr bwMode="auto">
                          <a:xfrm>
                            <a:off x="1253" y="845"/>
                            <a:ext cx="283" cy="0"/>
                          </a:xfrm>
                          <a:custGeom>
                            <a:avLst/>
                            <a:gdLst>
                              <a:gd name="T0" fmla="+- 0 1253 1253"/>
                              <a:gd name="T1" fmla="*/ T0 w 283"/>
                              <a:gd name="T2" fmla="+- 0 1536 1253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119"/>
                        <wps:cNvSpPr>
                          <a:spLocks/>
                        </wps:cNvSpPr>
                        <wps:spPr bwMode="auto">
                          <a:xfrm>
                            <a:off x="1522" y="845"/>
                            <a:ext cx="10" cy="0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10"/>
                              <a:gd name="T2" fmla="+- 0 1531 152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118"/>
                        <wps:cNvSpPr>
                          <a:spLocks/>
                        </wps:cNvSpPr>
                        <wps:spPr bwMode="auto">
                          <a:xfrm>
                            <a:off x="1531" y="845"/>
                            <a:ext cx="7116" cy="0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7116"/>
                              <a:gd name="T2" fmla="+- 0 8647 1531"/>
                              <a:gd name="T3" fmla="*/ T2 w 71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16">
                                <a:moveTo>
                                  <a:pt x="0" y="0"/>
                                </a:moveTo>
                                <a:lnTo>
                                  <a:pt x="711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117"/>
                        <wps:cNvSpPr>
                          <a:spLocks/>
                        </wps:cNvSpPr>
                        <wps:spPr bwMode="auto">
                          <a:xfrm>
                            <a:off x="8633" y="845"/>
                            <a:ext cx="10" cy="0"/>
                          </a:xfrm>
                          <a:custGeom>
                            <a:avLst/>
                            <a:gdLst>
                              <a:gd name="T0" fmla="+- 0 8633 8633"/>
                              <a:gd name="T1" fmla="*/ T0 w 10"/>
                              <a:gd name="T2" fmla="+- 0 8642 863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116"/>
                        <wps:cNvSpPr>
                          <a:spLocks/>
                        </wps:cNvSpPr>
                        <wps:spPr bwMode="auto">
                          <a:xfrm>
                            <a:off x="8642" y="845"/>
                            <a:ext cx="1224" cy="0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224"/>
                              <a:gd name="T2" fmla="+- 0 9866 8642"/>
                              <a:gd name="T3" fmla="*/ T2 w 12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4">
                                <a:moveTo>
                                  <a:pt x="0" y="0"/>
                                </a:moveTo>
                                <a:lnTo>
                                  <a:pt x="122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115"/>
                        <wps:cNvSpPr>
                          <a:spLocks/>
                        </wps:cNvSpPr>
                        <wps:spPr bwMode="auto">
                          <a:xfrm>
                            <a:off x="9852" y="845"/>
                            <a:ext cx="10" cy="0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10"/>
                              <a:gd name="T2" fmla="+- 0 9862 985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114"/>
                        <wps:cNvSpPr>
                          <a:spLocks/>
                        </wps:cNvSpPr>
                        <wps:spPr bwMode="auto">
                          <a:xfrm>
                            <a:off x="9862" y="845"/>
                            <a:ext cx="946" cy="0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946"/>
                              <a:gd name="T2" fmla="+- 0 10807 9862"/>
                              <a:gd name="T3" fmla="*/ T2 w 9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6">
                                <a:moveTo>
                                  <a:pt x="0" y="0"/>
                                </a:moveTo>
                                <a:lnTo>
                                  <a:pt x="9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FC09E" id="Group 113" o:spid="_x0000_s1026" style="position:absolute;margin-left:62.35pt;margin-top:42pt;width:478.3pt;height:.6pt;z-index:-251742208;mso-position-horizontal-relative:page" coordorigin="1247,840" coordsize="95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">
                <v:shape id="Freeform 120" o:spid="_x0000_s1027" style="position:absolute;left:1253;top:845;width:283;height:0;visibility:visible;mso-wrap-style:square;v-text-anchor:top" coordsize="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" path="m,l283,e" filled="f" strokecolor="#a6a6a6" strokeweight=".58pt">
                  <v:path arrowok="t" o:connecttype="custom" o:connectlocs="0,0;283,0" o:connectangles="0,0"/>
                </v:shape>
                <v:shape id="Freeform 119" o:spid="_x0000_s1028" style="position:absolute;left:1522;top:84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" path="m,l9,e" filled="f" strokecolor="#a6a6a6" strokeweight=".58pt">
                  <v:path arrowok="t" o:connecttype="custom" o:connectlocs="0,0;9,0" o:connectangles="0,0"/>
                </v:shape>
                <v:shape id="Freeform 118" o:spid="_x0000_s1029" style="position:absolute;left:1531;top:845;width:7116;height:0;visibility:visible;mso-wrap-style:square;v-text-anchor:top" coordsize="7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" path="m,l7116,e" filled="f" strokecolor="#a6a6a6" strokeweight=".58pt">
                  <v:path arrowok="t" o:connecttype="custom" o:connectlocs="0,0;7116,0" o:connectangles="0,0"/>
                </v:shape>
                <v:shape id="Freeform 117" o:spid="_x0000_s1030" style="position:absolute;left:8633;top:84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" path="m,l9,e" filled="f" strokecolor="#a6a6a6" strokeweight=".58pt">
                  <v:path arrowok="t" o:connecttype="custom" o:connectlocs="0,0;9,0" o:connectangles="0,0"/>
                </v:shape>
                <v:shape id="Freeform 116" o:spid="_x0000_s1031" style="position:absolute;left:8642;top:845;width:1224;height:0;visibility:visible;mso-wrap-style:square;v-text-anchor:top" coordsize="12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" path="m,l1224,e" filled="f" strokecolor="#a6a6a6" strokeweight=".58pt">
                  <v:path arrowok="t" o:connecttype="custom" o:connectlocs="0,0;1224,0" o:connectangles="0,0"/>
                </v:shape>
                <v:shape id="Freeform 115" o:spid="_x0000_s1032" style="position:absolute;left:9852;top:845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" path="m,l10,e" filled="f" strokecolor="#a6a6a6" strokeweight=".58pt">
                  <v:path arrowok="t" o:connecttype="custom" o:connectlocs="0,0;10,0" o:connectangles="0,0"/>
                </v:shape>
                <v:shape id="Freeform 114" o:spid="_x0000_s1033" style="position:absolute;left:9862;top:845;width:946;height:0;visibility:visible;mso-wrap-style:square;v-text-anchor:top" coordsize="9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" path="m,l945,e" filled="f" strokecolor="#a6a6a6" strokeweight=".58pt">
                  <v:path arrowok="t" o:connecttype="custom" o:connectlocs="0,0;945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</w:rPr>
        <w:t>5</w:t>
      </w:r>
      <w:proofErr w:type="gramStart"/>
      <w:r w:rsidR="00EF4A99">
        <w:rPr>
          <w:rFonts w:ascii="Calibri" w:eastAsia="Calibri" w:hAnsi="Calibri" w:cs="Calibri"/>
        </w:rPr>
        <w:t xml:space="preserve">. </w:t>
      </w:r>
      <w:r w:rsidR="00EF4A99">
        <w:rPr>
          <w:rFonts w:ascii="Calibri" w:eastAsia="Calibri" w:hAnsi="Calibri" w:cs="Calibri"/>
          <w:spacing w:val="29"/>
        </w:rPr>
        <w:t xml:space="preserve"> 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nd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e</w:t>
      </w:r>
      <w:proofErr w:type="gramEnd"/>
      <w:r w:rsidR="00EF4A99">
        <w:rPr>
          <w:rFonts w:ascii="Calibri" w:eastAsia="Calibri" w:hAnsi="Calibri" w:cs="Calibri"/>
          <w:spacing w:val="-7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an</w:t>
      </w:r>
      <w:r w:rsidR="00EF4A99">
        <w:rPr>
          <w:rFonts w:ascii="Calibri" w:eastAsia="Calibri" w:hAnsi="Calibri" w:cs="Calibri"/>
        </w:rPr>
        <w:t>y</w:t>
      </w:r>
      <w:r w:rsidR="00EF4A99">
        <w:rPr>
          <w:rFonts w:ascii="Calibri" w:eastAsia="Calibri" w:hAnsi="Calibri" w:cs="Calibri"/>
          <w:spacing w:val="-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h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ond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-9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you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ild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ha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</w:rPr>
        <w:t>w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ich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hoo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hou</w:t>
      </w:r>
      <w:r w:rsidR="00EF4A99">
        <w:rPr>
          <w:rFonts w:ascii="Calibri" w:eastAsia="Calibri" w:hAnsi="Calibri" w:cs="Calibri"/>
        </w:rPr>
        <w:t>ld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kno</w:t>
      </w:r>
      <w:r w:rsidR="00EF4A99">
        <w:rPr>
          <w:rFonts w:ascii="Calibri" w:eastAsia="Calibri" w:hAnsi="Calibri" w:cs="Calibri"/>
        </w:rPr>
        <w:t>w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abou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cl</w:t>
      </w:r>
      <w:r w:rsidR="00EF4A99">
        <w:rPr>
          <w:rFonts w:ascii="Calibri" w:eastAsia="Calibri" w:hAnsi="Calibri" w:cs="Calibri"/>
          <w:spacing w:val="1"/>
        </w:rPr>
        <w:t>ud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-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7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tho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tha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  <w:spacing w:val="2"/>
        </w:rPr>
        <w:t>r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qu</w:t>
      </w:r>
      <w:r w:rsidR="00EF4A99">
        <w:rPr>
          <w:rFonts w:ascii="Calibri" w:eastAsia="Calibri" w:hAnsi="Calibri" w:cs="Calibri"/>
        </w:rPr>
        <w:t xml:space="preserve">ire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eci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att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-7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3"/>
        </w:rPr>
        <w:t>o</w:t>
      </w:r>
      <w:r w:rsidR="00EF4A99">
        <w:rPr>
          <w:rFonts w:ascii="Calibri" w:eastAsia="Calibri" w:hAnsi="Calibri" w:cs="Calibri"/>
        </w:rPr>
        <w:t>m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3"/>
        </w:rPr>
        <w:t>h</w:t>
      </w:r>
      <w:r w:rsidR="00EF4A99">
        <w:rPr>
          <w:rFonts w:ascii="Calibri" w:eastAsia="Calibri" w:hAnsi="Calibri" w:cs="Calibri"/>
          <w:spacing w:val="1"/>
        </w:rPr>
        <w:t>oo</w:t>
      </w:r>
      <w:r w:rsidR="00EF4A99">
        <w:rPr>
          <w:rFonts w:ascii="Calibri" w:eastAsia="Calibri" w:hAnsi="Calibri" w:cs="Calibri"/>
        </w:rPr>
        <w:t>l.</w:t>
      </w:r>
    </w:p>
    <w:p w14:paraId="2E8B2BA8" w14:textId="77777777" w:rsidR="00BF0882" w:rsidRDefault="00BF0882">
      <w:pPr>
        <w:spacing w:before="9" w:line="100" w:lineRule="exact"/>
        <w:rPr>
          <w:sz w:val="11"/>
          <w:szCs w:val="11"/>
        </w:rPr>
      </w:pPr>
    </w:p>
    <w:p w14:paraId="2C168FEB" w14:textId="77777777" w:rsidR="00BF0882" w:rsidRDefault="00BF0882">
      <w:pPr>
        <w:spacing w:line="200" w:lineRule="exact"/>
      </w:pPr>
    </w:p>
    <w:p w14:paraId="789BF393" w14:textId="77777777" w:rsidR="00BF0882" w:rsidRDefault="00BF0882">
      <w:pPr>
        <w:spacing w:line="200" w:lineRule="exact"/>
      </w:pPr>
    </w:p>
    <w:p w14:paraId="11DC3A01" w14:textId="77777777" w:rsidR="00BF0882" w:rsidRDefault="00D43B97" w:rsidP="006E2E1C">
      <w:pPr>
        <w:spacing w:before="19"/>
        <w:ind w:left="18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5296" behindDoc="1" locked="0" layoutInCell="1" allowOverlap="1" wp14:anchorId="178C17D6" wp14:editId="747B21DD">
                <wp:simplePos x="0" y="0"/>
                <wp:positionH relativeFrom="page">
                  <wp:posOffset>801370</wp:posOffset>
                </wp:positionH>
                <wp:positionV relativeFrom="paragraph">
                  <wp:posOffset>12065</wp:posOffset>
                </wp:positionV>
                <wp:extent cx="6059170" cy="155575"/>
                <wp:effectExtent l="1270" t="635" r="0" b="0"/>
                <wp:wrapNone/>
                <wp:docPr id="29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155575"/>
                          <a:chOff x="1295" y="19"/>
                          <a:chExt cx="9542" cy="245"/>
                        </a:xfrm>
                      </wpg:grpSpPr>
                      <wps:wsp>
                        <wps:cNvPr id="299" name="Freeform 112"/>
                        <wps:cNvSpPr>
                          <a:spLocks/>
                        </wps:cNvSpPr>
                        <wps:spPr bwMode="auto">
                          <a:xfrm>
                            <a:off x="10728" y="20"/>
                            <a:ext cx="108" cy="242"/>
                          </a:xfrm>
                          <a:custGeom>
                            <a:avLst/>
                            <a:gdLst>
                              <a:gd name="T0" fmla="+- 0 10728 10728"/>
                              <a:gd name="T1" fmla="*/ T0 w 108"/>
                              <a:gd name="T2" fmla="+- 0 262 20"/>
                              <a:gd name="T3" fmla="*/ 262 h 242"/>
                              <a:gd name="T4" fmla="+- 0 10836 10728"/>
                              <a:gd name="T5" fmla="*/ T4 w 108"/>
                              <a:gd name="T6" fmla="+- 0 262 20"/>
                              <a:gd name="T7" fmla="*/ 262 h 242"/>
                              <a:gd name="T8" fmla="+- 0 10836 10728"/>
                              <a:gd name="T9" fmla="*/ T8 w 108"/>
                              <a:gd name="T10" fmla="+- 0 20 20"/>
                              <a:gd name="T11" fmla="*/ 20 h 242"/>
                              <a:gd name="T12" fmla="+- 0 10728 10728"/>
                              <a:gd name="T13" fmla="*/ T12 w 108"/>
                              <a:gd name="T14" fmla="+- 0 20 20"/>
                              <a:gd name="T15" fmla="*/ 20 h 242"/>
                              <a:gd name="T16" fmla="+- 0 10728 10728"/>
                              <a:gd name="T17" fmla="*/ T16 w 108"/>
                              <a:gd name="T18" fmla="+- 0 262 20"/>
                              <a:gd name="T19" fmla="*/ 26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2">
                                <a:moveTo>
                                  <a:pt x="0" y="242"/>
                                </a:moveTo>
                                <a:lnTo>
                                  <a:pt x="108" y="242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111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108" cy="24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108"/>
                              <a:gd name="T2" fmla="+- 0 262 20"/>
                              <a:gd name="T3" fmla="*/ 262 h 242"/>
                              <a:gd name="T4" fmla="+- 0 1404 1296"/>
                              <a:gd name="T5" fmla="*/ T4 w 108"/>
                              <a:gd name="T6" fmla="+- 0 262 20"/>
                              <a:gd name="T7" fmla="*/ 262 h 242"/>
                              <a:gd name="T8" fmla="+- 0 1404 1296"/>
                              <a:gd name="T9" fmla="*/ T8 w 108"/>
                              <a:gd name="T10" fmla="+- 0 20 20"/>
                              <a:gd name="T11" fmla="*/ 20 h 242"/>
                              <a:gd name="T12" fmla="+- 0 1296 1296"/>
                              <a:gd name="T13" fmla="*/ T12 w 108"/>
                              <a:gd name="T14" fmla="+- 0 20 20"/>
                              <a:gd name="T15" fmla="*/ 20 h 242"/>
                              <a:gd name="T16" fmla="+- 0 1296 1296"/>
                              <a:gd name="T17" fmla="*/ T16 w 108"/>
                              <a:gd name="T18" fmla="+- 0 262 20"/>
                              <a:gd name="T19" fmla="*/ 26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" h="242">
                                <a:moveTo>
                                  <a:pt x="0" y="242"/>
                                </a:moveTo>
                                <a:lnTo>
                                  <a:pt x="108" y="242"/>
                                </a:lnTo>
                                <a:lnTo>
                                  <a:pt x="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110"/>
                        <wps:cNvSpPr>
                          <a:spLocks/>
                        </wps:cNvSpPr>
                        <wps:spPr bwMode="auto">
                          <a:xfrm>
                            <a:off x="1404" y="20"/>
                            <a:ext cx="9324" cy="242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324"/>
                              <a:gd name="T2" fmla="+- 0 262 20"/>
                              <a:gd name="T3" fmla="*/ 262 h 242"/>
                              <a:gd name="T4" fmla="+- 0 10728 1404"/>
                              <a:gd name="T5" fmla="*/ T4 w 9324"/>
                              <a:gd name="T6" fmla="+- 0 262 20"/>
                              <a:gd name="T7" fmla="*/ 262 h 242"/>
                              <a:gd name="T8" fmla="+- 0 10728 1404"/>
                              <a:gd name="T9" fmla="*/ T8 w 9324"/>
                              <a:gd name="T10" fmla="+- 0 20 20"/>
                              <a:gd name="T11" fmla="*/ 20 h 242"/>
                              <a:gd name="T12" fmla="+- 0 1404 1404"/>
                              <a:gd name="T13" fmla="*/ T12 w 9324"/>
                              <a:gd name="T14" fmla="+- 0 20 20"/>
                              <a:gd name="T15" fmla="*/ 20 h 242"/>
                              <a:gd name="T16" fmla="+- 0 1404 1404"/>
                              <a:gd name="T17" fmla="*/ T16 w 9324"/>
                              <a:gd name="T18" fmla="+- 0 262 20"/>
                              <a:gd name="T19" fmla="*/ 262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24" h="242">
                                <a:moveTo>
                                  <a:pt x="0" y="242"/>
                                </a:moveTo>
                                <a:lnTo>
                                  <a:pt x="9324" y="242"/>
                                </a:lnTo>
                                <a:lnTo>
                                  <a:pt x="9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331BA" id="Group 109" o:spid="_x0000_s1026" style="position:absolute;margin-left:63.1pt;margin-top:.95pt;width:477.1pt;height:12.25pt;z-index:-251741184;mso-position-horizontal-relative:page" coordorigin="1295,19" coordsize="9542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">
                <v:shape id="Freeform 112" o:spid="_x0000_s1027" style="position:absolute;left:10728;top:20;width:108;height:242;visibility:visible;mso-wrap-style:square;v-text-anchor:top" coordsize="10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" path="m,242r108,l108,,,,,242xe" fillcolor="#bfbfbf" stroked="f">
                  <v:path arrowok="t" o:connecttype="custom" o:connectlocs="0,262;108,262;108,20;0,20;0,262" o:connectangles="0,0,0,0,0"/>
                </v:shape>
                <v:shape id="Freeform 111" o:spid="_x0000_s1028" style="position:absolute;left:1296;top:20;width:108;height:242;visibility:visible;mso-wrap-style:square;v-text-anchor:top" coordsize="108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" path="m,242r108,l108,,,,,242xe" fillcolor="#bfbfbf" stroked="f">
                  <v:path arrowok="t" o:connecttype="custom" o:connectlocs="0,262;108,262;108,20;0,20;0,262" o:connectangles="0,0,0,0,0"/>
                </v:shape>
                <v:shape id="Freeform 110" o:spid="_x0000_s1029" style="position:absolute;left:1404;top:20;width:9324;height:242;visibility:visible;mso-wrap-style:square;v-text-anchor:top" coordsize="9324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" path="m,242r9324,l9324,,,,,242xe" fillcolor="#bfbfbf" stroked="f">
                  <v:path arrowok="t" o:connecttype="custom" o:connectlocs="0,262;9324,262;9324,20;0,20;0,262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</w:rPr>
        <w:t>S</w:t>
      </w:r>
      <w:r w:rsidR="00EF4A99">
        <w:rPr>
          <w:rFonts w:ascii="Calibri" w:eastAsia="Calibri" w:hAnsi="Calibri" w:cs="Calibri"/>
          <w:b/>
          <w:spacing w:val="-1"/>
        </w:rPr>
        <w:t>ig</w:t>
      </w:r>
      <w:r w:rsidR="00EF4A99">
        <w:rPr>
          <w:rFonts w:ascii="Calibri" w:eastAsia="Calibri" w:hAnsi="Calibri" w:cs="Calibri"/>
          <w:b/>
          <w:spacing w:val="1"/>
        </w:rPr>
        <w:t>n</w:t>
      </w:r>
      <w:r w:rsidR="00EF4A99">
        <w:rPr>
          <w:rFonts w:ascii="Calibri" w:eastAsia="Calibri" w:hAnsi="Calibri" w:cs="Calibri"/>
          <w:b/>
        </w:rPr>
        <w:t>s</w:t>
      </w:r>
      <w:r w:rsidR="00EF4A99">
        <w:rPr>
          <w:rFonts w:ascii="Calibri" w:eastAsia="Calibri" w:hAnsi="Calibri" w:cs="Calibri"/>
          <w:b/>
          <w:spacing w:val="-4"/>
        </w:rPr>
        <w:t xml:space="preserve"> </w:t>
      </w:r>
      <w:r w:rsidR="00EF4A99">
        <w:rPr>
          <w:rFonts w:ascii="Calibri" w:eastAsia="Calibri" w:hAnsi="Calibri" w:cs="Calibri"/>
          <w:b/>
        </w:rPr>
        <w:t>a</w:t>
      </w:r>
      <w:r w:rsidR="00EF4A99">
        <w:rPr>
          <w:rFonts w:ascii="Calibri" w:eastAsia="Calibri" w:hAnsi="Calibri" w:cs="Calibri"/>
          <w:b/>
          <w:spacing w:val="1"/>
        </w:rPr>
        <w:t>n</w:t>
      </w:r>
      <w:r w:rsidR="00EF4A99">
        <w:rPr>
          <w:rFonts w:ascii="Calibri" w:eastAsia="Calibri" w:hAnsi="Calibri" w:cs="Calibri"/>
          <w:b/>
        </w:rPr>
        <w:t>d</w:t>
      </w:r>
      <w:r w:rsidR="00EF4A99">
        <w:rPr>
          <w:rFonts w:ascii="Calibri" w:eastAsia="Calibri" w:hAnsi="Calibri" w:cs="Calibri"/>
          <w:b/>
          <w:spacing w:val="-1"/>
        </w:rPr>
        <w:t xml:space="preserve"> </w:t>
      </w:r>
      <w:r w:rsidR="00EF4A99">
        <w:rPr>
          <w:rFonts w:ascii="Calibri" w:eastAsia="Calibri" w:hAnsi="Calibri" w:cs="Calibri"/>
          <w:b/>
        </w:rPr>
        <w:t>Sy</w:t>
      </w:r>
      <w:r w:rsidR="00EF4A99">
        <w:rPr>
          <w:rFonts w:ascii="Calibri" w:eastAsia="Calibri" w:hAnsi="Calibri" w:cs="Calibri"/>
          <w:b/>
          <w:spacing w:val="1"/>
        </w:rPr>
        <w:t>mptom</w:t>
      </w:r>
      <w:r w:rsidR="00EF4A99">
        <w:rPr>
          <w:rFonts w:ascii="Calibri" w:eastAsia="Calibri" w:hAnsi="Calibri" w:cs="Calibri"/>
          <w:b/>
        </w:rPr>
        <w:t>s</w:t>
      </w:r>
    </w:p>
    <w:p w14:paraId="48A9E58B" w14:textId="77777777" w:rsidR="00BF0882" w:rsidRDefault="00BF0882">
      <w:pPr>
        <w:spacing w:before="5" w:line="120" w:lineRule="exact"/>
        <w:rPr>
          <w:sz w:val="13"/>
          <w:szCs w:val="13"/>
        </w:rPr>
      </w:pPr>
    </w:p>
    <w:p w14:paraId="38D7F3A4" w14:textId="77777777" w:rsidR="00BF0882" w:rsidRDefault="00D43B97">
      <w:pPr>
        <w:spacing w:line="200" w:lineRule="exact"/>
        <w:ind w:left="400" w:right="226" w:hanging="269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320" behindDoc="1" locked="0" layoutInCell="1" allowOverlap="1" wp14:anchorId="32CF132C" wp14:editId="4D1F4A70">
                <wp:simplePos x="0" y="0"/>
                <wp:positionH relativeFrom="page">
                  <wp:posOffset>798195</wp:posOffset>
                </wp:positionH>
                <wp:positionV relativeFrom="paragraph">
                  <wp:posOffset>-24765</wp:posOffset>
                </wp:positionV>
                <wp:extent cx="6083300" cy="286385"/>
                <wp:effectExtent l="7620" t="10160" r="5080" b="0"/>
                <wp:wrapNone/>
                <wp:docPr id="28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3300" cy="286385"/>
                          <a:chOff x="1257" y="-39"/>
                          <a:chExt cx="9580" cy="451"/>
                        </a:xfrm>
                      </wpg:grpSpPr>
                      <wps:wsp>
                        <wps:cNvPr id="290" name="Freeform 108"/>
                        <wps:cNvSpPr>
                          <a:spLocks/>
                        </wps:cNvSpPr>
                        <wps:spPr bwMode="auto">
                          <a:xfrm>
                            <a:off x="1262" y="-28"/>
                            <a:ext cx="269" cy="439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69"/>
                              <a:gd name="T2" fmla="+- 0 411 -28"/>
                              <a:gd name="T3" fmla="*/ 411 h 439"/>
                              <a:gd name="T4" fmla="+- 0 1531 1262"/>
                              <a:gd name="T5" fmla="*/ T4 w 269"/>
                              <a:gd name="T6" fmla="+- 0 411 -28"/>
                              <a:gd name="T7" fmla="*/ 411 h 439"/>
                              <a:gd name="T8" fmla="+- 0 1531 1262"/>
                              <a:gd name="T9" fmla="*/ T8 w 269"/>
                              <a:gd name="T10" fmla="+- 0 -28 -28"/>
                              <a:gd name="T11" fmla="*/ -28 h 439"/>
                              <a:gd name="T12" fmla="+- 0 1262 1262"/>
                              <a:gd name="T13" fmla="*/ T12 w 269"/>
                              <a:gd name="T14" fmla="+- 0 -28 -28"/>
                              <a:gd name="T15" fmla="*/ -28 h 439"/>
                              <a:gd name="T16" fmla="+- 0 1262 1262"/>
                              <a:gd name="T17" fmla="*/ T16 w 269"/>
                              <a:gd name="T18" fmla="+- 0 411 -28"/>
                              <a:gd name="T19" fmla="*/ 411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9" h="439">
                                <a:moveTo>
                                  <a:pt x="0" y="439"/>
                                </a:moveTo>
                                <a:lnTo>
                                  <a:pt x="269" y="439"/>
                                </a:lnTo>
                                <a:lnTo>
                                  <a:pt x="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107"/>
                        <wps:cNvSpPr>
                          <a:spLocks/>
                        </wps:cNvSpPr>
                        <wps:spPr bwMode="auto">
                          <a:xfrm>
                            <a:off x="1291" y="-28"/>
                            <a:ext cx="211" cy="245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211"/>
                              <a:gd name="T2" fmla="+- 0 217 -28"/>
                              <a:gd name="T3" fmla="*/ 217 h 245"/>
                              <a:gd name="T4" fmla="+- 0 1502 1291"/>
                              <a:gd name="T5" fmla="*/ T4 w 211"/>
                              <a:gd name="T6" fmla="+- 0 217 -28"/>
                              <a:gd name="T7" fmla="*/ 217 h 245"/>
                              <a:gd name="T8" fmla="+- 0 1502 1291"/>
                              <a:gd name="T9" fmla="*/ T8 w 211"/>
                              <a:gd name="T10" fmla="+- 0 -28 -28"/>
                              <a:gd name="T11" fmla="*/ -28 h 245"/>
                              <a:gd name="T12" fmla="+- 0 1291 1291"/>
                              <a:gd name="T13" fmla="*/ T12 w 211"/>
                              <a:gd name="T14" fmla="+- 0 -28 -28"/>
                              <a:gd name="T15" fmla="*/ -28 h 245"/>
                              <a:gd name="T16" fmla="+- 0 1291 1291"/>
                              <a:gd name="T17" fmla="*/ T16 w 211"/>
                              <a:gd name="T18" fmla="+- 0 217 -28"/>
                              <a:gd name="T19" fmla="*/ 217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" h="245">
                                <a:moveTo>
                                  <a:pt x="0" y="245"/>
                                </a:moveTo>
                                <a:lnTo>
                                  <a:pt x="211" y="245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106"/>
                        <wps:cNvSpPr>
                          <a:spLocks/>
                        </wps:cNvSpPr>
                        <wps:spPr bwMode="auto">
                          <a:xfrm>
                            <a:off x="1531" y="-28"/>
                            <a:ext cx="9300" cy="439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9300"/>
                              <a:gd name="T2" fmla="+- 0 411 -28"/>
                              <a:gd name="T3" fmla="*/ 411 h 439"/>
                              <a:gd name="T4" fmla="+- 0 10831 1531"/>
                              <a:gd name="T5" fmla="*/ T4 w 9300"/>
                              <a:gd name="T6" fmla="+- 0 411 -28"/>
                              <a:gd name="T7" fmla="*/ 411 h 439"/>
                              <a:gd name="T8" fmla="+- 0 10831 1531"/>
                              <a:gd name="T9" fmla="*/ T8 w 9300"/>
                              <a:gd name="T10" fmla="+- 0 -28 -28"/>
                              <a:gd name="T11" fmla="*/ -28 h 439"/>
                              <a:gd name="T12" fmla="+- 0 1531 1531"/>
                              <a:gd name="T13" fmla="*/ T12 w 9300"/>
                              <a:gd name="T14" fmla="+- 0 -28 -28"/>
                              <a:gd name="T15" fmla="*/ -28 h 439"/>
                              <a:gd name="T16" fmla="+- 0 1531 1531"/>
                              <a:gd name="T17" fmla="*/ T16 w 9300"/>
                              <a:gd name="T18" fmla="+- 0 411 -28"/>
                              <a:gd name="T19" fmla="*/ 411 h 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300" h="439">
                                <a:moveTo>
                                  <a:pt x="0" y="439"/>
                                </a:moveTo>
                                <a:lnTo>
                                  <a:pt x="9300" y="439"/>
                                </a:lnTo>
                                <a:lnTo>
                                  <a:pt x="9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105"/>
                        <wps:cNvSpPr>
                          <a:spLocks/>
                        </wps:cNvSpPr>
                        <wps:spPr bwMode="auto">
                          <a:xfrm>
                            <a:off x="1560" y="-28"/>
                            <a:ext cx="9240" cy="221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240"/>
                              <a:gd name="T2" fmla="+- 0 193 -28"/>
                              <a:gd name="T3" fmla="*/ 193 h 221"/>
                              <a:gd name="T4" fmla="+- 0 10800 1560"/>
                              <a:gd name="T5" fmla="*/ T4 w 9240"/>
                              <a:gd name="T6" fmla="+- 0 193 -28"/>
                              <a:gd name="T7" fmla="*/ 193 h 221"/>
                              <a:gd name="T8" fmla="+- 0 10800 1560"/>
                              <a:gd name="T9" fmla="*/ T8 w 9240"/>
                              <a:gd name="T10" fmla="+- 0 -28 -28"/>
                              <a:gd name="T11" fmla="*/ -28 h 221"/>
                              <a:gd name="T12" fmla="+- 0 1560 1560"/>
                              <a:gd name="T13" fmla="*/ T12 w 9240"/>
                              <a:gd name="T14" fmla="+- 0 -28 -28"/>
                              <a:gd name="T15" fmla="*/ -28 h 221"/>
                              <a:gd name="T16" fmla="+- 0 1560 1560"/>
                              <a:gd name="T17" fmla="*/ T16 w 9240"/>
                              <a:gd name="T18" fmla="+- 0 193 -28"/>
                              <a:gd name="T19" fmla="*/ 193 h 2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40" h="221">
                                <a:moveTo>
                                  <a:pt x="0" y="221"/>
                                </a:moveTo>
                                <a:lnTo>
                                  <a:pt x="9240" y="221"/>
                                </a:lnTo>
                                <a:lnTo>
                                  <a:pt x="9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104"/>
                        <wps:cNvSpPr>
                          <a:spLocks/>
                        </wps:cNvSpPr>
                        <wps:spPr bwMode="auto">
                          <a:xfrm>
                            <a:off x="1560" y="193"/>
                            <a:ext cx="9240" cy="218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240"/>
                              <a:gd name="T2" fmla="+- 0 411 193"/>
                              <a:gd name="T3" fmla="*/ 411 h 218"/>
                              <a:gd name="T4" fmla="+- 0 10800 1560"/>
                              <a:gd name="T5" fmla="*/ T4 w 9240"/>
                              <a:gd name="T6" fmla="+- 0 411 193"/>
                              <a:gd name="T7" fmla="*/ 411 h 218"/>
                              <a:gd name="T8" fmla="+- 0 10800 1560"/>
                              <a:gd name="T9" fmla="*/ T8 w 9240"/>
                              <a:gd name="T10" fmla="+- 0 193 193"/>
                              <a:gd name="T11" fmla="*/ 193 h 218"/>
                              <a:gd name="T12" fmla="+- 0 1560 1560"/>
                              <a:gd name="T13" fmla="*/ T12 w 9240"/>
                              <a:gd name="T14" fmla="+- 0 193 193"/>
                              <a:gd name="T15" fmla="*/ 193 h 218"/>
                              <a:gd name="T16" fmla="+- 0 1560 1560"/>
                              <a:gd name="T17" fmla="*/ T16 w 9240"/>
                              <a:gd name="T18" fmla="+- 0 411 193"/>
                              <a:gd name="T19" fmla="*/ 411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40" h="218">
                                <a:moveTo>
                                  <a:pt x="0" y="218"/>
                                </a:moveTo>
                                <a:lnTo>
                                  <a:pt x="9240" y="218"/>
                                </a:lnTo>
                                <a:lnTo>
                                  <a:pt x="9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103"/>
                        <wps:cNvSpPr>
                          <a:spLocks/>
                        </wps:cNvSpPr>
                        <wps:spPr bwMode="auto">
                          <a:xfrm>
                            <a:off x="1262" y="-33"/>
                            <a:ext cx="269" cy="0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69"/>
                              <a:gd name="T2" fmla="+- 0 1531 1262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102"/>
                        <wps:cNvSpPr>
                          <a:spLocks/>
                        </wps:cNvSpPr>
                        <wps:spPr bwMode="auto">
                          <a:xfrm>
                            <a:off x="1531" y="-33"/>
                            <a:ext cx="10" cy="0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10"/>
                              <a:gd name="T2" fmla="+- 0 1541 153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101"/>
                        <wps:cNvSpPr>
                          <a:spLocks/>
                        </wps:cNvSpPr>
                        <wps:spPr bwMode="auto">
                          <a:xfrm>
                            <a:off x="1541" y="-33"/>
                            <a:ext cx="9290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9290"/>
                              <a:gd name="T2" fmla="+- 0 10831 1541"/>
                              <a:gd name="T3" fmla="*/ T2 w 92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90">
                                <a:moveTo>
                                  <a:pt x="0" y="0"/>
                                </a:moveTo>
                                <a:lnTo>
                                  <a:pt x="92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13E20" id="Group 100" o:spid="_x0000_s1026" style="position:absolute;margin-left:62.85pt;margin-top:-1.95pt;width:479pt;height:22.55pt;z-index:-251740160;mso-position-horizontal-relative:page" coordorigin="1257,-39" coordsize="9580,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">
                <v:shape id="Freeform 108" o:spid="_x0000_s1027" style="position:absolute;left:1262;top:-28;width:269;height:439;visibility:visible;mso-wrap-style:square;v-text-anchor:top" coordsize="269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" path="m,439r269,l269,,,,,439xe" fillcolor="#d9d9d9" stroked="f">
                  <v:path arrowok="t" o:connecttype="custom" o:connectlocs="0,411;269,411;269,-28;0,-28;0,411" o:connectangles="0,0,0,0,0"/>
                </v:shape>
                <v:shape id="Freeform 107" o:spid="_x0000_s1028" style="position:absolute;left:1291;top:-28;width:211;height:245;visibility:visible;mso-wrap-style:square;v-text-anchor:top" coordsize="21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" path="m,245r211,l211,,,,,245xe" fillcolor="#d9d9d9" stroked="f">
                  <v:path arrowok="t" o:connecttype="custom" o:connectlocs="0,217;211,217;211,-28;0,-28;0,217" o:connectangles="0,0,0,0,0"/>
                </v:shape>
                <v:shape id="Freeform 106" o:spid="_x0000_s1029" style="position:absolute;left:1531;top:-28;width:9300;height:439;visibility:visible;mso-wrap-style:square;v-text-anchor:top" coordsize="9300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" path="m,439r9300,l9300,,,,,439xe" fillcolor="#d9d9d9" stroked="f">
                  <v:path arrowok="t" o:connecttype="custom" o:connectlocs="0,411;9300,411;9300,-28;0,-28;0,411" o:connectangles="0,0,0,0,0"/>
                </v:shape>
                <v:shape id="Freeform 105" o:spid="_x0000_s1030" style="position:absolute;left:1560;top:-28;width:9240;height:221;visibility:visible;mso-wrap-style:square;v-text-anchor:top" coordsize="924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" path="m,221r9240,l9240,,,,,221xe" fillcolor="#d9d9d9" stroked="f">
                  <v:path arrowok="t" o:connecttype="custom" o:connectlocs="0,193;9240,193;9240,-28;0,-28;0,193" o:connectangles="0,0,0,0,0"/>
                </v:shape>
                <v:shape id="Freeform 104" o:spid="_x0000_s1031" style="position:absolute;left:1560;top:193;width:9240;height:218;visibility:visible;mso-wrap-style:square;v-text-anchor:top" coordsize="9240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" path="m,218r9240,l9240,,,,,218xe" fillcolor="#d9d9d9" stroked="f">
                  <v:path arrowok="t" o:connecttype="custom" o:connectlocs="0,411;9240,411;9240,193;0,193;0,411" o:connectangles="0,0,0,0,0"/>
                </v:shape>
                <v:shape id="Freeform 103" o:spid="_x0000_s1032" style="position:absolute;left:1262;top:-33;width:269;height:0;visibility:visible;mso-wrap-style:square;v-text-anchor:top" coordsize="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" path="m,l269,e" filled="f" strokecolor="#a6a6a6" strokeweight=".58pt">
                  <v:path arrowok="t" o:connecttype="custom" o:connectlocs="0,0;269,0" o:connectangles="0,0"/>
                </v:shape>
                <v:shape id="Freeform 102" o:spid="_x0000_s1033" style="position:absolute;left:1531;top:-33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" path="m,l10,e" filled="f" strokecolor="#a6a6a6" strokeweight=".58pt">
                  <v:path arrowok="t" o:connecttype="custom" o:connectlocs="0,0;10,0" o:connectangles="0,0"/>
                </v:shape>
                <v:shape id="Freeform 101" o:spid="_x0000_s1034" style="position:absolute;left:1541;top:-33;width:9290;height:0;visibility:visible;mso-wrap-style:square;v-text-anchor:top" coordsize="92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" path="m,l9290,e" filled="f" strokecolor="#a6a6a6" strokeweight=".58pt">
                  <v:path arrowok="t" o:connecttype="custom" o:connectlocs="0,0;9290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</w:rPr>
        <w:t>1</w:t>
      </w:r>
      <w:proofErr w:type="gramStart"/>
      <w:r w:rsidR="00EF4A99">
        <w:rPr>
          <w:rFonts w:ascii="Calibri" w:eastAsia="Calibri" w:hAnsi="Calibri" w:cs="Calibri"/>
        </w:rPr>
        <w:t xml:space="preserve">. </w:t>
      </w:r>
      <w:r w:rsidR="00EF4A99">
        <w:rPr>
          <w:rFonts w:ascii="Calibri" w:eastAsia="Calibri" w:hAnsi="Calibri" w:cs="Calibri"/>
          <w:spacing w:val="26"/>
        </w:rPr>
        <w:t xml:space="preserve"> 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Asi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d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e</w:t>
      </w:r>
      <w:proofErr w:type="gramEnd"/>
      <w:r w:rsidR="00EF4A99"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fr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sig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n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 xml:space="preserve"> s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p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om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8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el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at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to t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h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ca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l</w:t>
      </w:r>
      <w:r w:rsidR="00EF4A99"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co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ndi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n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u</w:t>
      </w:r>
      <w:r w:rsidR="00EF4A99"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l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d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-5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n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di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c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at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-3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n</w:t>
      </w:r>
      <w:r w:rsidR="00EF4A99"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h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2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2"/>
          <w:position w:val="2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c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al</w:t>
      </w:r>
      <w:r w:rsidR="00EF4A99"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Hi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s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ry</w:t>
      </w:r>
      <w:r w:rsidR="00EF4A99"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se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c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i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o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n</w:t>
      </w:r>
      <w:r w:rsidR="00EF4A99">
        <w:rPr>
          <w:rFonts w:ascii="Calibri" w:eastAsia="Calibri" w:hAnsi="Calibri" w:cs="Calibri"/>
          <w:spacing w:val="-4"/>
          <w:position w:val="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b</w:t>
      </w:r>
      <w:r w:rsidR="00EF4A99">
        <w:rPr>
          <w:rFonts w:ascii="Calibri" w:eastAsia="Calibri" w:hAnsi="Calibri" w:cs="Calibri"/>
          <w:spacing w:val="1"/>
          <w:position w:val="2"/>
          <w:sz w:val="18"/>
          <w:szCs w:val="18"/>
        </w:rPr>
        <w:t>ov</w:t>
      </w:r>
      <w:r w:rsidR="00EF4A99">
        <w:rPr>
          <w:rFonts w:ascii="Calibri" w:eastAsia="Calibri" w:hAnsi="Calibri" w:cs="Calibri"/>
          <w:spacing w:val="-1"/>
          <w:position w:val="2"/>
          <w:sz w:val="18"/>
          <w:szCs w:val="18"/>
        </w:rPr>
        <w:t>e</w:t>
      </w:r>
      <w:r w:rsidR="00EF4A99">
        <w:rPr>
          <w:rFonts w:ascii="Calibri" w:eastAsia="Calibri" w:hAnsi="Calibri" w:cs="Calibri"/>
          <w:position w:val="2"/>
          <w:sz w:val="18"/>
          <w:szCs w:val="18"/>
        </w:rPr>
        <w:t xml:space="preserve">,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ple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s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he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z w:val="18"/>
          <w:szCs w:val="18"/>
        </w:rPr>
        <w:t>k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fr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m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f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ll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ow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in</w:t>
      </w:r>
      <w:r w:rsidR="00EF4A99">
        <w:rPr>
          <w:rFonts w:ascii="Calibri" w:eastAsia="Calibri" w:hAnsi="Calibri" w:cs="Calibri"/>
          <w:sz w:val="18"/>
          <w:szCs w:val="18"/>
        </w:rPr>
        <w:t>g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EF4A99">
        <w:rPr>
          <w:rFonts w:ascii="Calibri" w:eastAsia="Calibri" w:hAnsi="Calibri" w:cs="Calibri"/>
          <w:sz w:val="18"/>
          <w:szCs w:val="18"/>
        </w:rPr>
        <w:t>l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ppli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3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bl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e</w:t>
      </w:r>
      <w:r w:rsidR="00EF4A99">
        <w:rPr>
          <w:rFonts w:ascii="Calibri" w:eastAsia="Calibri" w:hAnsi="Calibri" w:cs="Calibri"/>
          <w:sz w:val="18"/>
          <w:szCs w:val="18"/>
        </w:rPr>
        <w:t>s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z w:val="18"/>
          <w:szCs w:val="18"/>
        </w:rPr>
        <w:t>u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h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v</w:t>
      </w:r>
      <w:r w:rsidR="00EF4A99">
        <w:rPr>
          <w:rFonts w:ascii="Calibri" w:eastAsia="Calibri" w:hAnsi="Calibri" w:cs="Calibri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e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n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l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bse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3"/>
          <w:sz w:val="18"/>
          <w:szCs w:val="18"/>
        </w:rPr>
        <w:t>v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e</w:t>
      </w:r>
      <w:r w:rsidR="00EF4A99">
        <w:rPr>
          <w:rFonts w:ascii="Calibri" w:eastAsia="Calibri" w:hAnsi="Calibri" w:cs="Calibri"/>
          <w:sz w:val="18"/>
          <w:szCs w:val="18"/>
        </w:rPr>
        <w:t>d</w:t>
      </w:r>
      <w:r w:rsidR="00EF4A99"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a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b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t</w:t>
      </w:r>
      <w:r w:rsidR="00EF4A99"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z w:val="18"/>
          <w:szCs w:val="18"/>
        </w:rPr>
        <w:t>y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o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u</w:t>
      </w:r>
      <w:r w:rsidR="00EF4A99">
        <w:rPr>
          <w:rFonts w:ascii="Calibri" w:eastAsia="Calibri" w:hAnsi="Calibri" w:cs="Calibri"/>
          <w:sz w:val="18"/>
          <w:szCs w:val="18"/>
        </w:rPr>
        <w:t>r</w:t>
      </w:r>
      <w:r w:rsidR="00EF4A99"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 w:rsidR="00EF4A99">
        <w:rPr>
          <w:rFonts w:ascii="Calibri" w:eastAsia="Calibri" w:hAnsi="Calibri" w:cs="Calibri"/>
          <w:spacing w:val="1"/>
          <w:sz w:val="18"/>
          <w:szCs w:val="18"/>
        </w:rPr>
        <w:t>c</w:t>
      </w:r>
      <w:r w:rsidR="00EF4A99">
        <w:rPr>
          <w:rFonts w:ascii="Calibri" w:eastAsia="Calibri" w:hAnsi="Calibri" w:cs="Calibri"/>
          <w:spacing w:val="2"/>
          <w:sz w:val="18"/>
          <w:szCs w:val="18"/>
        </w:rPr>
        <w:t>h</w:t>
      </w:r>
      <w:r w:rsidR="00EF4A99">
        <w:rPr>
          <w:rFonts w:ascii="Calibri" w:eastAsia="Calibri" w:hAnsi="Calibri" w:cs="Calibri"/>
          <w:spacing w:val="-1"/>
          <w:sz w:val="18"/>
          <w:szCs w:val="18"/>
        </w:rPr>
        <w:t>ild</w:t>
      </w:r>
      <w:r w:rsidR="00EF4A99">
        <w:rPr>
          <w:rFonts w:ascii="Calibri" w:eastAsia="Calibri" w:hAnsi="Calibri" w:cs="Calibri"/>
          <w:sz w:val="18"/>
          <w:szCs w:val="18"/>
        </w:rPr>
        <w:t>.</w:t>
      </w:r>
    </w:p>
    <w:p w14:paraId="4FAAB4DE" w14:textId="77777777" w:rsidR="00BF0882" w:rsidRDefault="006E2E1C">
      <w:pPr>
        <w:spacing w:before="54"/>
        <w:ind w:left="131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4778128" wp14:editId="37A2A689">
                <wp:simplePos x="0" y="0"/>
                <wp:positionH relativeFrom="column">
                  <wp:posOffset>4726940</wp:posOffset>
                </wp:positionH>
                <wp:positionV relativeFrom="paragraph">
                  <wp:posOffset>67310</wp:posOffset>
                </wp:positionV>
                <wp:extent cx="100330" cy="91440"/>
                <wp:effectExtent l="0" t="0" r="13970" b="2286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D2945" id="Rectangle 193" o:spid="_x0000_s1026" style="position:absolute;margin-left:372.2pt;margin-top:5.3pt;width:7.9pt;height: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e/mQIAAI8FAAAOAAAAZHJzL2Uyb0RvYy54bWysVFFv2yAQfp+0/4B4X20nb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DBA8CA" wp14:editId="06E7311E">
                <wp:simplePos x="0" y="0"/>
                <wp:positionH relativeFrom="column">
                  <wp:posOffset>3871434</wp:posOffset>
                </wp:positionH>
                <wp:positionV relativeFrom="paragraph">
                  <wp:posOffset>67310</wp:posOffset>
                </wp:positionV>
                <wp:extent cx="100330" cy="91440"/>
                <wp:effectExtent l="0" t="0" r="13970" b="22860"/>
                <wp:wrapNone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6574A" id="Rectangle 190" o:spid="_x0000_s1026" style="position:absolute;margin-left:304.85pt;margin-top:5.3pt;width:7.9pt;height: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QkmA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53F661" wp14:editId="261FE711">
                <wp:simplePos x="0" y="0"/>
                <wp:positionH relativeFrom="column">
                  <wp:posOffset>2371090</wp:posOffset>
                </wp:positionH>
                <wp:positionV relativeFrom="paragraph">
                  <wp:posOffset>76835</wp:posOffset>
                </wp:positionV>
                <wp:extent cx="100330" cy="91440"/>
                <wp:effectExtent l="0" t="0" r="13970" b="22860"/>
                <wp:wrapNone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1E549" id="Rectangle 187" o:spid="_x0000_s1026" style="position:absolute;margin-left:186.7pt;margin-top:6.05pt;width:7.9pt;height:7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0F04C85" wp14:editId="0DB45FE3">
                <wp:simplePos x="0" y="0"/>
                <wp:positionH relativeFrom="column">
                  <wp:posOffset>985520</wp:posOffset>
                </wp:positionH>
                <wp:positionV relativeFrom="paragraph">
                  <wp:posOffset>66201</wp:posOffset>
                </wp:positionV>
                <wp:extent cx="100330" cy="91440"/>
                <wp:effectExtent l="0" t="0" r="13970" b="22860"/>
                <wp:wrapNone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21A4C" id="Rectangle 184" o:spid="_x0000_s1026" style="position:absolute;margin-left:77.6pt;margin-top:5.2pt;width:7.9pt;height:7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BCF4B93" wp14:editId="3A932483">
                <wp:simplePos x="0" y="0"/>
                <wp:positionH relativeFrom="column">
                  <wp:posOffset>69215</wp:posOffset>
                </wp:positionH>
                <wp:positionV relativeFrom="paragraph">
                  <wp:posOffset>57624</wp:posOffset>
                </wp:positionV>
                <wp:extent cx="100330" cy="91440"/>
                <wp:effectExtent l="0" t="0" r="13970" b="22860"/>
                <wp:wrapNone/>
                <wp:docPr id="181" name="Rectang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C7960" id="Rectangle 181" o:spid="_x0000_s1026" style="position:absolute;margin-left:5.45pt;margin-top:4.55pt;width:7.9pt;height:7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T</w:t>
      </w:r>
      <w:r w:rsidR="00EF4A99">
        <w:rPr>
          <w:rFonts w:ascii="Calibri" w:eastAsia="Calibri" w:hAnsi="Calibri" w:cs="Calibri"/>
        </w:rPr>
        <w:t>ir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 xml:space="preserve">ily     </w:t>
      </w:r>
      <w:r w:rsidR="00EF4A99">
        <w:rPr>
          <w:rFonts w:ascii="Calibri" w:eastAsia="Calibri" w:hAnsi="Calibri" w:cs="Calibri"/>
          <w:spacing w:val="14"/>
        </w:rPr>
        <w:t xml:space="preserve"> </w:t>
      </w:r>
      <w:r w:rsidR="00EF4A99">
        <w:t xml:space="preserve"> </w:t>
      </w:r>
      <w:r>
        <w:t xml:space="preserve"> </w:t>
      </w:r>
      <w:r w:rsidR="00EF4A99">
        <w:t xml:space="preserve">  </w:t>
      </w:r>
      <w:r w:rsidR="00EF4A99">
        <w:rPr>
          <w:spacing w:val="37"/>
        </w:rPr>
        <w:t xml:space="preserve"> </w:t>
      </w:r>
      <w:r w:rsidR="00EF4A99">
        <w:rPr>
          <w:rFonts w:ascii="Calibri" w:eastAsia="Calibri" w:hAnsi="Calibri" w:cs="Calibri"/>
        </w:rPr>
        <w:t>Fre</w:t>
      </w:r>
      <w:r w:rsidR="00EF4A99">
        <w:rPr>
          <w:rFonts w:ascii="Calibri" w:eastAsia="Calibri" w:hAnsi="Calibri" w:cs="Calibri"/>
          <w:spacing w:val="1"/>
        </w:rPr>
        <w:t>qu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ada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 xml:space="preserve">es   </w:t>
      </w:r>
      <w:r w:rsidR="00EF4A99">
        <w:rPr>
          <w:rFonts w:ascii="Calibri" w:eastAsia="Calibri" w:hAnsi="Calibri" w:cs="Calibri"/>
          <w:spacing w:val="22"/>
        </w:rPr>
        <w:t xml:space="preserve"> </w:t>
      </w:r>
      <w:r w:rsidR="00EF4A99">
        <w:t xml:space="preserve"> </w:t>
      </w:r>
      <w:r>
        <w:t xml:space="preserve"> </w:t>
      </w:r>
      <w:r w:rsidR="00EF4A99">
        <w:t xml:space="preserve">  </w:t>
      </w:r>
      <w:r>
        <w:t xml:space="preserve"> </w:t>
      </w:r>
      <w:r w:rsidR="00EF4A99">
        <w:rPr>
          <w:spacing w:val="30"/>
        </w:rPr>
        <w:t xml:space="preserve"> </w:t>
      </w:r>
      <w:r w:rsidR="00EF4A99">
        <w:rPr>
          <w:rFonts w:ascii="Calibri" w:eastAsia="Calibri" w:hAnsi="Calibri" w:cs="Calibri"/>
        </w:rPr>
        <w:t>Fre</w:t>
      </w:r>
      <w:r w:rsidR="00EF4A99">
        <w:rPr>
          <w:rFonts w:ascii="Calibri" w:eastAsia="Calibri" w:hAnsi="Calibri" w:cs="Calibri"/>
          <w:spacing w:val="1"/>
        </w:rPr>
        <w:t>qu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no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b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 </w:t>
      </w:r>
      <w:r w:rsidR="00EF4A99">
        <w:rPr>
          <w:rFonts w:ascii="Calibri" w:eastAsia="Calibri" w:hAnsi="Calibri" w:cs="Calibri"/>
          <w:spacing w:val="28"/>
        </w:rPr>
        <w:t xml:space="preserve"> </w:t>
      </w:r>
      <w:r w:rsidR="00EF4A99">
        <w:t xml:space="preserve">   </w:t>
      </w:r>
      <w:r w:rsidR="00EF4A99">
        <w:rPr>
          <w:spacing w:val="3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Ea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 xml:space="preserve">es  </w:t>
      </w:r>
      <w:r w:rsidR="00EF4A99">
        <w:rPr>
          <w:rFonts w:ascii="Calibri" w:eastAsia="Calibri" w:hAnsi="Calibri" w:cs="Calibri"/>
          <w:spacing w:val="27"/>
        </w:rPr>
        <w:t xml:space="preserve"> </w:t>
      </w:r>
      <w:r>
        <w:rPr>
          <w:rFonts w:ascii="Calibri" w:eastAsia="Calibri" w:hAnsi="Calibri" w:cs="Calibri"/>
          <w:spacing w:val="27"/>
        </w:rPr>
        <w:t xml:space="preserve">    </w:t>
      </w:r>
      <w:r w:rsidR="00EF4A99">
        <w:t xml:space="preserve">   </w:t>
      </w:r>
      <w:r w:rsidR="00EF4A99">
        <w:rPr>
          <w:spacing w:val="12"/>
        </w:rPr>
        <w:t xml:space="preserve"> 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  <w:spacing w:val="2"/>
        </w:rPr>
        <w:t>le</w:t>
      </w:r>
      <w:r w:rsidR="00EF4A99">
        <w:rPr>
          <w:rFonts w:ascii="Calibri" w:eastAsia="Calibri" w:hAnsi="Calibri" w:cs="Calibri"/>
          <w:spacing w:val="-1"/>
        </w:rPr>
        <w:t>ss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  <w:spacing w:val="1"/>
        </w:rPr>
        <w:t>s</w:t>
      </w:r>
      <w:r w:rsidR="00EF4A99">
        <w:rPr>
          <w:rFonts w:ascii="Calibri" w:eastAsia="Calibri" w:hAnsi="Calibri" w:cs="Calibri"/>
        </w:rPr>
        <w:t>s</w:t>
      </w:r>
    </w:p>
    <w:p w14:paraId="62E97DC4" w14:textId="77777777" w:rsidR="00BF0882" w:rsidRDefault="006E2E1C">
      <w:pPr>
        <w:spacing w:before="48"/>
        <w:ind w:left="131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9EC94D3" wp14:editId="44163752">
                <wp:simplePos x="0" y="0"/>
                <wp:positionH relativeFrom="column">
                  <wp:posOffset>4732020</wp:posOffset>
                </wp:positionH>
                <wp:positionV relativeFrom="paragraph">
                  <wp:posOffset>64770</wp:posOffset>
                </wp:positionV>
                <wp:extent cx="100330" cy="91440"/>
                <wp:effectExtent l="0" t="0" r="13970" b="2286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F364B" id="Rectangle 194" o:spid="_x0000_s1026" style="position:absolute;margin-left:372.6pt;margin-top:5.1pt;width:7.9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4GTmQIAAI8FAAAOAAAAZHJzL2Uyb0RvYy54bWysVFFv2yAQfp+0/4B4X22na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355285F" wp14:editId="14FA875A">
                <wp:simplePos x="0" y="0"/>
                <wp:positionH relativeFrom="column">
                  <wp:posOffset>3877784</wp:posOffset>
                </wp:positionH>
                <wp:positionV relativeFrom="paragraph">
                  <wp:posOffset>55245</wp:posOffset>
                </wp:positionV>
                <wp:extent cx="100330" cy="91440"/>
                <wp:effectExtent l="0" t="0" r="13970" b="22860"/>
                <wp:wrapNone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7DEA" id="Rectangle 191" o:spid="_x0000_s1026" style="position:absolute;margin-left:305.35pt;margin-top:4.35pt;width:7.9pt;height:7.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273C11" wp14:editId="7E38571A">
                <wp:simplePos x="0" y="0"/>
                <wp:positionH relativeFrom="column">
                  <wp:posOffset>2371090</wp:posOffset>
                </wp:positionH>
                <wp:positionV relativeFrom="paragraph">
                  <wp:posOffset>62069</wp:posOffset>
                </wp:positionV>
                <wp:extent cx="100330" cy="91440"/>
                <wp:effectExtent l="0" t="0" r="13970" b="22860"/>
                <wp:wrapNone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BF8F" id="Rectangle 188" o:spid="_x0000_s1026" style="position:absolute;margin-left:186.7pt;margin-top:4.9pt;width:7.9pt;height:7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72751C" wp14:editId="0C0385F9">
                <wp:simplePos x="0" y="0"/>
                <wp:positionH relativeFrom="column">
                  <wp:posOffset>985520</wp:posOffset>
                </wp:positionH>
                <wp:positionV relativeFrom="paragraph">
                  <wp:posOffset>55245</wp:posOffset>
                </wp:positionV>
                <wp:extent cx="100330" cy="91440"/>
                <wp:effectExtent l="0" t="0" r="13970" b="22860"/>
                <wp:wrapNone/>
                <wp:docPr id="185" name="Rectangl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22ED1" id="Rectangle 185" o:spid="_x0000_s1026" style="position:absolute;margin-left:77.6pt;margin-top:4.35pt;width:7.9pt;height:7.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3749EA" wp14:editId="2A1B9982">
                <wp:simplePos x="0" y="0"/>
                <wp:positionH relativeFrom="column">
                  <wp:posOffset>69215</wp:posOffset>
                </wp:positionH>
                <wp:positionV relativeFrom="paragraph">
                  <wp:posOffset>53340</wp:posOffset>
                </wp:positionV>
                <wp:extent cx="100330" cy="91440"/>
                <wp:effectExtent l="0" t="0" r="13970" b="22860"/>
                <wp:wrapNone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EF9F8" id="Rectangle 182" o:spid="_x0000_s1026" style="position:absolute;margin-left:5.45pt;margin-top:4.2pt;width:7.9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</w:rPr>
        <w:t>U</w:t>
      </w:r>
      <w:r w:rsidR="00EF4A99">
        <w:rPr>
          <w:rFonts w:ascii="Calibri" w:eastAsia="Calibri" w:hAnsi="Calibri" w:cs="Calibri"/>
          <w:spacing w:val="1"/>
        </w:rPr>
        <w:t>nd</w:t>
      </w:r>
      <w:r w:rsidR="00EF4A99">
        <w:rPr>
          <w:rFonts w:ascii="Calibri" w:eastAsia="Calibri" w:hAnsi="Calibri" w:cs="Calibri"/>
        </w:rPr>
        <w:t>er</w:t>
      </w:r>
      <w:r w:rsidR="00EF4A99">
        <w:rPr>
          <w:rFonts w:ascii="Calibri" w:eastAsia="Calibri" w:hAnsi="Calibri" w:cs="Calibri"/>
          <w:spacing w:val="2"/>
        </w:rPr>
        <w:t>w</w:t>
      </w:r>
      <w:r w:rsidR="00EF4A99">
        <w:rPr>
          <w:rFonts w:ascii="Calibri" w:eastAsia="Calibri" w:hAnsi="Calibri" w:cs="Calibri"/>
        </w:rPr>
        <w:t>eig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 xml:space="preserve">t  </w:t>
      </w:r>
      <w:r w:rsidR="00EF4A99">
        <w:rPr>
          <w:rFonts w:ascii="Calibri" w:eastAsia="Calibri" w:hAnsi="Calibri" w:cs="Calibri"/>
          <w:spacing w:val="26"/>
        </w:rPr>
        <w:t xml:space="preserve"> </w:t>
      </w:r>
      <w:r w:rsidR="00EF4A99">
        <w:t xml:space="preserve">  </w:t>
      </w:r>
      <w:r>
        <w:t xml:space="preserve"> </w:t>
      </w:r>
      <w:r w:rsidR="00EF4A99">
        <w:rPr>
          <w:spacing w:val="48"/>
        </w:rPr>
        <w:t xml:space="preserve"> </w:t>
      </w:r>
      <w:r w:rsidR="00EF4A99">
        <w:rPr>
          <w:rFonts w:ascii="Calibri" w:eastAsia="Calibri" w:hAnsi="Calibri" w:cs="Calibri"/>
        </w:rPr>
        <w:t>Fre</w:t>
      </w:r>
      <w:r w:rsidR="00EF4A99">
        <w:rPr>
          <w:rFonts w:ascii="Calibri" w:eastAsia="Calibri" w:hAnsi="Calibri" w:cs="Calibri"/>
          <w:spacing w:val="1"/>
        </w:rPr>
        <w:t>qu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 xml:space="preserve">s            </w:t>
      </w:r>
      <w:r w:rsidR="00EF4A99">
        <w:rPr>
          <w:rFonts w:ascii="Calibri" w:eastAsia="Calibri" w:hAnsi="Calibri" w:cs="Calibri"/>
          <w:spacing w:val="25"/>
        </w:rPr>
        <w:t xml:space="preserve"> </w:t>
      </w:r>
      <w:r w:rsidR="00EF4A99">
        <w:t xml:space="preserve"> </w:t>
      </w:r>
      <w:r>
        <w:t xml:space="preserve">    </w:t>
      </w:r>
      <w:r w:rsidR="00EF4A99">
        <w:t xml:space="preserve"> </w:t>
      </w:r>
      <w:r w:rsidR="00EF4A99">
        <w:rPr>
          <w:spacing w:val="30"/>
        </w:rPr>
        <w:t xml:space="preserve"> </w:t>
      </w:r>
      <w:r w:rsidR="00EF4A99">
        <w:rPr>
          <w:rFonts w:ascii="Calibri" w:eastAsia="Calibri" w:hAnsi="Calibri" w:cs="Calibri"/>
        </w:rPr>
        <w:t>Fre</w:t>
      </w:r>
      <w:r w:rsidR="00EF4A99">
        <w:rPr>
          <w:rFonts w:ascii="Calibri" w:eastAsia="Calibri" w:hAnsi="Calibri" w:cs="Calibri"/>
          <w:spacing w:val="1"/>
        </w:rPr>
        <w:t>qu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to</w:t>
      </w:r>
      <w:r w:rsidR="00EF4A99">
        <w:rPr>
          <w:rFonts w:ascii="Calibri" w:eastAsia="Calibri" w:hAnsi="Calibri" w:cs="Calibri"/>
        </w:rPr>
        <w:t>m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</w:rPr>
        <w:t>ch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 xml:space="preserve">es </w:t>
      </w:r>
      <w:r w:rsidR="00EF4A99">
        <w:rPr>
          <w:rFonts w:ascii="Calibri" w:eastAsia="Calibri" w:hAnsi="Calibri" w:cs="Calibri"/>
          <w:spacing w:val="34"/>
        </w:rPr>
        <w:t xml:space="preserve"> </w:t>
      </w:r>
      <w:r w:rsidR="00EF4A99">
        <w:t xml:space="preserve">   </w:t>
      </w:r>
      <w:r w:rsidR="00EF4A99">
        <w:rPr>
          <w:spacing w:val="1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Na</w:t>
      </w:r>
      <w:r w:rsidR="00EF4A99">
        <w:rPr>
          <w:rFonts w:ascii="Calibri" w:eastAsia="Calibri" w:hAnsi="Calibri" w:cs="Calibri"/>
        </w:rPr>
        <w:t>il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b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39"/>
        </w:rPr>
        <w:t xml:space="preserve">   </w:t>
      </w:r>
      <w:r w:rsidR="00EF4A99">
        <w:t xml:space="preserve">   </w:t>
      </w:r>
      <w:r w:rsidR="00EF4A99">
        <w:rPr>
          <w:spacing w:val="4"/>
        </w:rPr>
        <w:t xml:space="preserve"> 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es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no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</w:rPr>
        <w:t>li</w:t>
      </w:r>
      <w:r w:rsidR="00EF4A99">
        <w:rPr>
          <w:rFonts w:ascii="Calibri" w:eastAsia="Calibri" w:hAnsi="Calibri" w:cs="Calibri"/>
          <w:spacing w:val="1"/>
        </w:rPr>
        <w:t>k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1"/>
        </w:rPr>
        <w:t xml:space="preserve"> s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hoo</w:t>
      </w:r>
      <w:r w:rsidR="00EF4A99">
        <w:rPr>
          <w:rFonts w:ascii="Calibri" w:eastAsia="Calibri" w:hAnsi="Calibri" w:cs="Calibri"/>
        </w:rPr>
        <w:t>l</w:t>
      </w:r>
    </w:p>
    <w:p w14:paraId="328AAF3B" w14:textId="77777777" w:rsidR="006E2E1C" w:rsidRDefault="006E2E1C">
      <w:pPr>
        <w:tabs>
          <w:tab w:val="left" w:pos="9640"/>
        </w:tabs>
        <w:spacing w:before="45" w:line="240" w:lineRule="exact"/>
        <w:ind w:left="7154" w:right="121" w:hanging="7022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FDCE1AC" wp14:editId="57CA6E55">
                <wp:simplePos x="0" y="0"/>
                <wp:positionH relativeFrom="column">
                  <wp:posOffset>4732020</wp:posOffset>
                </wp:positionH>
                <wp:positionV relativeFrom="paragraph">
                  <wp:posOffset>77470</wp:posOffset>
                </wp:positionV>
                <wp:extent cx="100330" cy="91440"/>
                <wp:effectExtent l="0" t="0" r="13970" b="2286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F772A" id="Rectangle 195" o:spid="_x0000_s1026" style="position:absolute;margin-left:372.6pt;margin-top:6.1pt;width:7.9pt;height:7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BF78D9F" wp14:editId="3300BEF7">
                <wp:simplePos x="0" y="0"/>
                <wp:positionH relativeFrom="column">
                  <wp:posOffset>3879215</wp:posOffset>
                </wp:positionH>
                <wp:positionV relativeFrom="paragraph">
                  <wp:posOffset>63500</wp:posOffset>
                </wp:positionV>
                <wp:extent cx="100330" cy="91440"/>
                <wp:effectExtent l="0" t="0" r="13970" b="2286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7CFA9" id="Rectangle 192" o:spid="_x0000_s1026" style="position:absolute;margin-left:305.45pt;margin-top:5pt;width:7.9pt;height:7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AAD808" wp14:editId="3B2E7DA1">
                <wp:simplePos x="0" y="0"/>
                <wp:positionH relativeFrom="column">
                  <wp:posOffset>2371090</wp:posOffset>
                </wp:positionH>
                <wp:positionV relativeFrom="paragraph">
                  <wp:posOffset>60960</wp:posOffset>
                </wp:positionV>
                <wp:extent cx="100330" cy="91440"/>
                <wp:effectExtent l="0" t="0" r="13970" b="22860"/>
                <wp:wrapNone/>
                <wp:docPr id="189" name="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EC18F" id="Rectangle 189" o:spid="_x0000_s1026" style="position:absolute;margin-left:186.7pt;margin-top:4.8pt;width:7.9pt;height:7.2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HamQ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1965159" wp14:editId="7EBB7E39">
                <wp:simplePos x="0" y="0"/>
                <wp:positionH relativeFrom="column">
                  <wp:posOffset>985520</wp:posOffset>
                </wp:positionH>
                <wp:positionV relativeFrom="paragraph">
                  <wp:posOffset>60960</wp:posOffset>
                </wp:positionV>
                <wp:extent cx="100330" cy="91440"/>
                <wp:effectExtent l="0" t="0" r="13970" b="22860"/>
                <wp:wrapNone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A113A" id="Rectangle 186" o:spid="_x0000_s1026" style="position:absolute;margin-left:77.6pt;margin-top:4.8pt;width:7.9pt;height: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1DmQ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9E64811" wp14:editId="1267A732">
                <wp:simplePos x="0" y="0"/>
                <wp:positionH relativeFrom="column">
                  <wp:posOffset>71120</wp:posOffset>
                </wp:positionH>
                <wp:positionV relativeFrom="paragraph">
                  <wp:posOffset>62704</wp:posOffset>
                </wp:positionV>
                <wp:extent cx="100330" cy="91440"/>
                <wp:effectExtent l="0" t="0" r="13970" b="22860"/>
                <wp:wrapNone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7616D" id="Rectangle 183" o:spid="_x0000_s1026" style="position:absolute;margin-left:5.6pt;margin-top:4.95pt;width:7.9pt;height:7.2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" filled="f" strokecolor="black [3213]" strokeweight=".5pt"/>
            </w:pict>
          </mc:Fallback>
        </mc:AlternateContent>
      </w:r>
      <w:r w:rsidR="00EF4A99">
        <w:rPr>
          <w:w w:val="354"/>
        </w:rPr>
        <w:t xml:space="preserve"> </w:t>
      </w:r>
      <w:r w:rsidR="00EF4A99">
        <w:rPr>
          <w:spacing w:val="-4"/>
        </w:rPr>
        <w:t xml:space="preserve"> </w:t>
      </w:r>
      <w:r w:rsidR="00EF4A99">
        <w:rPr>
          <w:rFonts w:ascii="Calibri" w:eastAsia="Calibri" w:hAnsi="Calibri" w:cs="Calibri"/>
        </w:rPr>
        <w:t>O</w:t>
      </w:r>
      <w:r w:rsidR="00EF4A99">
        <w:rPr>
          <w:rFonts w:ascii="Calibri" w:eastAsia="Calibri" w:hAnsi="Calibri" w:cs="Calibri"/>
          <w:spacing w:val="-1"/>
        </w:rPr>
        <w:t>v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3"/>
        </w:rPr>
        <w:t>r</w:t>
      </w:r>
      <w:r w:rsidR="00EF4A99">
        <w:rPr>
          <w:rFonts w:ascii="Calibri" w:eastAsia="Calibri" w:hAnsi="Calibri" w:cs="Calibri"/>
        </w:rPr>
        <w:t>w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ig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</w:rPr>
        <w:t xml:space="preserve">t    </w:t>
      </w:r>
      <w:r w:rsidR="00EF4A99"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16"/>
        </w:rPr>
        <w:t xml:space="preserve"> </w:t>
      </w:r>
      <w:r w:rsidR="00EF4A99">
        <w:t xml:space="preserve">   </w:t>
      </w:r>
      <w:r w:rsidR="00EF4A99">
        <w:rPr>
          <w:spacing w:val="24"/>
        </w:rPr>
        <w:t xml:space="preserve"> </w:t>
      </w:r>
      <w:r w:rsidR="00EF4A99">
        <w:rPr>
          <w:rFonts w:ascii="Calibri" w:eastAsia="Calibri" w:hAnsi="Calibri" w:cs="Calibri"/>
        </w:rPr>
        <w:t>Fre</w:t>
      </w:r>
      <w:r w:rsidR="00EF4A99">
        <w:rPr>
          <w:rFonts w:ascii="Calibri" w:eastAsia="Calibri" w:hAnsi="Calibri" w:cs="Calibri"/>
          <w:spacing w:val="1"/>
        </w:rPr>
        <w:t>qu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  <w:spacing w:val="3"/>
        </w:rPr>
        <w:t>r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oat</w:t>
      </w:r>
      <w:r w:rsidR="00EF4A99">
        <w:rPr>
          <w:rFonts w:ascii="Calibri" w:eastAsia="Calibri" w:hAnsi="Calibri" w:cs="Calibri"/>
        </w:rPr>
        <w:t xml:space="preserve">s </w:t>
      </w:r>
      <w:r w:rsidR="00EF4A99">
        <w:rPr>
          <w:rFonts w:ascii="Calibri" w:eastAsia="Calibri" w:hAnsi="Calibri" w:cs="Calibri"/>
          <w:spacing w:val="33"/>
        </w:rPr>
        <w:t xml:space="preserve"> </w:t>
      </w:r>
      <w:r w:rsidR="00EF4A99">
        <w:t xml:space="preserve"> </w:t>
      </w:r>
      <w:r>
        <w:t xml:space="preserve"> </w:t>
      </w:r>
      <w:r w:rsidR="00EF4A99">
        <w:t xml:space="preserve">  </w:t>
      </w:r>
      <w:r>
        <w:t xml:space="preserve"> </w:t>
      </w:r>
      <w:r w:rsidR="00EF4A99">
        <w:t xml:space="preserve"> </w:t>
      </w:r>
      <w:r w:rsidR="00EF4A99">
        <w:rPr>
          <w:rFonts w:ascii="Calibri" w:eastAsia="Calibri" w:hAnsi="Calibri" w:cs="Calibri"/>
        </w:rPr>
        <w:t>F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nt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 xml:space="preserve">g                           </w:t>
      </w:r>
      <w:r w:rsidR="00EF4A99">
        <w:rPr>
          <w:rFonts w:ascii="Calibri" w:eastAsia="Calibri" w:hAnsi="Calibri" w:cs="Calibri"/>
          <w:spacing w:val="41"/>
        </w:rPr>
        <w:t xml:space="preserve"> </w:t>
      </w:r>
      <w:r w:rsidR="00EF4A99">
        <w:t xml:space="preserve"> </w:t>
      </w:r>
      <w:r>
        <w:t xml:space="preserve">  </w:t>
      </w:r>
      <w:r w:rsidR="00EF4A99">
        <w:t xml:space="preserve">  </w:t>
      </w:r>
      <w:r w:rsidR="00EF4A99">
        <w:rPr>
          <w:spacing w:val="42"/>
        </w:rPr>
        <w:t xml:space="preserve"> 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1"/>
        </w:rPr>
        <w:t>hyn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 xml:space="preserve">s    </w:t>
      </w:r>
      <w:r w:rsidR="00EF4A99">
        <w:rPr>
          <w:rFonts w:ascii="Calibri" w:eastAsia="Calibri" w:hAnsi="Calibri" w:cs="Calibri"/>
          <w:spacing w:val="18"/>
        </w:rPr>
        <w:t xml:space="preserve"> </w:t>
      </w:r>
      <w:r w:rsidR="00EF4A99">
        <w:t xml:space="preserve"> </w:t>
      </w:r>
      <w:r>
        <w:t xml:space="preserve">      </w:t>
      </w:r>
      <w:r w:rsidR="00EF4A99">
        <w:t xml:space="preserve">  </w:t>
      </w:r>
      <w:r w:rsidR="00EF4A99">
        <w:rPr>
          <w:spacing w:val="2"/>
        </w:rPr>
        <w:t xml:space="preserve"> 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es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no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</w:rPr>
        <w:t>get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on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-1"/>
        </w:rPr>
        <w:t xml:space="preserve"> </w:t>
      </w:r>
      <w:r w:rsidR="00EF4A99">
        <w:rPr>
          <w:rFonts w:ascii="Calibri" w:eastAsia="Calibri" w:hAnsi="Calibri" w:cs="Calibri"/>
        </w:rPr>
        <w:t>wi</w:t>
      </w:r>
      <w:r w:rsidR="00EF4A99">
        <w:rPr>
          <w:rFonts w:ascii="Calibri" w:eastAsia="Calibri" w:hAnsi="Calibri" w:cs="Calibri"/>
          <w:spacing w:val="1"/>
        </w:rPr>
        <w:t>t</w:t>
      </w:r>
      <w:r w:rsidR="00EF4A99"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</w:rPr>
        <w:t xml:space="preserve">   </w:t>
      </w:r>
    </w:p>
    <w:p w14:paraId="0D713AE9" w14:textId="77777777" w:rsidR="006E2E1C" w:rsidRPr="006B768C" w:rsidRDefault="006E2E1C" w:rsidP="006B768C">
      <w:pPr>
        <w:tabs>
          <w:tab w:val="left" w:pos="9640"/>
        </w:tabs>
        <w:spacing w:before="45" w:line="240" w:lineRule="exact"/>
        <w:ind w:left="7154" w:right="121" w:hanging="7022"/>
        <w:rPr>
          <w:rFonts w:ascii="Calibri" w:eastAsia="Calibri" w:hAnsi="Calibri" w:cs="Calibri"/>
          <w:w w:val="99"/>
          <w:u w:val="single" w:color="A6A6A6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</w:t>
      </w:r>
      <w:r w:rsidR="00EF4A99">
        <w:rPr>
          <w:rFonts w:ascii="Calibri" w:eastAsia="Calibri" w:hAnsi="Calibri" w:cs="Calibri"/>
          <w:spacing w:val="1"/>
        </w:rPr>
        <w:t>oth</w:t>
      </w:r>
      <w:r w:rsidR="00EF4A99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u w:color="A6A6A6"/>
        </w:rPr>
        <w:t>rs</w:t>
      </w:r>
      <w:r w:rsidR="00EF4A99">
        <w:rPr>
          <w:rFonts w:ascii="Calibri" w:eastAsia="Calibri" w:hAnsi="Calibri" w:cs="Calibri"/>
          <w:u w:val="single" w:color="A6A6A6"/>
        </w:rPr>
        <w:t xml:space="preserve">                    </w:t>
      </w:r>
      <w:r w:rsidR="00EF4A99">
        <w:rPr>
          <w:rFonts w:ascii="Calibri" w:eastAsia="Calibri" w:hAnsi="Calibri" w:cs="Calibri"/>
          <w:spacing w:val="19"/>
          <w:u w:val="single" w:color="A6A6A6"/>
        </w:rPr>
        <w:t xml:space="preserve"> </w:t>
      </w:r>
      <w:r w:rsidR="00EF4A99">
        <w:rPr>
          <w:rFonts w:ascii="Calibri" w:eastAsia="Calibri" w:hAnsi="Calibri" w:cs="Calibri"/>
          <w:w w:val="99"/>
          <w:u w:val="single" w:color="A6A6A6"/>
        </w:rPr>
        <w:t xml:space="preserve"> </w:t>
      </w:r>
    </w:p>
    <w:tbl>
      <w:tblPr>
        <w:tblW w:w="0" w:type="auto"/>
        <w:tblInd w:w="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2160"/>
      </w:tblGrid>
      <w:tr w:rsidR="00BF0882" w14:paraId="2B7C0CCC" w14:textId="77777777" w:rsidTr="006E2E1C">
        <w:trPr>
          <w:trHeight w:hRule="exact" w:val="250"/>
        </w:trPr>
        <w:tc>
          <w:tcPr>
            <w:tcW w:w="7380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4BEDB344" w14:textId="77777777" w:rsidR="00BF0882" w:rsidRDefault="00EF4A99">
            <w:pPr>
              <w:spacing w:line="240" w:lineRule="exact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spacing w:val="2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een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ex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mi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 xml:space="preserve">y 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abou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?</w:t>
            </w:r>
          </w:p>
        </w:tc>
        <w:tc>
          <w:tcPr>
            <w:tcW w:w="2160" w:type="dxa"/>
            <w:vMerge w:val="restart"/>
            <w:tcBorders>
              <w:top w:val="single" w:sz="12" w:space="0" w:color="D9D9D9"/>
              <w:left w:val="nil"/>
              <w:bottom w:val="single" w:sz="12" w:space="0" w:color="D9D9D9"/>
              <w:right w:val="nil"/>
            </w:tcBorders>
          </w:tcPr>
          <w:p w14:paraId="79032180" w14:textId="77777777" w:rsidR="00BF0882" w:rsidRDefault="006B768C">
            <w:pPr>
              <w:tabs>
                <w:tab w:val="left" w:pos="2140"/>
              </w:tabs>
              <w:spacing w:line="240" w:lineRule="exact"/>
              <w:ind w:left="10" w:right="-51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D85D5BF" wp14:editId="0265DD27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24130</wp:posOffset>
                      </wp:positionV>
                      <wp:extent cx="100330" cy="91440"/>
                      <wp:effectExtent l="0" t="0" r="13970" b="22860"/>
                      <wp:wrapNone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D9D6E" id="Rectangle 197" o:spid="_x0000_s1026" style="position:absolute;margin-left:58pt;margin-top:1.9pt;width:7.9pt;height:7.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8E1CFB3" wp14:editId="29E9D82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24130</wp:posOffset>
                      </wp:positionV>
                      <wp:extent cx="100330" cy="91440"/>
                      <wp:effectExtent l="0" t="0" r="13970" b="22860"/>
                      <wp:wrapNone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B13A4" id="Rectangle 196" o:spid="_x0000_s1026" style="position:absolute;margin-left:3.75pt;margin-top:1.9pt;width:7.9pt;height:7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zPImQ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spacing w:val="11"/>
                <w:w w:val="198"/>
                <w:position w:val="1"/>
                <w:u w:val="single" w:color="A6A6A6"/>
              </w:rPr>
              <w:t xml:space="preserve"> </w:t>
            </w:r>
            <w:r w:rsidR="00EF4A99">
              <w:rPr>
                <w:w w:val="354"/>
                <w:position w:val="1"/>
                <w:u w:val="single" w:color="A6A6A6"/>
              </w:rPr>
              <w:t xml:space="preserve"> </w:t>
            </w:r>
            <w:r w:rsidR="00EF4A99">
              <w:rPr>
                <w:spacing w:val="-53"/>
                <w:w w:val="198"/>
                <w:position w:val="1"/>
                <w:u w:val="single" w:color="A6A6A6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-1"/>
                <w:w w:val="99"/>
                <w:position w:val="1"/>
                <w:u w:val="single" w:color="A6A6A6"/>
              </w:rPr>
              <w:t>Y</w:t>
            </w:r>
            <w:r w:rsidR="00EF4A99">
              <w:rPr>
                <w:rFonts w:ascii="Calibri" w:eastAsia="Calibri" w:hAnsi="Calibri" w:cs="Calibri"/>
                <w:w w:val="99"/>
                <w:position w:val="1"/>
                <w:u w:val="single" w:color="A6A6A6"/>
              </w:rPr>
              <w:t xml:space="preserve">es </w:t>
            </w:r>
            <w:r w:rsidR="00EF4A99">
              <w:rPr>
                <w:rFonts w:ascii="Calibri" w:eastAsia="Calibri" w:hAnsi="Calibri" w:cs="Calibri"/>
                <w:position w:val="1"/>
                <w:u w:val="single" w:color="A6A6A6"/>
              </w:rPr>
              <w:t xml:space="preserve">          </w:t>
            </w:r>
            <w:r w:rsidR="00EF4A99">
              <w:rPr>
                <w:rFonts w:ascii="Calibri" w:eastAsia="Calibri" w:hAnsi="Calibri" w:cs="Calibri"/>
                <w:spacing w:val="6"/>
                <w:position w:val="1"/>
                <w:u w:val="single" w:color="A6A6A6"/>
              </w:rPr>
              <w:t xml:space="preserve"> </w:t>
            </w:r>
            <w:r w:rsidR="00EF4A99">
              <w:rPr>
                <w:spacing w:val="-35"/>
                <w:w w:val="198"/>
                <w:position w:val="1"/>
                <w:u w:val="single" w:color="A6A6A6"/>
              </w:rPr>
              <w:t xml:space="preserve"> </w:t>
            </w:r>
            <w:r w:rsidR="00EF4A99">
              <w:rPr>
                <w:w w:val="354"/>
                <w:position w:val="1"/>
                <w:u w:val="single" w:color="A6A6A6"/>
              </w:rPr>
              <w:t xml:space="preserve"> </w:t>
            </w:r>
            <w:r w:rsidR="00EF4A99">
              <w:rPr>
                <w:spacing w:val="-53"/>
                <w:w w:val="198"/>
                <w:position w:val="1"/>
                <w:u w:val="single" w:color="A6A6A6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  <w:w w:val="99"/>
                <w:position w:val="1"/>
                <w:u w:val="single" w:color="A6A6A6"/>
              </w:rPr>
              <w:t>N</w:t>
            </w:r>
            <w:r w:rsidR="00EF4A99">
              <w:rPr>
                <w:rFonts w:ascii="Calibri" w:eastAsia="Calibri" w:hAnsi="Calibri" w:cs="Calibri"/>
                <w:w w:val="99"/>
                <w:position w:val="1"/>
                <w:u w:val="single" w:color="A6A6A6"/>
              </w:rPr>
              <w:t xml:space="preserve">o </w:t>
            </w:r>
            <w:r w:rsidR="00EF4A99">
              <w:rPr>
                <w:rFonts w:ascii="Calibri" w:eastAsia="Calibri" w:hAnsi="Calibri" w:cs="Calibri"/>
                <w:position w:val="1"/>
                <w:u w:val="single" w:color="A6A6A6"/>
              </w:rPr>
              <w:tab/>
            </w:r>
          </w:p>
          <w:p w14:paraId="082917A0" w14:textId="77777777" w:rsidR="00BF0882" w:rsidRDefault="006B768C">
            <w:pPr>
              <w:spacing w:before="10"/>
              <w:ind w:left="120"/>
              <w:rPr>
                <w:rFonts w:ascii="Calibri" w:eastAsia="Calibri" w:hAnsi="Calibri" w:cs="Calibri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B161DA6" wp14:editId="6A7C15BC">
                      <wp:simplePos x="0" y="0"/>
                      <wp:positionH relativeFrom="column">
                        <wp:posOffset>736600</wp:posOffset>
                      </wp:positionH>
                      <wp:positionV relativeFrom="paragraph">
                        <wp:posOffset>34764</wp:posOffset>
                      </wp:positionV>
                      <wp:extent cx="100330" cy="91440"/>
                      <wp:effectExtent l="0" t="0" r="13970" b="22860"/>
                      <wp:wrapNone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59824" id="Rectangle 199" o:spid="_x0000_s1026" style="position:absolute;margin-left:58pt;margin-top:2.75pt;width:7.9pt;height:7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" filled="f" strokecolor="black [3213]" strokeweight=".5pt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55AC27C" wp14:editId="75E3EC2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49530</wp:posOffset>
                      </wp:positionV>
                      <wp:extent cx="100330" cy="91440"/>
                      <wp:effectExtent l="0" t="0" r="13970" b="22860"/>
                      <wp:wrapNone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30" cy="9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5CC03" id="Rectangle 198" o:spid="_x0000_s1026" style="position:absolute;margin-left:3.75pt;margin-top:3.9pt;width:7.9pt;height: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" filled="f" strokecolor="black [3213]" strokeweight=".5pt"/>
                  </w:pict>
                </mc:Fallback>
              </mc:AlternateContent>
            </w:r>
            <w:r w:rsidR="00EF4A99">
              <w:rPr>
                <w:w w:val="354"/>
              </w:rPr>
              <w:t xml:space="preserve"> </w:t>
            </w:r>
            <w:r w:rsidR="00EF4A99">
              <w:rPr>
                <w:spacing w:val="-4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-1"/>
              </w:rPr>
              <w:t>Y</w:t>
            </w:r>
            <w:r w:rsidR="00EF4A99">
              <w:rPr>
                <w:rFonts w:ascii="Calibri" w:eastAsia="Calibri" w:hAnsi="Calibri" w:cs="Calibri"/>
              </w:rPr>
              <w:t xml:space="preserve">es            </w:t>
            </w:r>
            <w:r w:rsidR="00EF4A99">
              <w:rPr>
                <w:rFonts w:ascii="Calibri" w:eastAsia="Calibri" w:hAnsi="Calibri" w:cs="Calibri"/>
                <w:spacing w:val="26"/>
              </w:rPr>
              <w:t xml:space="preserve"> </w:t>
            </w:r>
            <w:r w:rsidR="00EF4A99">
              <w:t xml:space="preserve">   </w:t>
            </w:r>
            <w:r w:rsidR="00EF4A99">
              <w:rPr>
                <w:spacing w:val="22"/>
              </w:rPr>
              <w:t xml:space="preserve"> </w:t>
            </w:r>
            <w:r w:rsidR="00EF4A99">
              <w:rPr>
                <w:rFonts w:ascii="Calibri" w:eastAsia="Calibri" w:hAnsi="Calibri" w:cs="Calibri"/>
                <w:spacing w:val="1"/>
              </w:rPr>
              <w:t>N</w:t>
            </w:r>
            <w:r w:rsidR="00EF4A99">
              <w:rPr>
                <w:rFonts w:ascii="Calibri" w:eastAsia="Calibri" w:hAnsi="Calibri" w:cs="Calibri"/>
              </w:rPr>
              <w:t>o</w:t>
            </w:r>
          </w:p>
        </w:tc>
      </w:tr>
      <w:tr w:rsidR="00BF0882" w14:paraId="1DF141F7" w14:textId="77777777" w:rsidTr="006E2E1C">
        <w:trPr>
          <w:trHeight w:hRule="exact" w:val="254"/>
        </w:trPr>
        <w:tc>
          <w:tcPr>
            <w:tcW w:w="7380" w:type="dxa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5103C660" w14:textId="77777777" w:rsidR="00BF0882" w:rsidRDefault="00EF4A99">
            <w:pPr>
              <w:spacing w:line="240" w:lineRule="exact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spacing w:val="2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phy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?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t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r?</w:t>
            </w:r>
          </w:p>
        </w:tc>
        <w:tc>
          <w:tcPr>
            <w:tcW w:w="2160" w:type="dxa"/>
            <w:vMerge/>
            <w:tcBorders>
              <w:top w:val="single" w:sz="12" w:space="0" w:color="D9D9D9"/>
              <w:left w:val="nil"/>
              <w:bottom w:val="single" w:sz="12" w:space="0" w:color="D9D9D9"/>
              <w:right w:val="nil"/>
            </w:tcBorders>
          </w:tcPr>
          <w:p w14:paraId="18DE29AB" w14:textId="77777777" w:rsidR="00BF0882" w:rsidRDefault="00BF0882"/>
        </w:tc>
      </w:tr>
      <w:tr w:rsidR="00BF0882" w14:paraId="7E8BA655" w14:textId="77777777" w:rsidTr="006E2E1C">
        <w:trPr>
          <w:trHeight w:hRule="exact" w:val="250"/>
        </w:trPr>
        <w:tc>
          <w:tcPr>
            <w:tcW w:w="9540" w:type="dxa"/>
            <w:gridSpan w:val="2"/>
            <w:tcBorders>
              <w:top w:val="single" w:sz="12" w:space="0" w:color="D9D9D9"/>
              <w:left w:val="single" w:sz="12" w:space="0" w:color="D9D9D9"/>
              <w:bottom w:val="single" w:sz="12" w:space="0" w:color="D9D9D9"/>
              <w:right w:val="single" w:sz="12" w:space="0" w:color="D9D9D9"/>
            </w:tcBorders>
            <w:shd w:val="clear" w:color="auto" w:fill="D9D9D9"/>
          </w:tcPr>
          <w:p w14:paraId="4B7C6716" w14:textId="77777777" w:rsidR="00BF0882" w:rsidRDefault="00EF4A99">
            <w:pPr>
              <w:spacing w:line="240" w:lineRule="exact"/>
              <w:ind w:left="1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4</w:t>
            </w:r>
            <w:proofErr w:type="gramStart"/>
            <w:r>
              <w:rPr>
                <w:rFonts w:ascii="Calibri" w:eastAsia="Calibri" w:hAnsi="Calibri" w:cs="Calibri"/>
                <w:position w:val="1"/>
              </w:rPr>
              <w:t xml:space="preserve">. </w:t>
            </w:r>
            <w:r>
              <w:rPr>
                <w:rFonts w:ascii="Calibri" w:eastAsia="Calibri" w:hAnsi="Calibri" w:cs="Calibri"/>
                <w:spacing w:val="2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If</w:t>
            </w:r>
            <w:proofErr w:type="gram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t 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?</w:t>
            </w:r>
          </w:p>
        </w:tc>
      </w:tr>
    </w:tbl>
    <w:p w14:paraId="4E7907EF" w14:textId="77777777" w:rsidR="00BF0882" w:rsidRDefault="00BF0882">
      <w:pPr>
        <w:spacing w:before="18" w:line="240" w:lineRule="exact"/>
        <w:rPr>
          <w:sz w:val="24"/>
          <w:szCs w:val="24"/>
        </w:rPr>
      </w:pPr>
    </w:p>
    <w:p w14:paraId="14323BCF" w14:textId="77777777" w:rsidR="00BF0882" w:rsidRDefault="006B768C">
      <w:pPr>
        <w:spacing w:before="29"/>
        <w:ind w:left="131"/>
        <w:rPr>
          <w:rFonts w:ascii="Calibri" w:eastAsia="Calibri" w:hAnsi="Calibri" w:cs="Calibri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3E89872" wp14:editId="4D2D3171">
                <wp:simplePos x="0" y="0"/>
                <wp:positionH relativeFrom="column">
                  <wp:posOffset>5480685</wp:posOffset>
                </wp:positionH>
                <wp:positionV relativeFrom="paragraph">
                  <wp:posOffset>50800</wp:posOffset>
                </wp:positionV>
                <wp:extent cx="100330" cy="91440"/>
                <wp:effectExtent l="0" t="0" r="13970" b="2286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395BD" id="Rectangle 201" o:spid="_x0000_s1026" style="position:absolute;margin-left:431.55pt;margin-top:4pt;width:7.9pt;height:7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" filled="f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9CEA8B2" wp14:editId="682A9D09">
                <wp:simplePos x="0" y="0"/>
                <wp:positionH relativeFrom="column">
                  <wp:posOffset>4820285</wp:posOffset>
                </wp:positionH>
                <wp:positionV relativeFrom="paragraph">
                  <wp:posOffset>50800</wp:posOffset>
                </wp:positionV>
                <wp:extent cx="100330" cy="91440"/>
                <wp:effectExtent l="0" t="0" r="13970" b="2286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30" cy="91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FE3E3" id="Rectangle 200" o:spid="_x0000_s1026" style="position:absolute;margin-left:379.55pt;margin-top:4pt;width:7.9pt;height: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" filled="f" strokecolor="black [3213]" strokeweight=".5pt"/>
            </w:pict>
          </mc:Fallback>
        </mc:AlternateContent>
      </w:r>
      <w:r w:rsidR="00EF4A99">
        <w:rPr>
          <w:rFonts w:ascii="Calibri" w:eastAsia="Calibri" w:hAnsi="Calibri" w:cs="Calibri"/>
        </w:rPr>
        <w:t>5</w:t>
      </w:r>
      <w:proofErr w:type="gramStart"/>
      <w:r w:rsidR="00EF4A99">
        <w:rPr>
          <w:rFonts w:ascii="Calibri" w:eastAsia="Calibri" w:hAnsi="Calibri" w:cs="Calibri"/>
        </w:rPr>
        <w:t xml:space="preserve">. </w:t>
      </w:r>
      <w:r w:rsidR="00EF4A99">
        <w:rPr>
          <w:rFonts w:ascii="Calibri" w:eastAsia="Calibri" w:hAnsi="Calibri" w:cs="Calibri"/>
          <w:spacing w:val="26"/>
        </w:rPr>
        <w:t xml:space="preserve"> </w:t>
      </w:r>
      <w:r w:rsidR="00EF4A99">
        <w:rPr>
          <w:rFonts w:ascii="Calibri" w:eastAsia="Calibri" w:hAnsi="Calibri" w:cs="Calibri"/>
        </w:rPr>
        <w:t>Is</w:t>
      </w:r>
      <w:proofErr w:type="gramEnd"/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  <w:spacing w:val="1"/>
        </w:rPr>
        <w:t>tud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t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u</w:t>
      </w:r>
      <w:r w:rsidR="00EF4A99">
        <w:rPr>
          <w:rFonts w:ascii="Calibri" w:eastAsia="Calibri" w:hAnsi="Calibri" w:cs="Calibri"/>
        </w:rPr>
        <w:t>rre</w:t>
      </w:r>
      <w:r w:rsidR="00EF4A99">
        <w:rPr>
          <w:rFonts w:ascii="Calibri" w:eastAsia="Calibri" w:hAnsi="Calibri" w:cs="Calibri"/>
          <w:spacing w:val="1"/>
        </w:rPr>
        <w:t>nt</w:t>
      </w:r>
      <w:r w:rsidR="00EF4A99">
        <w:rPr>
          <w:rFonts w:ascii="Calibri" w:eastAsia="Calibri" w:hAnsi="Calibri" w:cs="Calibri"/>
        </w:rPr>
        <w:t>ly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und</w:t>
      </w:r>
      <w:r w:rsidR="00EF4A99">
        <w:rPr>
          <w:rFonts w:ascii="Calibri" w:eastAsia="Calibri" w:hAnsi="Calibri" w:cs="Calibri"/>
        </w:rPr>
        <w:t>er</w:t>
      </w:r>
      <w:r w:rsidR="00EF4A99">
        <w:rPr>
          <w:rFonts w:ascii="Calibri" w:eastAsia="Calibri" w:hAnsi="Calibri" w:cs="Calibri"/>
          <w:spacing w:val="-4"/>
        </w:rPr>
        <w:t xml:space="preserve"> </w:t>
      </w:r>
      <w:r w:rsidR="00EF4A99">
        <w:rPr>
          <w:rFonts w:ascii="Calibri" w:eastAsia="Calibri" w:hAnsi="Calibri" w:cs="Calibri"/>
        </w:rPr>
        <w:t>me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  <w:spacing w:val="3"/>
        </w:rPr>
        <w:t>r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-1"/>
        </w:rPr>
        <w:t>f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-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s</w:t>
      </w:r>
      <w:r w:rsidR="00EF4A99">
        <w:rPr>
          <w:rFonts w:ascii="Calibri" w:eastAsia="Calibri" w:hAnsi="Calibri" w:cs="Calibri"/>
        </w:rPr>
        <w:t xml:space="preserve">?                                                          </w:t>
      </w:r>
      <w:r w:rsidR="00EF4A99">
        <w:rPr>
          <w:rFonts w:ascii="Calibri" w:eastAsia="Calibri" w:hAnsi="Calibri" w:cs="Calibri"/>
          <w:spacing w:val="30"/>
        </w:rPr>
        <w:t xml:space="preserve"> </w:t>
      </w:r>
      <w:r w:rsidR="00EF4A99">
        <w:t xml:space="preserve">   </w:t>
      </w:r>
      <w:r w:rsidR="00EF4A99">
        <w:rPr>
          <w:spacing w:val="22"/>
        </w:rPr>
        <w:t xml:space="preserve"> </w:t>
      </w:r>
      <w:r>
        <w:rPr>
          <w:spacing w:val="22"/>
        </w:rPr>
        <w:t xml:space="preserve">    </w:t>
      </w:r>
      <w:r w:rsidR="00EF4A99">
        <w:rPr>
          <w:rFonts w:ascii="Calibri" w:eastAsia="Calibri" w:hAnsi="Calibri" w:cs="Calibri"/>
          <w:spacing w:val="-1"/>
        </w:rPr>
        <w:t>Y</w:t>
      </w:r>
      <w:r w:rsidR="00EF4A99">
        <w:rPr>
          <w:rFonts w:ascii="Calibri" w:eastAsia="Calibri" w:hAnsi="Calibri" w:cs="Calibri"/>
        </w:rPr>
        <w:t xml:space="preserve">es            </w:t>
      </w:r>
      <w:r w:rsidR="00EF4A99">
        <w:rPr>
          <w:rFonts w:ascii="Calibri" w:eastAsia="Calibri" w:hAnsi="Calibri" w:cs="Calibri"/>
          <w:spacing w:val="26"/>
        </w:rPr>
        <w:t xml:space="preserve"> </w:t>
      </w:r>
      <w:r w:rsidR="00EF4A99">
        <w:t xml:space="preserve">   </w:t>
      </w:r>
      <w:r w:rsidR="00EF4A99">
        <w:rPr>
          <w:spacing w:val="2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o</w:t>
      </w:r>
    </w:p>
    <w:p w14:paraId="662D41D3" w14:textId="77777777" w:rsidR="00BF0882" w:rsidRDefault="00D43B97">
      <w:pPr>
        <w:spacing w:before="51" w:line="240" w:lineRule="exact"/>
        <w:ind w:left="13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1" locked="0" layoutInCell="1" allowOverlap="1" wp14:anchorId="45D76372" wp14:editId="730EEBF2">
                <wp:simplePos x="0" y="0"/>
                <wp:positionH relativeFrom="page">
                  <wp:posOffset>788670</wp:posOffset>
                </wp:positionH>
                <wp:positionV relativeFrom="paragraph">
                  <wp:posOffset>-161290</wp:posOffset>
                </wp:positionV>
                <wp:extent cx="6074410" cy="354965"/>
                <wp:effectExtent l="7620" t="3810" r="4445" b="3175"/>
                <wp:wrapNone/>
                <wp:docPr id="25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354965"/>
                          <a:chOff x="1242" y="-254"/>
                          <a:chExt cx="9566" cy="559"/>
                        </a:xfrm>
                      </wpg:grpSpPr>
                      <wps:wsp>
                        <wps:cNvPr id="252" name="Freeform 99"/>
                        <wps:cNvSpPr>
                          <a:spLocks/>
                        </wps:cNvSpPr>
                        <wps:spPr bwMode="auto">
                          <a:xfrm>
                            <a:off x="1502" y="-243"/>
                            <a:ext cx="29" cy="245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29"/>
                              <a:gd name="T2" fmla="+- 0 1 -243"/>
                              <a:gd name="T3" fmla="*/ 1 h 245"/>
                              <a:gd name="T4" fmla="+- 0 1531 1502"/>
                              <a:gd name="T5" fmla="*/ T4 w 29"/>
                              <a:gd name="T6" fmla="+- 0 1 -243"/>
                              <a:gd name="T7" fmla="*/ 1 h 245"/>
                              <a:gd name="T8" fmla="+- 0 1531 1502"/>
                              <a:gd name="T9" fmla="*/ T8 w 29"/>
                              <a:gd name="T10" fmla="+- 0 -243 -243"/>
                              <a:gd name="T11" fmla="*/ -243 h 245"/>
                              <a:gd name="T12" fmla="+- 0 1502 1502"/>
                              <a:gd name="T13" fmla="*/ T12 w 29"/>
                              <a:gd name="T14" fmla="+- 0 -243 -243"/>
                              <a:gd name="T15" fmla="*/ -243 h 245"/>
                              <a:gd name="T16" fmla="+- 0 1502 1502"/>
                              <a:gd name="T17" fmla="*/ T16 w 29"/>
                              <a:gd name="T18" fmla="+- 0 1 -243"/>
                              <a:gd name="T19" fmla="*/ 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45">
                                <a:moveTo>
                                  <a:pt x="0" y="244"/>
                                </a:moveTo>
                                <a:lnTo>
                                  <a:pt x="29" y="24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98"/>
                        <wps:cNvSpPr>
                          <a:spLocks/>
                        </wps:cNvSpPr>
                        <wps:spPr bwMode="auto">
                          <a:xfrm>
                            <a:off x="1262" y="-243"/>
                            <a:ext cx="29" cy="245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9"/>
                              <a:gd name="T2" fmla="+- 0 1 -243"/>
                              <a:gd name="T3" fmla="*/ 1 h 245"/>
                              <a:gd name="T4" fmla="+- 0 1291 1262"/>
                              <a:gd name="T5" fmla="*/ T4 w 29"/>
                              <a:gd name="T6" fmla="+- 0 1 -243"/>
                              <a:gd name="T7" fmla="*/ 1 h 245"/>
                              <a:gd name="T8" fmla="+- 0 1291 1262"/>
                              <a:gd name="T9" fmla="*/ T8 w 29"/>
                              <a:gd name="T10" fmla="+- 0 -243 -243"/>
                              <a:gd name="T11" fmla="*/ -243 h 245"/>
                              <a:gd name="T12" fmla="+- 0 1262 1262"/>
                              <a:gd name="T13" fmla="*/ T12 w 29"/>
                              <a:gd name="T14" fmla="+- 0 -243 -243"/>
                              <a:gd name="T15" fmla="*/ -243 h 245"/>
                              <a:gd name="T16" fmla="+- 0 1262 1262"/>
                              <a:gd name="T17" fmla="*/ T16 w 29"/>
                              <a:gd name="T18" fmla="+- 0 1 -243"/>
                              <a:gd name="T19" fmla="*/ 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45">
                                <a:moveTo>
                                  <a:pt x="0" y="244"/>
                                </a:moveTo>
                                <a:lnTo>
                                  <a:pt x="29" y="24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97"/>
                        <wps:cNvSpPr>
                          <a:spLocks/>
                        </wps:cNvSpPr>
                        <wps:spPr bwMode="auto">
                          <a:xfrm>
                            <a:off x="1291" y="-243"/>
                            <a:ext cx="211" cy="245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211"/>
                              <a:gd name="T2" fmla="+- 0 1 -243"/>
                              <a:gd name="T3" fmla="*/ 1 h 245"/>
                              <a:gd name="T4" fmla="+- 0 1502 1291"/>
                              <a:gd name="T5" fmla="*/ T4 w 211"/>
                              <a:gd name="T6" fmla="+- 0 1 -243"/>
                              <a:gd name="T7" fmla="*/ 1 h 245"/>
                              <a:gd name="T8" fmla="+- 0 1502 1291"/>
                              <a:gd name="T9" fmla="*/ T8 w 211"/>
                              <a:gd name="T10" fmla="+- 0 -243 -243"/>
                              <a:gd name="T11" fmla="*/ -243 h 245"/>
                              <a:gd name="T12" fmla="+- 0 1291 1291"/>
                              <a:gd name="T13" fmla="*/ T12 w 211"/>
                              <a:gd name="T14" fmla="+- 0 -243 -243"/>
                              <a:gd name="T15" fmla="*/ -243 h 245"/>
                              <a:gd name="T16" fmla="+- 0 1291 1291"/>
                              <a:gd name="T17" fmla="*/ T16 w 211"/>
                              <a:gd name="T18" fmla="+- 0 1 -243"/>
                              <a:gd name="T19" fmla="*/ 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" h="245">
                                <a:moveTo>
                                  <a:pt x="0" y="244"/>
                                </a:moveTo>
                                <a:lnTo>
                                  <a:pt x="211" y="244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6"/>
                        <wps:cNvSpPr>
                          <a:spLocks/>
                        </wps:cNvSpPr>
                        <wps:spPr bwMode="auto">
                          <a:xfrm>
                            <a:off x="1531" y="-243"/>
                            <a:ext cx="29" cy="245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29"/>
                              <a:gd name="T2" fmla="+- 0 1 -243"/>
                              <a:gd name="T3" fmla="*/ 1 h 245"/>
                              <a:gd name="T4" fmla="+- 0 1560 1531"/>
                              <a:gd name="T5" fmla="*/ T4 w 29"/>
                              <a:gd name="T6" fmla="+- 0 1 -243"/>
                              <a:gd name="T7" fmla="*/ 1 h 245"/>
                              <a:gd name="T8" fmla="+- 0 1560 1531"/>
                              <a:gd name="T9" fmla="*/ T8 w 29"/>
                              <a:gd name="T10" fmla="+- 0 -243 -243"/>
                              <a:gd name="T11" fmla="*/ -243 h 245"/>
                              <a:gd name="T12" fmla="+- 0 1531 1531"/>
                              <a:gd name="T13" fmla="*/ T12 w 29"/>
                              <a:gd name="T14" fmla="+- 0 -243 -243"/>
                              <a:gd name="T15" fmla="*/ -243 h 245"/>
                              <a:gd name="T16" fmla="+- 0 1531 1531"/>
                              <a:gd name="T17" fmla="*/ T16 w 29"/>
                              <a:gd name="T18" fmla="+- 0 1 -243"/>
                              <a:gd name="T19" fmla="*/ 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45">
                                <a:moveTo>
                                  <a:pt x="0" y="244"/>
                                </a:moveTo>
                                <a:lnTo>
                                  <a:pt x="29" y="244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5"/>
                        <wps:cNvSpPr>
                          <a:spLocks/>
                        </wps:cNvSpPr>
                        <wps:spPr bwMode="auto">
                          <a:xfrm>
                            <a:off x="8614" y="-243"/>
                            <a:ext cx="29" cy="245"/>
                          </a:xfrm>
                          <a:custGeom>
                            <a:avLst/>
                            <a:gdLst>
                              <a:gd name="T0" fmla="+- 0 8614 8614"/>
                              <a:gd name="T1" fmla="*/ T0 w 29"/>
                              <a:gd name="T2" fmla="+- 0 1 -243"/>
                              <a:gd name="T3" fmla="*/ 1 h 245"/>
                              <a:gd name="T4" fmla="+- 0 8642 8614"/>
                              <a:gd name="T5" fmla="*/ T4 w 29"/>
                              <a:gd name="T6" fmla="+- 0 1 -243"/>
                              <a:gd name="T7" fmla="*/ 1 h 245"/>
                              <a:gd name="T8" fmla="+- 0 8642 8614"/>
                              <a:gd name="T9" fmla="*/ T8 w 29"/>
                              <a:gd name="T10" fmla="+- 0 -243 -243"/>
                              <a:gd name="T11" fmla="*/ -243 h 245"/>
                              <a:gd name="T12" fmla="+- 0 8614 8614"/>
                              <a:gd name="T13" fmla="*/ T12 w 29"/>
                              <a:gd name="T14" fmla="+- 0 -243 -243"/>
                              <a:gd name="T15" fmla="*/ -243 h 245"/>
                              <a:gd name="T16" fmla="+- 0 8614 8614"/>
                              <a:gd name="T17" fmla="*/ T16 w 29"/>
                              <a:gd name="T18" fmla="+- 0 1 -243"/>
                              <a:gd name="T19" fmla="*/ 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45">
                                <a:moveTo>
                                  <a:pt x="0" y="244"/>
                                </a:moveTo>
                                <a:lnTo>
                                  <a:pt x="28" y="244"/>
                                </a:lnTo>
                                <a:lnTo>
                                  <a:pt x="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4"/>
                        <wps:cNvSpPr>
                          <a:spLocks/>
                        </wps:cNvSpPr>
                        <wps:spPr bwMode="auto">
                          <a:xfrm>
                            <a:off x="1560" y="-243"/>
                            <a:ext cx="7054" cy="24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7054"/>
                              <a:gd name="T2" fmla="+- 0 1 -243"/>
                              <a:gd name="T3" fmla="*/ 1 h 245"/>
                              <a:gd name="T4" fmla="+- 0 8614 1560"/>
                              <a:gd name="T5" fmla="*/ T4 w 7054"/>
                              <a:gd name="T6" fmla="+- 0 1 -243"/>
                              <a:gd name="T7" fmla="*/ 1 h 245"/>
                              <a:gd name="T8" fmla="+- 0 8614 1560"/>
                              <a:gd name="T9" fmla="*/ T8 w 7054"/>
                              <a:gd name="T10" fmla="+- 0 -243 -243"/>
                              <a:gd name="T11" fmla="*/ -243 h 245"/>
                              <a:gd name="T12" fmla="+- 0 1560 1560"/>
                              <a:gd name="T13" fmla="*/ T12 w 7054"/>
                              <a:gd name="T14" fmla="+- 0 -243 -243"/>
                              <a:gd name="T15" fmla="*/ -243 h 245"/>
                              <a:gd name="T16" fmla="+- 0 1560 1560"/>
                              <a:gd name="T17" fmla="*/ T16 w 7054"/>
                              <a:gd name="T18" fmla="+- 0 1 -243"/>
                              <a:gd name="T19" fmla="*/ 1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54" h="245">
                                <a:moveTo>
                                  <a:pt x="0" y="244"/>
                                </a:moveTo>
                                <a:lnTo>
                                  <a:pt x="7054" y="244"/>
                                </a:lnTo>
                                <a:lnTo>
                                  <a:pt x="7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93"/>
                        <wps:cNvSpPr>
                          <a:spLocks/>
                        </wps:cNvSpPr>
                        <wps:spPr bwMode="auto">
                          <a:xfrm>
                            <a:off x="1262" y="-248"/>
                            <a:ext cx="269" cy="0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69"/>
                              <a:gd name="T2" fmla="+- 0 1531 1262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2"/>
                        <wps:cNvSpPr>
                          <a:spLocks/>
                        </wps:cNvSpPr>
                        <wps:spPr bwMode="auto">
                          <a:xfrm>
                            <a:off x="1531" y="-248"/>
                            <a:ext cx="10" cy="0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10"/>
                              <a:gd name="T2" fmla="+- 0 1541 153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1"/>
                        <wps:cNvSpPr>
                          <a:spLocks/>
                        </wps:cNvSpPr>
                        <wps:spPr bwMode="auto">
                          <a:xfrm>
                            <a:off x="1541" y="-248"/>
                            <a:ext cx="7102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7102"/>
                              <a:gd name="T2" fmla="+- 0 8642 1541"/>
                              <a:gd name="T3" fmla="*/ T2 w 7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2">
                                <a:moveTo>
                                  <a:pt x="0" y="0"/>
                                </a:moveTo>
                                <a:lnTo>
                                  <a:pt x="71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0"/>
                        <wps:cNvSpPr>
                          <a:spLocks/>
                        </wps:cNvSpPr>
                        <wps:spPr bwMode="auto">
                          <a:xfrm>
                            <a:off x="8642" y="-248"/>
                            <a:ext cx="10" cy="0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0"/>
                              <a:gd name="T2" fmla="+- 0 8652 864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89"/>
                        <wps:cNvSpPr>
                          <a:spLocks/>
                        </wps:cNvSpPr>
                        <wps:spPr bwMode="auto">
                          <a:xfrm>
                            <a:off x="8652" y="-248"/>
                            <a:ext cx="1210" cy="0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1210"/>
                              <a:gd name="T2" fmla="+- 0 9862 8652"/>
                              <a:gd name="T3" fmla="*/ T2 w 1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0">
                                <a:moveTo>
                                  <a:pt x="0" y="0"/>
                                </a:moveTo>
                                <a:lnTo>
                                  <a:pt x="12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88"/>
                        <wps:cNvSpPr>
                          <a:spLocks/>
                        </wps:cNvSpPr>
                        <wps:spPr bwMode="auto">
                          <a:xfrm>
                            <a:off x="9862" y="-248"/>
                            <a:ext cx="10" cy="0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0"/>
                              <a:gd name="T2" fmla="+- 0 9871 986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87"/>
                        <wps:cNvSpPr>
                          <a:spLocks/>
                        </wps:cNvSpPr>
                        <wps:spPr bwMode="auto">
                          <a:xfrm>
                            <a:off x="9871" y="-248"/>
                            <a:ext cx="931" cy="0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931"/>
                              <a:gd name="T2" fmla="+- 0 10802 9871"/>
                              <a:gd name="T3" fmla="*/ T2 w 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86"/>
                        <wps:cNvSpPr>
                          <a:spLocks/>
                        </wps:cNvSpPr>
                        <wps:spPr bwMode="auto">
                          <a:xfrm>
                            <a:off x="1502" y="11"/>
                            <a:ext cx="29" cy="283"/>
                          </a:xfrm>
                          <a:custGeom>
                            <a:avLst/>
                            <a:gdLst>
                              <a:gd name="T0" fmla="+- 0 1502 1502"/>
                              <a:gd name="T1" fmla="*/ T0 w 29"/>
                              <a:gd name="T2" fmla="+- 0 294 11"/>
                              <a:gd name="T3" fmla="*/ 294 h 283"/>
                              <a:gd name="T4" fmla="+- 0 1531 1502"/>
                              <a:gd name="T5" fmla="*/ T4 w 29"/>
                              <a:gd name="T6" fmla="+- 0 294 11"/>
                              <a:gd name="T7" fmla="*/ 294 h 283"/>
                              <a:gd name="T8" fmla="+- 0 1531 1502"/>
                              <a:gd name="T9" fmla="*/ T8 w 29"/>
                              <a:gd name="T10" fmla="+- 0 11 11"/>
                              <a:gd name="T11" fmla="*/ 11 h 283"/>
                              <a:gd name="T12" fmla="+- 0 1502 1502"/>
                              <a:gd name="T13" fmla="*/ T12 w 29"/>
                              <a:gd name="T14" fmla="+- 0 11 11"/>
                              <a:gd name="T15" fmla="*/ 11 h 283"/>
                              <a:gd name="T16" fmla="+- 0 1502 1502"/>
                              <a:gd name="T17" fmla="*/ T16 w 29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83">
                                <a:moveTo>
                                  <a:pt x="0" y="283"/>
                                </a:moveTo>
                                <a:lnTo>
                                  <a:pt x="29" y="28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85"/>
                        <wps:cNvSpPr>
                          <a:spLocks/>
                        </wps:cNvSpPr>
                        <wps:spPr bwMode="auto">
                          <a:xfrm>
                            <a:off x="1262" y="11"/>
                            <a:ext cx="29" cy="283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9"/>
                              <a:gd name="T2" fmla="+- 0 294 11"/>
                              <a:gd name="T3" fmla="*/ 294 h 283"/>
                              <a:gd name="T4" fmla="+- 0 1291 1262"/>
                              <a:gd name="T5" fmla="*/ T4 w 29"/>
                              <a:gd name="T6" fmla="+- 0 294 11"/>
                              <a:gd name="T7" fmla="*/ 294 h 283"/>
                              <a:gd name="T8" fmla="+- 0 1291 1262"/>
                              <a:gd name="T9" fmla="*/ T8 w 29"/>
                              <a:gd name="T10" fmla="+- 0 11 11"/>
                              <a:gd name="T11" fmla="*/ 11 h 283"/>
                              <a:gd name="T12" fmla="+- 0 1262 1262"/>
                              <a:gd name="T13" fmla="*/ T12 w 29"/>
                              <a:gd name="T14" fmla="+- 0 11 11"/>
                              <a:gd name="T15" fmla="*/ 11 h 283"/>
                              <a:gd name="T16" fmla="+- 0 1262 1262"/>
                              <a:gd name="T17" fmla="*/ T16 w 29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83">
                                <a:moveTo>
                                  <a:pt x="0" y="283"/>
                                </a:moveTo>
                                <a:lnTo>
                                  <a:pt x="29" y="28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84"/>
                        <wps:cNvSpPr>
                          <a:spLocks/>
                        </wps:cNvSpPr>
                        <wps:spPr bwMode="auto">
                          <a:xfrm>
                            <a:off x="1291" y="11"/>
                            <a:ext cx="211" cy="283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211"/>
                              <a:gd name="T2" fmla="+- 0 294 11"/>
                              <a:gd name="T3" fmla="*/ 294 h 283"/>
                              <a:gd name="T4" fmla="+- 0 1502 1291"/>
                              <a:gd name="T5" fmla="*/ T4 w 211"/>
                              <a:gd name="T6" fmla="+- 0 294 11"/>
                              <a:gd name="T7" fmla="*/ 294 h 283"/>
                              <a:gd name="T8" fmla="+- 0 1502 1291"/>
                              <a:gd name="T9" fmla="*/ T8 w 211"/>
                              <a:gd name="T10" fmla="+- 0 11 11"/>
                              <a:gd name="T11" fmla="*/ 11 h 283"/>
                              <a:gd name="T12" fmla="+- 0 1291 1291"/>
                              <a:gd name="T13" fmla="*/ T12 w 211"/>
                              <a:gd name="T14" fmla="+- 0 11 11"/>
                              <a:gd name="T15" fmla="*/ 11 h 283"/>
                              <a:gd name="T16" fmla="+- 0 1291 1291"/>
                              <a:gd name="T17" fmla="*/ T16 w 211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1" h="283">
                                <a:moveTo>
                                  <a:pt x="0" y="283"/>
                                </a:moveTo>
                                <a:lnTo>
                                  <a:pt x="211" y="283"/>
                                </a:lnTo>
                                <a:lnTo>
                                  <a:pt x="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83"/>
                        <wps:cNvSpPr>
                          <a:spLocks/>
                        </wps:cNvSpPr>
                        <wps:spPr bwMode="auto">
                          <a:xfrm>
                            <a:off x="6902" y="11"/>
                            <a:ext cx="29" cy="283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29"/>
                              <a:gd name="T2" fmla="+- 0 294 11"/>
                              <a:gd name="T3" fmla="*/ 294 h 283"/>
                              <a:gd name="T4" fmla="+- 0 6931 6902"/>
                              <a:gd name="T5" fmla="*/ T4 w 29"/>
                              <a:gd name="T6" fmla="+- 0 294 11"/>
                              <a:gd name="T7" fmla="*/ 294 h 283"/>
                              <a:gd name="T8" fmla="+- 0 6931 6902"/>
                              <a:gd name="T9" fmla="*/ T8 w 29"/>
                              <a:gd name="T10" fmla="+- 0 11 11"/>
                              <a:gd name="T11" fmla="*/ 11 h 283"/>
                              <a:gd name="T12" fmla="+- 0 6902 6902"/>
                              <a:gd name="T13" fmla="*/ T12 w 29"/>
                              <a:gd name="T14" fmla="+- 0 11 11"/>
                              <a:gd name="T15" fmla="*/ 11 h 283"/>
                              <a:gd name="T16" fmla="+- 0 6902 6902"/>
                              <a:gd name="T17" fmla="*/ T16 w 29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83">
                                <a:moveTo>
                                  <a:pt x="0" y="283"/>
                                </a:moveTo>
                                <a:lnTo>
                                  <a:pt x="29" y="28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82"/>
                        <wps:cNvSpPr>
                          <a:spLocks/>
                        </wps:cNvSpPr>
                        <wps:spPr bwMode="auto">
                          <a:xfrm>
                            <a:off x="1531" y="11"/>
                            <a:ext cx="29" cy="283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29"/>
                              <a:gd name="T2" fmla="+- 0 294 11"/>
                              <a:gd name="T3" fmla="*/ 294 h 283"/>
                              <a:gd name="T4" fmla="+- 0 1560 1531"/>
                              <a:gd name="T5" fmla="*/ T4 w 29"/>
                              <a:gd name="T6" fmla="+- 0 294 11"/>
                              <a:gd name="T7" fmla="*/ 294 h 283"/>
                              <a:gd name="T8" fmla="+- 0 1560 1531"/>
                              <a:gd name="T9" fmla="*/ T8 w 29"/>
                              <a:gd name="T10" fmla="+- 0 11 11"/>
                              <a:gd name="T11" fmla="*/ 11 h 283"/>
                              <a:gd name="T12" fmla="+- 0 1531 1531"/>
                              <a:gd name="T13" fmla="*/ T12 w 29"/>
                              <a:gd name="T14" fmla="+- 0 11 11"/>
                              <a:gd name="T15" fmla="*/ 11 h 283"/>
                              <a:gd name="T16" fmla="+- 0 1531 1531"/>
                              <a:gd name="T17" fmla="*/ T16 w 29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" h="283">
                                <a:moveTo>
                                  <a:pt x="0" y="283"/>
                                </a:moveTo>
                                <a:lnTo>
                                  <a:pt x="29" y="28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81"/>
                        <wps:cNvSpPr>
                          <a:spLocks/>
                        </wps:cNvSpPr>
                        <wps:spPr bwMode="auto">
                          <a:xfrm>
                            <a:off x="1560" y="11"/>
                            <a:ext cx="5342" cy="283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5342"/>
                              <a:gd name="T2" fmla="+- 0 294 11"/>
                              <a:gd name="T3" fmla="*/ 294 h 283"/>
                              <a:gd name="T4" fmla="+- 0 6902 1560"/>
                              <a:gd name="T5" fmla="*/ T4 w 5342"/>
                              <a:gd name="T6" fmla="+- 0 294 11"/>
                              <a:gd name="T7" fmla="*/ 294 h 283"/>
                              <a:gd name="T8" fmla="+- 0 6902 1560"/>
                              <a:gd name="T9" fmla="*/ T8 w 5342"/>
                              <a:gd name="T10" fmla="+- 0 11 11"/>
                              <a:gd name="T11" fmla="*/ 11 h 283"/>
                              <a:gd name="T12" fmla="+- 0 1560 1560"/>
                              <a:gd name="T13" fmla="*/ T12 w 5342"/>
                              <a:gd name="T14" fmla="+- 0 11 11"/>
                              <a:gd name="T15" fmla="*/ 11 h 283"/>
                              <a:gd name="T16" fmla="+- 0 1560 1560"/>
                              <a:gd name="T17" fmla="*/ T16 w 5342"/>
                              <a:gd name="T18" fmla="+- 0 294 11"/>
                              <a:gd name="T19" fmla="*/ 294 h 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42" h="283">
                                <a:moveTo>
                                  <a:pt x="0" y="283"/>
                                </a:moveTo>
                                <a:lnTo>
                                  <a:pt x="5342" y="283"/>
                                </a:lnTo>
                                <a:lnTo>
                                  <a:pt x="53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80"/>
                        <wps:cNvSpPr>
                          <a:spLocks/>
                        </wps:cNvSpPr>
                        <wps:spPr bwMode="auto">
                          <a:xfrm>
                            <a:off x="1262" y="6"/>
                            <a:ext cx="269" cy="0"/>
                          </a:xfrm>
                          <a:custGeom>
                            <a:avLst/>
                            <a:gdLst>
                              <a:gd name="T0" fmla="+- 0 1262 1262"/>
                              <a:gd name="T1" fmla="*/ T0 w 269"/>
                              <a:gd name="T2" fmla="+- 0 1531 1262"/>
                              <a:gd name="T3" fmla="*/ T2 w 2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9">
                                <a:moveTo>
                                  <a:pt x="0" y="0"/>
                                </a:moveTo>
                                <a:lnTo>
                                  <a:pt x="2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79"/>
                        <wps:cNvSpPr>
                          <a:spLocks/>
                        </wps:cNvSpPr>
                        <wps:spPr bwMode="auto">
                          <a:xfrm>
                            <a:off x="1531" y="6"/>
                            <a:ext cx="10" cy="0"/>
                          </a:xfrm>
                          <a:custGeom>
                            <a:avLst/>
                            <a:gdLst>
                              <a:gd name="T0" fmla="+- 0 1531 1531"/>
                              <a:gd name="T1" fmla="*/ T0 w 10"/>
                              <a:gd name="T2" fmla="+- 0 1541 153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78"/>
                        <wps:cNvSpPr>
                          <a:spLocks/>
                        </wps:cNvSpPr>
                        <wps:spPr bwMode="auto">
                          <a:xfrm>
                            <a:off x="1541" y="6"/>
                            <a:ext cx="5390" cy="0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5390"/>
                              <a:gd name="T2" fmla="+- 0 6931 1541"/>
                              <a:gd name="T3" fmla="*/ T2 w 5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90">
                                <a:moveTo>
                                  <a:pt x="0" y="0"/>
                                </a:moveTo>
                                <a:lnTo>
                                  <a:pt x="539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77"/>
                        <wps:cNvSpPr>
                          <a:spLocks/>
                        </wps:cNvSpPr>
                        <wps:spPr bwMode="auto">
                          <a:xfrm>
                            <a:off x="6931" y="6"/>
                            <a:ext cx="10" cy="0"/>
                          </a:xfrm>
                          <a:custGeom>
                            <a:avLst/>
                            <a:gdLst>
                              <a:gd name="T0" fmla="+- 0 6931 6931"/>
                              <a:gd name="T1" fmla="*/ T0 w 10"/>
                              <a:gd name="T2" fmla="+- 0 6941 693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76"/>
                        <wps:cNvSpPr>
                          <a:spLocks/>
                        </wps:cNvSpPr>
                        <wps:spPr bwMode="auto">
                          <a:xfrm>
                            <a:off x="6941" y="6"/>
                            <a:ext cx="1702" cy="0"/>
                          </a:xfrm>
                          <a:custGeom>
                            <a:avLst/>
                            <a:gdLst>
                              <a:gd name="T0" fmla="+- 0 6941 6941"/>
                              <a:gd name="T1" fmla="*/ T0 w 1702"/>
                              <a:gd name="T2" fmla="+- 0 8642 6941"/>
                              <a:gd name="T3" fmla="*/ T2 w 17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02">
                                <a:moveTo>
                                  <a:pt x="0" y="0"/>
                                </a:moveTo>
                                <a:lnTo>
                                  <a:pt x="17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75"/>
                        <wps:cNvSpPr>
                          <a:spLocks/>
                        </wps:cNvSpPr>
                        <wps:spPr bwMode="auto">
                          <a:xfrm>
                            <a:off x="8642" y="6"/>
                            <a:ext cx="10" cy="0"/>
                          </a:xfrm>
                          <a:custGeom>
                            <a:avLst/>
                            <a:gdLst>
                              <a:gd name="T0" fmla="+- 0 8642 8642"/>
                              <a:gd name="T1" fmla="*/ T0 w 10"/>
                              <a:gd name="T2" fmla="+- 0 8652 864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74"/>
                        <wps:cNvSpPr>
                          <a:spLocks/>
                        </wps:cNvSpPr>
                        <wps:spPr bwMode="auto">
                          <a:xfrm>
                            <a:off x="8652" y="6"/>
                            <a:ext cx="806" cy="0"/>
                          </a:xfrm>
                          <a:custGeom>
                            <a:avLst/>
                            <a:gdLst>
                              <a:gd name="T0" fmla="+- 0 8652 8652"/>
                              <a:gd name="T1" fmla="*/ T0 w 806"/>
                              <a:gd name="T2" fmla="+- 0 9458 8652"/>
                              <a:gd name="T3" fmla="*/ T2 w 8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6">
                                <a:moveTo>
                                  <a:pt x="0" y="0"/>
                                </a:moveTo>
                                <a:lnTo>
                                  <a:pt x="80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73"/>
                        <wps:cNvSpPr>
                          <a:spLocks/>
                        </wps:cNvSpPr>
                        <wps:spPr bwMode="auto">
                          <a:xfrm>
                            <a:off x="9458" y="6"/>
                            <a:ext cx="10" cy="0"/>
                          </a:xfrm>
                          <a:custGeom>
                            <a:avLst/>
                            <a:gdLst>
                              <a:gd name="T0" fmla="+- 0 9458 9458"/>
                              <a:gd name="T1" fmla="*/ T0 w 10"/>
                              <a:gd name="T2" fmla="+- 0 9468 945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72"/>
                        <wps:cNvSpPr>
                          <a:spLocks/>
                        </wps:cNvSpPr>
                        <wps:spPr bwMode="auto">
                          <a:xfrm>
                            <a:off x="9468" y="6"/>
                            <a:ext cx="394" cy="0"/>
                          </a:xfrm>
                          <a:custGeom>
                            <a:avLst/>
                            <a:gdLst>
                              <a:gd name="T0" fmla="+- 0 9468 9468"/>
                              <a:gd name="T1" fmla="*/ T0 w 394"/>
                              <a:gd name="T2" fmla="+- 0 9862 9468"/>
                              <a:gd name="T3" fmla="*/ T2 w 3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4">
                                <a:moveTo>
                                  <a:pt x="0" y="0"/>
                                </a:moveTo>
                                <a:lnTo>
                                  <a:pt x="3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71"/>
                        <wps:cNvSpPr>
                          <a:spLocks/>
                        </wps:cNvSpPr>
                        <wps:spPr bwMode="auto">
                          <a:xfrm>
                            <a:off x="9862" y="6"/>
                            <a:ext cx="10" cy="0"/>
                          </a:xfrm>
                          <a:custGeom>
                            <a:avLst/>
                            <a:gdLst>
                              <a:gd name="T0" fmla="+- 0 9862 9862"/>
                              <a:gd name="T1" fmla="*/ T0 w 10"/>
                              <a:gd name="T2" fmla="+- 0 9871 9862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70"/>
                        <wps:cNvSpPr>
                          <a:spLocks/>
                        </wps:cNvSpPr>
                        <wps:spPr bwMode="auto">
                          <a:xfrm>
                            <a:off x="9871" y="6"/>
                            <a:ext cx="931" cy="0"/>
                          </a:xfrm>
                          <a:custGeom>
                            <a:avLst/>
                            <a:gdLst>
                              <a:gd name="T0" fmla="+- 0 9871 9871"/>
                              <a:gd name="T1" fmla="*/ T0 w 931"/>
                              <a:gd name="T2" fmla="+- 0 10802 9871"/>
                              <a:gd name="T3" fmla="*/ T2 w 9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1">
                                <a:moveTo>
                                  <a:pt x="0" y="0"/>
                                </a:moveTo>
                                <a:lnTo>
                                  <a:pt x="9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69"/>
                        <wps:cNvSpPr>
                          <a:spLocks/>
                        </wps:cNvSpPr>
                        <wps:spPr bwMode="auto">
                          <a:xfrm>
                            <a:off x="1248" y="299"/>
                            <a:ext cx="283" cy="0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283"/>
                              <a:gd name="T2" fmla="+- 0 1531 1248"/>
                              <a:gd name="T3" fmla="*/ T2 w 2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3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68"/>
                        <wps:cNvSpPr>
                          <a:spLocks/>
                        </wps:cNvSpPr>
                        <wps:spPr bwMode="auto">
                          <a:xfrm>
                            <a:off x="1517" y="299"/>
                            <a:ext cx="10" cy="0"/>
                          </a:xfrm>
                          <a:custGeom>
                            <a:avLst/>
                            <a:gdLst>
                              <a:gd name="T0" fmla="+- 0 1517 1517"/>
                              <a:gd name="T1" fmla="*/ T0 w 10"/>
                              <a:gd name="T2" fmla="+- 0 1526 151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67"/>
                        <wps:cNvSpPr>
                          <a:spLocks/>
                        </wps:cNvSpPr>
                        <wps:spPr bwMode="auto">
                          <a:xfrm>
                            <a:off x="1526" y="299"/>
                            <a:ext cx="5405" cy="0"/>
                          </a:xfrm>
                          <a:custGeom>
                            <a:avLst/>
                            <a:gdLst>
                              <a:gd name="T0" fmla="+- 0 1526 1526"/>
                              <a:gd name="T1" fmla="*/ T0 w 5405"/>
                              <a:gd name="T2" fmla="+- 0 6931 1526"/>
                              <a:gd name="T3" fmla="*/ T2 w 5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5">
                                <a:moveTo>
                                  <a:pt x="0" y="0"/>
                                </a:moveTo>
                                <a:lnTo>
                                  <a:pt x="540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66"/>
                        <wps:cNvSpPr>
                          <a:spLocks/>
                        </wps:cNvSpPr>
                        <wps:spPr bwMode="auto">
                          <a:xfrm>
                            <a:off x="6917" y="299"/>
                            <a:ext cx="10" cy="0"/>
                          </a:xfrm>
                          <a:custGeom>
                            <a:avLst/>
                            <a:gdLst>
                              <a:gd name="T0" fmla="+- 0 6917 6917"/>
                              <a:gd name="T1" fmla="*/ T0 w 10"/>
                              <a:gd name="T2" fmla="+- 0 6926 691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65"/>
                        <wps:cNvSpPr>
                          <a:spLocks/>
                        </wps:cNvSpPr>
                        <wps:spPr bwMode="auto">
                          <a:xfrm>
                            <a:off x="6926" y="299"/>
                            <a:ext cx="2532" cy="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2532"/>
                              <a:gd name="T2" fmla="+- 0 9458 6926"/>
                              <a:gd name="T3" fmla="*/ T2 w 25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32">
                                <a:moveTo>
                                  <a:pt x="0" y="0"/>
                                </a:moveTo>
                                <a:lnTo>
                                  <a:pt x="25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64"/>
                        <wps:cNvSpPr>
                          <a:spLocks/>
                        </wps:cNvSpPr>
                        <wps:spPr bwMode="auto">
                          <a:xfrm>
                            <a:off x="9444" y="299"/>
                            <a:ext cx="10" cy="0"/>
                          </a:xfrm>
                          <a:custGeom>
                            <a:avLst/>
                            <a:gdLst>
                              <a:gd name="T0" fmla="+- 0 9444 9444"/>
                              <a:gd name="T1" fmla="*/ T0 w 10"/>
                              <a:gd name="T2" fmla="+- 0 9454 944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63"/>
                        <wps:cNvSpPr>
                          <a:spLocks/>
                        </wps:cNvSpPr>
                        <wps:spPr bwMode="auto">
                          <a:xfrm>
                            <a:off x="9454" y="299"/>
                            <a:ext cx="1349" cy="0"/>
                          </a:xfrm>
                          <a:custGeom>
                            <a:avLst/>
                            <a:gdLst>
                              <a:gd name="T0" fmla="+- 0 9454 9454"/>
                              <a:gd name="T1" fmla="*/ T0 w 1349"/>
                              <a:gd name="T2" fmla="+- 0 10802 9454"/>
                              <a:gd name="T3" fmla="*/ T2 w 13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9">
                                <a:moveTo>
                                  <a:pt x="0" y="0"/>
                                </a:moveTo>
                                <a:lnTo>
                                  <a:pt x="134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FD60E" id="Group 62" o:spid="_x0000_s1026" style="position:absolute;margin-left:62.1pt;margin-top:-12.7pt;width:478.3pt;height:27.95pt;z-index:-251739136;mso-position-horizontal-relative:page" coordorigin="1242,-254" coordsize="9566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">
                <v:shape id="Freeform 99" o:spid="_x0000_s1027" style="position:absolute;left:1502;top:-243;width:29;height:245;visibility:visible;mso-wrap-style:square;v-text-anchor:top" coordsize="2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" path="m,244r29,l29,,,,,244xe" fillcolor="#d9d9d9" stroked="f">
                  <v:path arrowok="t" o:connecttype="custom" o:connectlocs="0,1;29,1;29,-243;0,-243;0,1" o:connectangles="0,0,0,0,0"/>
                </v:shape>
                <v:shape id="Freeform 98" o:spid="_x0000_s1028" style="position:absolute;left:1262;top:-243;width:29;height:245;visibility:visible;mso-wrap-style:square;v-text-anchor:top" coordsize="2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" path="m,244r29,l29,,,,,244xe" fillcolor="#d9d9d9" stroked="f">
                  <v:path arrowok="t" o:connecttype="custom" o:connectlocs="0,1;29,1;29,-243;0,-243;0,1" o:connectangles="0,0,0,0,0"/>
                </v:shape>
                <v:shape id="Freeform 97" o:spid="_x0000_s1029" style="position:absolute;left:1291;top:-243;width:211;height:245;visibility:visible;mso-wrap-style:square;v-text-anchor:top" coordsize="211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" path="m,244r211,l211,,,,,244xe" fillcolor="#d9d9d9" stroked="f">
                  <v:path arrowok="t" o:connecttype="custom" o:connectlocs="0,1;211,1;211,-243;0,-243;0,1" o:connectangles="0,0,0,0,0"/>
                </v:shape>
                <v:shape id="Freeform 96" o:spid="_x0000_s1030" style="position:absolute;left:1531;top:-243;width:29;height:245;visibility:visible;mso-wrap-style:square;v-text-anchor:top" coordsize="2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" path="m,244r29,l29,,,,,244xe" fillcolor="#d9d9d9" stroked="f">
                  <v:path arrowok="t" o:connecttype="custom" o:connectlocs="0,1;29,1;29,-243;0,-243;0,1" o:connectangles="0,0,0,0,0"/>
                </v:shape>
                <v:shape id="Freeform 95" o:spid="_x0000_s1031" style="position:absolute;left:8614;top:-243;width:29;height:245;visibility:visible;mso-wrap-style:square;v-text-anchor:top" coordsize="29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" path="m,244r28,l28,,,,,244xe" fillcolor="#d9d9d9" stroked="f">
                  <v:path arrowok="t" o:connecttype="custom" o:connectlocs="0,1;28,1;28,-243;0,-243;0,1" o:connectangles="0,0,0,0,0"/>
                </v:shape>
                <v:shape id="Freeform 94" o:spid="_x0000_s1032" style="position:absolute;left:1560;top:-243;width:7054;height:245;visibility:visible;mso-wrap-style:square;v-text-anchor:top" coordsize="705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" path="m,244r7054,l7054,,,,,244xe" fillcolor="#d9d9d9" stroked="f">
                  <v:path arrowok="t" o:connecttype="custom" o:connectlocs="0,1;7054,1;7054,-243;0,-243;0,1" o:connectangles="0,0,0,0,0"/>
                </v:shape>
                <v:shape id="Freeform 93" o:spid="_x0000_s1033" style="position:absolute;left:1262;top:-248;width:269;height:0;visibility:visible;mso-wrap-style:square;v-text-anchor:top" coordsize="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" path="m,l269,e" filled="f" strokecolor="#a6a6a6" strokeweight=".58pt">
                  <v:path arrowok="t" o:connecttype="custom" o:connectlocs="0,0;269,0" o:connectangles="0,0"/>
                </v:shape>
                <v:shape id="Freeform 92" o:spid="_x0000_s1034" style="position:absolute;left:1531;top:-24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" path="m,l10,e" filled="f" strokecolor="#a6a6a6" strokeweight=".58pt">
                  <v:path arrowok="t" o:connecttype="custom" o:connectlocs="0,0;10,0" o:connectangles="0,0"/>
                </v:shape>
                <v:shape id="Freeform 91" o:spid="_x0000_s1035" style="position:absolute;left:1541;top:-248;width:7102;height:0;visibility:visible;mso-wrap-style:square;v-text-anchor:top" coordsize="71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" path="m,l7101,e" filled="f" strokecolor="#a6a6a6" strokeweight=".58pt">
                  <v:path arrowok="t" o:connecttype="custom" o:connectlocs="0,0;7101,0" o:connectangles="0,0"/>
                </v:shape>
                <v:shape id="Freeform 90" o:spid="_x0000_s1036" style="position:absolute;left:8642;top:-24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" path="m,l10,e" filled="f" strokecolor="#a6a6a6" strokeweight=".58pt">
                  <v:path arrowok="t" o:connecttype="custom" o:connectlocs="0,0;10,0" o:connectangles="0,0"/>
                </v:shape>
                <v:shape id="Freeform 89" o:spid="_x0000_s1037" style="position:absolute;left:8652;top:-248;width:1210;height:0;visibility:visible;mso-wrap-style:square;v-text-anchor:top" coordsize="1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" path="m,l1210,e" filled="f" strokecolor="#a6a6a6" strokeweight=".58pt">
                  <v:path arrowok="t" o:connecttype="custom" o:connectlocs="0,0;1210,0" o:connectangles="0,0"/>
                </v:shape>
                <v:shape id="Freeform 88" o:spid="_x0000_s1038" style="position:absolute;left:9862;top:-24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" path="m,l9,e" filled="f" strokecolor="#a6a6a6" strokeweight=".58pt">
                  <v:path arrowok="t" o:connecttype="custom" o:connectlocs="0,0;9,0" o:connectangles="0,0"/>
                </v:shape>
                <v:shape id="Freeform 87" o:spid="_x0000_s1039" style="position:absolute;left:9871;top:-248;width:931;height:0;visibility:visible;mso-wrap-style:square;v-text-anchor:top" coordsize="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" path="m,l931,e" filled="f" strokecolor="#a6a6a6" strokeweight=".58pt">
                  <v:path arrowok="t" o:connecttype="custom" o:connectlocs="0,0;931,0" o:connectangles="0,0"/>
                </v:shape>
                <v:shape id="Freeform 86" o:spid="_x0000_s1040" style="position:absolute;left:1502;top:11;width:29;height:283;visibility:visible;mso-wrap-style:square;v-text-anchor:top" coordsize="2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" path="m,283r29,l29,,,,,283xe" fillcolor="#d9d9d9" stroked="f">
                  <v:path arrowok="t" o:connecttype="custom" o:connectlocs="0,294;29,294;29,11;0,11;0,294" o:connectangles="0,0,0,0,0"/>
                </v:shape>
                <v:shape id="Freeform 85" o:spid="_x0000_s1041" style="position:absolute;left:1262;top:11;width:29;height:283;visibility:visible;mso-wrap-style:square;v-text-anchor:top" coordsize="2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" path="m,283r29,l29,,,,,283xe" fillcolor="#d9d9d9" stroked="f">
                  <v:path arrowok="t" o:connecttype="custom" o:connectlocs="0,294;29,294;29,11;0,11;0,294" o:connectangles="0,0,0,0,0"/>
                </v:shape>
                <v:shape id="Freeform 84" o:spid="_x0000_s1042" style="position:absolute;left:1291;top:11;width:211;height:283;visibility:visible;mso-wrap-style:square;v-text-anchor:top" coordsize="211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" path="m,283r211,l211,,,,,283xe" fillcolor="#d9d9d9" stroked="f">
                  <v:path arrowok="t" o:connecttype="custom" o:connectlocs="0,294;211,294;211,11;0,11;0,294" o:connectangles="0,0,0,0,0"/>
                </v:shape>
                <v:shape id="Freeform 83" o:spid="_x0000_s1043" style="position:absolute;left:6902;top:11;width:29;height:283;visibility:visible;mso-wrap-style:square;v-text-anchor:top" coordsize="2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" path="m,283r29,l29,,,,,283xe" fillcolor="#d9d9d9" stroked="f">
                  <v:path arrowok="t" o:connecttype="custom" o:connectlocs="0,294;29,294;29,11;0,11;0,294" o:connectangles="0,0,0,0,0"/>
                </v:shape>
                <v:shape id="Freeform 82" o:spid="_x0000_s1044" style="position:absolute;left:1531;top:11;width:29;height:283;visibility:visible;mso-wrap-style:square;v-text-anchor:top" coordsize="29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" path="m,283r29,l29,,,,,283xe" fillcolor="#d9d9d9" stroked="f">
                  <v:path arrowok="t" o:connecttype="custom" o:connectlocs="0,294;29,294;29,11;0,11;0,294" o:connectangles="0,0,0,0,0"/>
                </v:shape>
                <v:shape id="Freeform 81" o:spid="_x0000_s1045" style="position:absolute;left:1560;top:11;width:5342;height:283;visibility:visible;mso-wrap-style:square;v-text-anchor:top" coordsize="5342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" path="m,283r5342,l5342,,,,,283xe" fillcolor="#d9d9d9" stroked="f">
                  <v:path arrowok="t" o:connecttype="custom" o:connectlocs="0,294;5342,294;5342,11;0,11;0,294" o:connectangles="0,0,0,0,0"/>
                </v:shape>
                <v:shape id="Freeform 80" o:spid="_x0000_s1046" style="position:absolute;left:1262;top:6;width:269;height:0;visibility:visible;mso-wrap-style:square;v-text-anchor:top" coordsize="2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" path="m,l269,e" filled="f" strokecolor="#a6a6a6" strokeweight=".58pt">
                  <v:path arrowok="t" o:connecttype="custom" o:connectlocs="0,0;269,0" o:connectangles="0,0"/>
                </v:shape>
                <v:shape id="Freeform 79" o:spid="_x0000_s1047" style="position:absolute;left:153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" path="m,l10,e" filled="f" strokecolor="#a6a6a6" strokeweight=".58pt">
                  <v:path arrowok="t" o:connecttype="custom" o:connectlocs="0,0;10,0" o:connectangles="0,0"/>
                </v:shape>
                <v:shape id="Freeform 78" o:spid="_x0000_s1048" style="position:absolute;left:1541;top:6;width:5390;height:0;visibility:visible;mso-wrap-style:square;v-text-anchor:top" coordsize="53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" path="m,l5390,e" filled="f" strokecolor="#a6a6a6" strokeweight=".58pt">
                  <v:path arrowok="t" o:connecttype="custom" o:connectlocs="0,0;5390,0" o:connectangles="0,0"/>
                </v:shape>
                <v:shape id="Freeform 77" o:spid="_x0000_s1049" style="position:absolute;left:6931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" path="m,l10,e" filled="f" strokecolor="#a6a6a6" strokeweight=".58pt">
                  <v:path arrowok="t" o:connecttype="custom" o:connectlocs="0,0;10,0" o:connectangles="0,0"/>
                </v:shape>
                <v:shape id="Freeform 76" o:spid="_x0000_s1050" style="position:absolute;left:6941;top:6;width:1702;height:0;visibility:visible;mso-wrap-style:square;v-text-anchor:top" coordsize="17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" path="m,l1701,e" filled="f" strokecolor="#a6a6a6" strokeweight=".58pt">
                  <v:path arrowok="t" o:connecttype="custom" o:connectlocs="0,0;1701,0" o:connectangles="0,0"/>
                </v:shape>
                <v:shape id="Freeform 75" o:spid="_x0000_s1051" style="position:absolute;left:8642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" path="m,l10,e" filled="f" strokecolor="#a6a6a6" strokeweight=".58pt">
                  <v:path arrowok="t" o:connecttype="custom" o:connectlocs="0,0;10,0" o:connectangles="0,0"/>
                </v:shape>
                <v:shape id="Freeform 74" o:spid="_x0000_s1052" style="position:absolute;left:8652;top:6;width:806;height:0;visibility:visible;mso-wrap-style:square;v-text-anchor:top" coordsize="8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" path="m,l806,e" filled="f" strokecolor="#a6a6a6" strokeweight=".58pt">
                  <v:path arrowok="t" o:connecttype="custom" o:connectlocs="0,0;806,0" o:connectangles="0,0"/>
                </v:shape>
                <v:shape id="Freeform 73" o:spid="_x0000_s1053" style="position:absolute;left:9458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" path="m,l10,e" filled="f" strokecolor="#a6a6a6" strokeweight=".58pt">
                  <v:path arrowok="t" o:connecttype="custom" o:connectlocs="0,0;10,0" o:connectangles="0,0"/>
                </v:shape>
                <v:shape id="Freeform 72" o:spid="_x0000_s1054" style="position:absolute;left:9468;top:6;width:394;height:0;visibility:visible;mso-wrap-style:square;v-text-anchor:top" coordsize="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" path="m,l394,e" filled="f" strokecolor="#a6a6a6" strokeweight=".58pt">
                  <v:path arrowok="t" o:connecttype="custom" o:connectlocs="0,0;394,0" o:connectangles="0,0"/>
                </v:shape>
                <v:shape id="Freeform 71" o:spid="_x0000_s1055" style="position:absolute;left:9862;top: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" path="m,l9,e" filled="f" strokecolor="#a6a6a6" strokeweight=".58pt">
                  <v:path arrowok="t" o:connecttype="custom" o:connectlocs="0,0;9,0" o:connectangles="0,0"/>
                </v:shape>
                <v:shape id="Freeform 70" o:spid="_x0000_s1056" style="position:absolute;left:9871;top:6;width:931;height:0;visibility:visible;mso-wrap-style:square;v-text-anchor:top" coordsize="9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" path="m,l931,e" filled="f" strokecolor="#a6a6a6" strokeweight=".58pt">
                  <v:path arrowok="t" o:connecttype="custom" o:connectlocs="0,0;931,0" o:connectangles="0,0"/>
                </v:shape>
                <v:shape id="Freeform 69" o:spid="_x0000_s1057" style="position:absolute;left:1248;top:299;width:283;height:0;visibility:visible;mso-wrap-style:square;v-text-anchor:top" coordsize="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" path="m,l283,e" filled="f" strokecolor="#a6a6a6" strokeweight=".58pt">
                  <v:path arrowok="t" o:connecttype="custom" o:connectlocs="0,0;283,0" o:connectangles="0,0"/>
                </v:shape>
                <v:shape id="Freeform 68" o:spid="_x0000_s1058" style="position:absolute;left:1517;top:2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" path="m,l9,e" filled="f" strokecolor="#a6a6a6" strokeweight=".58pt">
                  <v:path arrowok="t" o:connecttype="custom" o:connectlocs="0,0;9,0" o:connectangles="0,0"/>
                </v:shape>
                <v:shape id="Freeform 67" o:spid="_x0000_s1059" style="position:absolute;left:1526;top:299;width:5405;height:0;visibility:visible;mso-wrap-style:square;v-text-anchor:top" coordsize="5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" path="m,l5405,e" filled="f" strokecolor="#a6a6a6" strokeweight=".58pt">
                  <v:path arrowok="t" o:connecttype="custom" o:connectlocs="0,0;5405,0" o:connectangles="0,0"/>
                </v:shape>
                <v:shape id="Freeform 66" o:spid="_x0000_s1060" style="position:absolute;left:6917;top:2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" path="m,l9,e" filled="f" strokecolor="#a6a6a6" strokeweight=".58pt">
                  <v:path arrowok="t" o:connecttype="custom" o:connectlocs="0,0;9,0" o:connectangles="0,0"/>
                </v:shape>
                <v:shape id="Freeform 65" o:spid="_x0000_s1061" style="position:absolute;left:6926;top:299;width:2532;height:0;visibility:visible;mso-wrap-style:square;v-text-anchor:top" coordsize="25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" path="m,l2532,e" filled="f" strokecolor="#a6a6a6" strokeweight=".58pt">
                  <v:path arrowok="t" o:connecttype="custom" o:connectlocs="0,0;2532,0" o:connectangles="0,0"/>
                </v:shape>
                <v:shape id="Freeform 64" o:spid="_x0000_s1062" style="position:absolute;left:9444;top:299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" path="m,l10,e" filled="f" strokecolor="#a6a6a6" strokeweight=".58pt">
                  <v:path arrowok="t" o:connecttype="custom" o:connectlocs="0,0;10,0" o:connectangles="0,0"/>
                </v:shape>
                <v:shape id="Freeform 63" o:spid="_x0000_s1063" style="position:absolute;left:9454;top:299;width:1349;height:0;visibility:visible;mso-wrap-style:square;v-text-anchor:top" coordsize="13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" path="m,l1348,e" filled="f" strokecolor="#a6a6a6" strokeweight=".58pt">
                  <v:path arrowok="t" o:connecttype="custom" o:connectlocs="0,0;1348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</w:rPr>
        <w:t xml:space="preserve">6. </w:t>
      </w:r>
      <w:r w:rsidR="00EF4A99">
        <w:rPr>
          <w:rFonts w:ascii="Calibri" w:eastAsia="Calibri" w:hAnsi="Calibri" w:cs="Calibri"/>
          <w:spacing w:val="26"/>
        </w:rPr>
        <w:t xml:space="preserve"> </w:t>
      </w:r>
      <w:r w:rsidR="00EF4A99">
        <w:rPr>
          <w:rFonts w:ascii="Calibri" w:eastAsia="Calibri" w:hAnsi="Calibri" w:cs="Calibri"/>
        </w:rPr>
        <w:t>If</w:t>
      </w:r>
      <w:r w:rsidR="00EF4A99">
        <w:rPr>
          <w:rFonts w:ascii="Calibri" w:eastAsia="Calibri" w:hAnsi="Calibri" w:cs="Calibri"/>
          <w:spacing w:val="-1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y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,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le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nd</w:t>
      </w:r>
      <w:r w:rsidR="00EF4A99">
        <w:rPr>
          <w:rFonts w:ascii="Calibri" w:eastAsia="Calibri" w:hAnsi="Calibri" w:cs="Calibri"/>
        </w:rPr>
        <w:t>ic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4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  <w:spacing w:val="3"/>
        </w:rPr>
        <w:t>a</w:t>
      </w:r>
      <w:r w:rsidR="00EF4A99">
        <w:rPr>
          <w:rFonts w:ascii="Calibri" w:eastAsia="Calibri" w:hAnsi="Calibri" w:cs="Calibri"/>
        </w:rPr>
        <w:t>me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f</w:t>
      </w:r>
      <w:r w:rsidR="00EF4A99">
        <w:rPr>
          <w:rFonts w:ascii="Calibri" w:eastAsia="Calibri" w:hAnsi="Calibri" w:cs="Calibri"/>
          <w:spacing w:val="-2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th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-3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phy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ici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n</w:t>
      </w:r>
      <w:r w:rsidR="00EF4A99">
        <w:rPr>
          <w:rFonts w:ascii="Calibri" w:eastAsia="Calibri" w:hAnsi="Calibri" w:cs="Calibri"/>
          <w:spacing w:val="-6"/>
        </w:rPr>
        <w:t xml:space="preserve"> </w:t>
      </w:r>
      <w:r w:rsidR="00EF4A99">
        <w:rPr>
          <w:rFonts w:ascii="Calibri" w:eastAsia="Calibri" w:hAnsi="Calibri" w:cs="Calibri"/>
          <w:spacing w:val="1"/>
        </w:rPr>
        <w:t>and</w:t>
      </w:r>
      <w:r w:rsidR="00EF4A99">
        <w:rPr>
          <w:rFonts w:ascii="Calibri" w:eastAsia="Calibri" w:hAnsi="Calibri" w:cs="Calibri"/>
        </w:rPr>
        <w:t>/</w:t>
      </w:r>
      <w:r w:rsidR="00EF4A99">
        <w:rPr>
          <w:rFonts w:ascii="Calibri" w:eastAsia="Calibri" w:hAnsi="Calibri" w:cs="Calibri"/>
          <w:spacing w:val="1"/>
        </w:rPr>
        <w:t>o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-5"/>
        </w:rPr>
        <w:t xml:space="preserve"> </w:t>
      </w:r>
      <w:r w:rsidR="00EF4A99">
        <w:rPr>
          <w:rFonts w:ascii="Calibri" w:eastAsia="Calibri" w:hAnsi="Calibri" w:cs="Calibri"/>
        </w:rPr>
        <w:t>cl</w:t>
      </w:r>
      <w:r w:rsidR="00EF4A99">
        <w:rPr>
          <w:rFonts w:ascii="Calibri" w:eastAsia="Calibri" w:hAnsi="Calibri" w:cs="Calibri"/>
          <w:spacing w:val="2"/>
        </w:rPr>
        <w:t>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ic:</w:t>
      </w:r>
    </w:p>
    <w:p w14:paraId="71431C62" w14:textId="77777777" w:rsidR="00BF0882" w:rsidRDefault="00BF0882">
      <w:pPr>
        <w:spacing w:before="18" w:line="220" w:lineRule="exact"/>
        <w:rPr>
          <w:sz w:val="22"/>
          <w:szCs w:val="22"/>
        </w:rPr>
      </w:pPr>
    </w:p>
    <w:p w14:paraId="36A4C88C" w14:textId="34979838" w:rsidR="00BF0882" w:rsidRDefault="00D43B97">
      <w:pPr>
        <w:spacing w:before="19"/>
        <w:ind w:left="136"/>
        <w:rPr>
          <w:rFonts w:ascii="Calibri" w:eastAsia="Calibri" w:hAnsi="Calibri" w:cs="Calibri"/>
        </w:rPr>
        <w:sectPr w:rsidR="00BF0882" w:rsidSect="00903F11">
          <w:pgSz w:w="12240" w:h="15840"/>
          <w:pgMar w:top="1720" w:right="1280" w:bottom="280" w:left="1160" w:header="259" w:footer="413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1440" behindDoc="1" locked="0" layoutInCell="1" allowOverlap="1" wp14:anchorId="1E7E9375" wp14:editId="78EBC2BF">
                <wp:simplePos x="0" y="0"/>
                <wp:positionH relativeFrom="page">
                  <wp:posOffset>798195</wp:posOffset>
                </wp:positionH>
                <wp:positionV relativeFrom="paragraph">
                  <wp:posOffset>548005</wp:posOffset>
                </wp:positionV>
                <wp:extent cx="6074410" cy="7620"/>
                <wp:effectExtent l="7620" t="1270" r="4445" b="10160"/>
                <wp:wrapNone/>
                <wp:docPr id="2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4410" cy="7620"/>
                          <a:chOff x="1276" y="-718"/>
                          <a:chExt cx="9566" cy="12"/>
                        </a:xfrm>
                      </wpg:grpSpPr>
                      <wps:wsp>
                        <wps:cNvPr id="246" name="Freeform 48"/>
                        <wps:cNvSpPr>
                          <a:spLocks/>
                        </wps:cNvSpPr>
                        <wps:spPr bwMode="auto">
                          <a:xfrm>
                            <a:off x="1282" y="-712"/>
                            <a:ext cx="7126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7126"/>
                              <a:gd name="T2" fmla="+- 0 8407 1282"/>
                              <a:gd name="T3" fmla="*/ T2 w 71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26">
                                <a:moveTo>
                                  <a:pt x="0" y="0"/>
                                </a:moveTo>
                                <a:lnTo>
                                  <a:pt x="71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47"/>
                        <wps:cNvSpPr>
                          <a:spLocks/>
                        </wps:cNvSpPr>
                        <wps:spPr bwMode="auto">
                          <a:xfrm>
                            <a:off x="8393" y="-712"/>
                            <a:ext cx="10" cy="0"/>
                          </a:xfrm>
                          <a:custGeom>
                            <a:avLst/>
                            <a:gdLst>
                              <a:gd name="T0" fmla="+- 0 8393 8393"/>
                              <a:gd name="T1" fmla="*/ T0 w 10"/>
                              <a:gd name="T2" fmla="+- 0 8402 8393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46"/>
                        <wps:cNvSpPr>
                          <a:spLocks/>
                        </wps:cNvSpPr>
                        <wps:spPr bwMode="auto">
                          <a:xfrm>
                            <a:off x="8402" y="-712"/>
                            <a:ext cx="1222" cy="0"/>
                          </a:xfrm>
                          <a:custGeom>
                            <a:avLst/>
                            <a:gdLst>
                              <a:gd name="T0" fmla="+- 0 8402 8402"/>
                              <a:gd name="T1" fmla="*/ T0 w 1222"/>
                              <a:gd name="T2" fmla="+- 0 9624 8402"/>
                              <a:gd name="T3" fmla="*/ T2 w 12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22">
                                <a:moveTo>
                                  <a:pt x="0" y="0"/>
                                </a:moveTo>
                                <a:lnTo>
                                  <a:pt x="12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45"/>
                        <wps:cNvSpPr>
                          <a:spLocks/>
                        </wps:cNvSpPr>
                        <wps:spPr bwMode="auto">
                          <a:xfrm>
                            <a:off x="9610" y="-712"/>
                            <a:ext cx="10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0"/>
                              <a:gd name="T2" fmla="+- 0 9619 9610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44"/>
                        <wps:cNvSpPr>
                          <a:spLocks/>
                        </wps:cNvSpPr>
                        <wps:spPr bwMode="auto">
                          <a:xfrm>
                            <a:off x="9619" y="-712"/>
                            <a:ext cx="1217" cy="0"/>
                          </a:xfrm>
                          <a:custGeom>
                            <a:avLst/>
                            <a:gdLst>
                              <a:gd name="T0" fmla="+- 0 9619 9619"/>
                              <a:gd name="T1" fmla="*/ T0 w 1217"/>
                              <a:gd name="T2" fmla="+- 0 10836 9619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2538" id="Group 43" o:spid="_x0000_s1026" style="position:absolute;margin-left:62.85pt;margin-top:43.15pt;width:478.3pt;height:.6pt;z-index:-251735040;mso-position-horizontal-relative:page" coordorigin="1276,-718" coordsize="95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">
                <v:shape id="Freeform 48" o:spid="_x0000_s1027" style="position:absolute;left:1282;top:-712;width:7126;height:0;visibility:visible;mso-wrap-style:square;v-text-anchor:top" coordsize="71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" path="m,l7125,e" filled="f" strokecolor="#a6a6a6" strokeweight=".58pt">
                  <v:path arrowok="t" o:connecttype="custom" o:connectlocs="0,0;7125,0" o:connectangles="0,0"/>
                </v:shape>
                <v:shape id="Freeform 47" o:spid="_x0000_s1028" style="position:absolute;left:8393;top:-71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" path="m,l9,e" filled="f" strokecolor="#a6a6a6" strokeweight=".58pt">
                  <v:path arrowok="t" o:connecttype="custom" o:connectlocs="0,0;9,0" o:connectangles="0,0"/>
                </v:shape>
                <v:shape id="Freeform 46" o:spid="_x0000_s1029" style="position:absolute;left:8402;top:-712;width:1222;height:0;visibility:visible;mso-wrap-style:square;v-text-anchor:top" coordsize="12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" path="m,l1222,e" filled="f" strokecolor="#a6a6a6" strokeweight=".58pt">
                  <v:path arrowok="t" o:connecttype="custom" o:connectlocs="0,0;1222,0" o:connectangles="0,0"/>
                </v:shape>
                <v:shape id="Freeform 45" o:spid="_x0000_s1030" style="position:absolute;left:9610;top:-712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" path="m,l9,e" filled="f" strokecolor="#a6a6a6" strokeweight=".58pt">
                  <v:path arrowok="t" o:connecttype="custom" o:connectlocs="0,0;9,0" o:connectangles="0,0"/>
                </v:shape>
                <v:shape id="Freeform 44" o:spid="_x0000_s1031" style="position:absolute;left:9619;top:-712;width:1217;height:0;visibility:visible;mso-wrap-style:square;v-text-anchor:top" coordsize="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" path="m,l1217,e" filled="f" strokecolor="#a6a6a6" strokeweight=".58pt">
                  <v:path arrowok="t" o:connecttype="custom" o:connectlocs="0,0;121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1" locked="0" layoutInCell="1" allowOverlap="1" wp14:anchorId="079B1206" wp14:editId="630F34BD">
                <wp:simplePos x="0" y="0"/>
                <wp:positionH relativeFrom="page">
                  <wp:posOffset>798195</wp:posOffset>
                </wp:positionH>
                <wp:positionV relativeFrom="page">
                  <wp:posOffset>9280525</wp:posOffset>
                </wp:positionV>
                <wp:extent cx="6065520" cy="7620"/>
                <wp:effectExtent l="7620" t="3175" r="3810" b="8255"/>
                <wp:wrapNone/>
                <wp:docPr id="23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7620"/>
                          <a:chOff x="1290" y="2284"/>
                          <a:chExt cx="9552" cy="12"/>
                        </a:xfrm>
                      </wpg:grpSpPr>
                      <wps:wsp>
                        <wps:cNvPr id="240" name="Freeform 54"/>
                        <wps:cNvSpPr>
                          <a:spLocks/>
                        </wps:cNvSpPr>
                        <wps:spPr bwMode="auto">
                          <a:xfrm>
                            <a:off x="1296" y="2290"/>
                            <a:ext cx="7111" cy="0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7111"/>
                              <a:gd name="T2" fmla="+- 0 8407 1296"/>
                              <a:gd name="T3" fmla="*/ T2 w 71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11">
                                <a:moveTo>
                                  <a:pt x="0" y="0"/>
                                </a:moveTo>
                                <a:lnTo>
                                  <a:pt x="71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53"/>
                        <wps:cNvSpPr>
                          <a:spLocks/>
                        </wps:cNvSpPr>
                        <wps:spPr bwMode="auto">
                          <a:xfrm>
                            <a:off x="8407" y="2290"/>
                            <a:ext cx="10" cy="0"/>
                          </a:xfrm>
                          <a:custGeom>
                            <a:avLst/>
                            <a:gdLst>
                              <a:gd name="T0" fmla="+- 0 8407 8407"/>
                              <a:gd name="T1" fmla="*/ T0 w 10"/>
                              <a:gd name="T2" fmla="+- 0 8417 8407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52"/>
                        <wps:cNvSpPr>
                          <a:spLocks/>
                        </wps:cNvSpPr>
                        <wps:spPr bwMode="auto">
                          <a:xfrm>
                            <a:off x="8417" y="2290"/>
                            <a:ext cx="1207" cy="0"/>
                          </a:xfrm>
                          <a:custGeom>
                            <a:avLst/>
                            <a:gdLst>
                              <a:gd name="T0" fmla="+- 0 8417 8417"/>
                              <a:gd name="T1" fmla="*/ T0 w 1207"/>
                              <a:gd name="T2" fmla="+- 0 9624 8417"/>
                              <a:gd name="T3" fmla="*/ T2 w 12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7">
                                <a:moveTo>
                                  <a:pt x="0" y="0"/>
                                </a:moveTo>
                                <a:lnTo>
                                  <a:pt x="120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51"/>
                        <wps:cNvSpPr>
                          <a:spLocks/>
                        </wps:cNvSpPr>
                        <wps:spPr bwMode="auto">
                          <a:xfrm>
                            <a:off x="9624" y="2290"/>
                            <a:ext cx="10" cy="0"/>
                          </a:xfrm>
                          <a:custGeom>
                            <a:avLst/>
                            <a:gdLst>
                              <a:gd name="T0" fmla="+- 0 9624 9624"/>
                              <a:gd name="T1" fmla="*/ T0 w 10"/>
                              <a:gd name="T2" fmla="+- 0 9634 96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50"/>
                        <wps:cNvSpPr>
                          <a:spLocks/>
                        </wps:cNvSpPr>
                        <wps:spPr bwMode="auto">
                          <a:xfrm>
                            <a:off x="9634" y="2290"/>
                            <a:ext cx="1202" cy="0"/>
                          </a:xfrm>
                          <a:custGeom>
                            <a:avLst/>
                            <a:gdLst>
                              <a:gd name="T0" fmla="+- 0 9634 9634"/>
                              <a:gd name="T1" fmla="*/ T0 w 1202"/>
                              <a:gd name="T2" fmla="+- 0 10836 9634"/>
                              <a:gd name="T3" fmla="*/ T2 w 1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2">
                                <a:moveTo>
                                  <a:pt x="0" y="0"/>
                                </a:moveTo>
                                <a:lnTo>
                                  <a:pt x="12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14C5F" id="Group 49" o:spid="_x0000_s1026" style="position:absolute;margin-left:62.85pt;margin-top:730.75pt;width:477.6pt;height:.6pt;z-index:-251736064;mso-position-horizontal-relative:page;mso-position-vertical-relative:page" coordorigin="1290,2284" coordsize="95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">
                <v:shape id="Freeform 54" o:spid="_x0000_s1027" style="position:absolute;left:1296;top:2290;width:7111;height:0;visibility:visible;mso-wrap-style:square;v-text-anchor:top" coordsize="71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" path="m,l7111,e" filled="f" strokecolor="#a6a6a6" strokeweight=".58pt">
                  <v:path arrowok="t" o:connecttype="custom" o:connectlocs="0,0;7111,0" o:connectangles="0,0"/>
                </v:shape>
                <v:shape id="Freeform 53" o:spid="_x0000_s1028" style="position:absolute;left:8407;top:229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" path="m,l10,e" filled="f" strokecolor="#a6a6a6" strokeweight=".58pt">
                  <v:path arrowok="t" o:connecttype="custom" o:connectlocs="0,0;10,0" o:connectangles="0,0"/>
                </v:shape>
                <v:shape id="Freeform 52" o:spid="_x0000_s1029" style="position:absolute;left:8417;top:2290;width:1207;height:0;visibility:visible;mso-wrap-style:square;v-text-anchor:top" coordsize="12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" path="m,l1207,e" filled="f" strokecolor="#a6a6a6" strokeweight=".58pt">
                  <v:path arrowok="t" o:connecttype="custom" o:connectlocs="0,0;1207,0" o:connectangles="0,0"/>
                </v:shape>
                <v:shape id="Freeform 51" o:spid="_x0000_s1030" style="position:absolute;left:9624;top:2290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" path="m,l10,e" filled="f" strokecolor="#a6a6a6" strokeweight=".58pt">
                  <v:path arrowok="t" o:connecttype="custom" o:connectlocs="0,0;10,0" o:connectangles="0,0"/>
                </v:shape>
                <v:shape id="Freeform 50" o:spid="_x0000_s1031" style="position:absolute;left:9634;top:2290;width:1202;height:0;visibility:visible;mso-wrap-style:square;v-text-anchor:top" coordsize="12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" path="m,l1202,e" filled="f" strokecolor="#a6a6a6" strokeweight=".58pt">
                  <v:path arrowok="t" o:connecttype="custom" o:connectlocs="0,0;12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8368" behindDoc="1" locked="0" layoutInCell="1" allowOverlap="1" wp14:anchorId="59671837" wp14:editId="6318E2D9">
                <wp:simplePos x="0" y="0"/>
                <wp:positionH relativeFrom="page">
                  <wp:posOffset>822325</wp:posOffset>
                </wp:positionH>
                <wp:positionV relativeFrom="paragraph">
                  <wp:posOffset>12065</wp:posOffset>
                </wp:positionV>
                <wp:extent cx="6059170" cy="156845"/>
                <wp:effectExtent l="3175" t="0" r="0" b="0"/>
                <wp:wrapNone/>
                <wp:docPr id="23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9170" cy="156845"/>
                          <a:chOff x="1295" y="19"/>
                          <a:chExt cx="9542" cy="247"/>
                        </a:xfrm>
                      </wpg:grpSpPr>
                      <wps:wsp>
                        <wps:cNvPr id="233" name="Freeform 61"/>
                        <wps:cNvSpPr>
                          <a:spLocks/>
                        </wps:cNvSpPr>
                        <wps:spPr bwMode="auto">
                          <a:xfrm>
                            <a:off x="8292" y="20"/>
                            <a:ext cx="115" cy="245"/>
                          </a:xfrm>
                          <a:custGeom>
                            <a:avLst/>
                            <a:gdLst>
                              <a:gd name="T0" fmla="+- 0 8292 8292"/>
                              <a:gd name="T1" fmla="*/ T0 w 115"/>
                              <a:gd name="T2" fmla="+- 0 265 20"/>
                              <a:gd name="T3" fmla="*/ 265 h 245"/>
                              <a:gd name="T4" fmla="+- 0 8407 8292"/>
                              <a:gd name="T5" fmla="*/ T4 w 115"/>
                              <a:gd name="T6" fmla="+- 0 265 20"/>
                              <a:gd name="T7" fmla="*/ 265 h 245"/>
                              <a:gd name="T8" fmla="+- 0 8407 8292"/>
                              <a:gd name="T9" fmla="*/ T8 w 115"/>
                              <a:gd name="T10" fmla="+- 0 20 20"/>
                              <a:gd name="T11" fmla="*/ 20 h 245"/>
                              <a:gd name="T12" fmla="+- 0 8292 8292"/>
                              <a:gd name="T13" fmla="*/ T12 w 115"/>
                              <a:gd name="T14" fmla="+- 0 20 20"/>
                              <a:gd name="T15" fmla="*/ 20 h 245"/>
                              <a:gd name="T16" fmla="+- 0 8292 8292"/>
                              <a:gd name="T17" fmla="*/ T16 w 115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" h="245">
                                <a:moveTo>
                                  <a:pt x="0" y="245"/>
                                </a:moveTo>
                                <a:lnTo>
                                  <a:pt x="115" y="245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60"/>
                        <wps:cNvSpPr>
                          <a:spLocks/>
                        </wps:cNvSpPr>
                        <wps:spPr bwMode="auto">
                          <a:xfrm>
                            <a:off x="1296" y="20"/>
                            <a:ext cx="6996" cy="245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6996"/>
                              <a:gd name="T2" fmla="+- 0 265 20"/>
                              <a:gd name="T3" fmla="*/ 265 h 245"/>
                              <a:gd name="T4" fmla="+- 0 8292 1296"/>
                              <a:gd name="T5" fmla="*/ T4 w 6996"/>
                              <a:gd name="T6" fmla="+- 0 265 20"/>
                              <a:gd name="T7" fmla="*/ 265 h 245"/>
                              <a:gd name="T8" fmla="+- 0 8292 1296"/>
                              <a:gd name="T9" fmla="*/ T8 w 6996"/>
                              <a:gd name="T10" fmla="+- 0 20 20"/>
                              <a:gd name="T11" fmla="*/ 20 h 245"/>
                              <a:gd name="T12" fmla="+- 0 1296 1296"/>
                              <a:gd name="T13" fmla="*/ T12 w 6996"/>
                              <a:gd name="T14" fmla="+- 0 20 20"/>
                              <a:gd name="T15" fmla="*/ 20 h 245"/>
                              <a:gd name="T16" fmla="+- 0 1296 1296"/>
                              <a:gd name="T17" fmla="*/ T16 w 6996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96" h="245">
                                <a:moveTo>
                                  <a:pt x="0" y="245"/>
                                </a:moveTo>
                                <a:lnTo>
                                  <a:pt x="6996" y="245"/>
                                </a:lnTo>
                                <a:lnTo>
                                  <a:pt x="6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59"/>
                        <wps:cNvSpPr>
                          <a:spLocks/>
                        </wps:cNvSpPr>
                        <wps:spPr bwMode="auto">
                          <a:xfrm>
                            <a:off x="8407" y="20"/>
                            <a:ext cx="1217" cy="245"/>
                          </a:xfrm>
                          <a:custGeom>
                            <a:avLst/>
                            <a:gdLst>
                              <a:gd name="T0" fmla="+- 0 8407 8407"/>
                              <a:gd name="T1" fmla="*/ T0 w 1217"/>
                              <a:gd name="T2" fmla="+- 0 265 20"/>
                              <a:gd name="T3" fmla="*/ 265 h 245"/>
                              <a:gd name="T4" fmla="+- 0 9624 8407"/>
                              <a:gd name="T5" fmla="*/ T4 w 1217"/>
                              <a:gd name="T6" fmla="+- 0 265 20"/>
                              <a:gd name="T7" fmla="*/ 265 h 245"/>
                              <a:gd name="T8" fmla="+- 0 9624 8407"/>
                              <a:gd name="T9" fmla="*/ T8 w 1217"/>
                              <a:gd name="T10" fmla="+- 0 20 20"/>
                              <a:gd name="T11" fmla="*/ 20 h 245"/>
                              <a:gd name="T12" fmla="+- 0 8407 8407"/>
                              <a:gd name="T13" fmla="*/ T12 w 1217"/>
                              <a:gd name="T14" fmla="+- 0 20 20"/>
                              <a:gd name="T15" fmla="*/ 20 h 245"/>
                              <a:gd name="T16" fmla="+- 0 8407 8407"/>
                              <a:gd name="T17" fmla="*/ T16 w 1217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7" h="245">
                                <a:moveTo>
                                  <a:pt x="0" y="245"/>
                                </a:moveTo>
                                <a:lnTo>
                                  <a:pt x="1217" y="245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58"/>
                        <wps:cNvSpPr>
                          <a:spLocks/>
                        </wps:cNvSpPr>
                        <wps:spPr bwMode="auto">
                          <a:xfrm>
                            <a:off x="8407" y="20"/>
                            <a:ext cx="1104" cy="230"/>
                          </a:xfrm>
                          <a:custGeom>
                            <a:avLst/>
                            <a:gdLst>
                              <a:gd name="T0" fmla="+- 0 8407 8407"/>
                              <a:gd name="T1" fmla="*/ T0 w 1104"/>
                              <a:gd name="T2" fmla="+- 0 250 20"/>
                              <a:gd name="T3" fmla="*/ 250 h 230"/>
                              <a:gd name="T4" fmla="+- 0 9511 8407"/>
                              <a:gd name="T5" fmla="*/ T4 w 1104"/>
                              <a:gd name="T6" fmla="+- 0 250 20"/>
                              <a:gd name="T7" fmla="*/ 250 h 230"/>
                              <a:gd name="T8" fmla="+- 0 9511 8407"/>
                              <a:gd name="T9" fmla="*/ T8 w 1104"/>
                              <a:gd name="T10" fmla="+- 0 20 20"/>
                              <a:gd name="T11" fmla="*/ 20 h 230"/>
                              <a:gd name="T12" fmla="+- 0 8407 8407"/>
                              <a:gd name="T13" fmla="*/ T12 w 1104"/>
                              <a:gd name="T14" fmla="+- 0 20 20"/>
                              <a:gd name="T15" fmla="*/ 20 h 230"/>
                              <a:gd name="T16" fmla="+- 0 8407 8407"/>
                              <a:gd name="T17" fmla="*/ T16 w 1104"/>
                              <a:gd name="T18" fmla="+- 0 250 20"/>
                              <a:gd name="T19" fmla="*/ 250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" h="230">
                                <a:moveTo>
                                  <a:pt x="0" y="230"/>
                                </a:moveTo>
                                <a:lnTo>
                                  <a:pt x="1104" y="230"/>
                                </a:lnTo>
                                <a:lnTo>
                                  <a:pt x="1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57"/>
                        <wps:cNvSpPr>
                          <a:spLocks/>
                        </wps:cNvSpPr>
                        <wps:spPr bwMode="auto">
                          <a:xfrm>
                            <a:off x="10721" y="20"/>
                            <a:ext cx="115" cy="245"/>
                          </a:xfrm>
                          <a:custGeom>
                            <a:avLst/>
                            <a:gdLst>
                              <a:gd name="T0" fmla="+- 0 10721 10721"/>
                              <a:gd name="T1" fmla="*/ T0 w 115"/>
                              <a:gd name="T2" fmla="+- 0 265 20"/>
                              <a:gd name="T3" fmla="*/ 265 h 245"/>
                              <a:gd name="T4" fmla="+- 0 10836 10721"/>
                              <a:gd name="T5" fmla="*/ T4 w 115"/>
                              <a:gd name="T6" fmla="+- 0 265 20"/>
                              <a:gd name="T7" fmla="*/ 265 h 245"/>
                              <a:gd name="T8" fmla="+- 0 10836 10721"/>
                              <a:gd name="T9" fmla="*/ T8 w 115"/>
                              <a:gd name="T10" fmla="+- 0 20 20"/>
                              <a:gd name="T11" fmla="*/ 20 h 245"/>
                              <a:gd name="T12" fmla="+- 0 10721 10721"/>
                              <a:gd name="T13" fmla="*/ T12 w 115"/>
                              <a:gd name="T14" fmla="+- 0 20 20"/>
                              <a:gd name="T15" fmla="*/ 20 h 245"/>
                              <a:gd name="T16" fmla="+- 0 10721 10721"/>
                              <a:gd name="T17" fmla="*/ T16 w 115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5" h="245">
                                <a:moveTo>
                                  <a:pt x="0" y="245"/>
                                </a:moveTo>
                                <a:lnTo>
                                  <a:pt x="115" y="245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56"/>
                        <wps:cNvSpPr>
                          <a:spLocks/>
                        </wps:cNvSpPr>
                        <wps:spPr bwMode="auto">
                          <a:xfrm>
                            <a:off x="9624" y="20"/>
                            <a:ext cx="1097" cy="245"/>
                          </a:xfrm>
                          <a:custGeom>
                            <a:avLst/>
                            <a:gdLst>
                              <a:gd name="T0" fmla="+- 0 9624 9624"/>
                              <a:gd name="T1" fmla="*/ T0 w 1097"/>
                              <a:gd name="T2" fmla="+- 0 265 20"/>
                              <a:gd name="T3" fmla="*/ 265 h 245"/>
                              <a:gd name="T4" fmla="+- 0 10721 9624"/>
                              <a:gd name="T5" fmla="*/ T4 w 1097"/>
                              <a:gd name="T6" fmla="+- 0 265 20"/>
                              <a:gd name="T7" fmla="*/ 265 h 245"/>
                              <a:gd name="T8" fmla="+- 0 10721 9624"/>
                              <a:gd name="T9" fmla="*/ T8 w 1097"/>
                              <a:gd name="T10" fmla="+- 0 20 20"/>
                              <a:gd name="T11" fmla="*/ 20 h 245"/>
                              <a:gd name="T12" fmla="+- 0 9624 9624"/>
                              <a:gd name="T13" fmla="*/ T12 w 1097"/>
                              <a:gd name="T14" fmla="+- 0 20 20"/>
                              <a:gd name="T15" fmla="*/ 20 h 245"/>
                              <a:gd name="T16" fmla="+- 0 9624 9624"/>
                              <a:gd name="T17" fmla="*/ T16 w 1097"/>
                              <a:gd name="T18" fmla="+- 0 265 20"/>
                              <a:gd name="T19" fmla="*/ 265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7" h="245">
                                <a:moveTo>
                                  <a:pt x="0" y="245"/>
                                </a:moveTo>
                                <a:lnTo>
                                  <a:pt x="1097" y="245"/>
                                </a:lnTo>
                                <a:lnTo>
                                  <a:pt x="10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729B8" id="Group 55" o:spid="_x0000_s1026" style="position:absolute;margin-left:64.75pt;margin-top:.95pt;width:477.1pt;height:12.35pt;z-index:-251738112;mso-position-horizontal-relative:page" coordorigin="1295,19" coordsize="9542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">
                <v:shape id="Freeform 61" o:spid="_x0000_s1027" style="position:absolute;left:8292;top:20;width:115;height:245;visibility:visible;mso-wrap-style:square;v-text-anchor:top" coordsize="11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" path="m,245r115,l115,,,,,245xe" fillcolor="#bfbfbf" stroked="f">
                  <v:path arrowok="t" o:connecttype="custom" o:connectlocs="0,265;115,265;115,20;0,20;0,265" o:connectangles="0,0,0,0,0"/>
                </v:shape>
                <v:shape id="Freeform 60" o:spid="_x0000_s1028" style="position:absolute;left:1296;top:20;width:6996;height:245;visibility:visible;mso-wrap-style:square;v-text-anchor:top" coordsize="699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" path="m,245r6996,l6996,,,,,245xe" fillcolor="#bfbfbf" stroked="f">
                  <v:path arrowok="t" o:connecttype="custom" o:connectlocs="0,265;6996,265;6996,20;0,20;0,265" o:connectangles="0,0,0,0,0"/>
                </v:shape>
                <v:shape id="Freeform 59" o:spid="_x0000_s1029" style="position:absolute;left:8407;top:20;width:1217;height:245;visibility:visible;mso-wrap-style:square;v-text-anchor:top" coordsize="121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" path="m,245r1217,l1217,,,,,245xe" fillcolor="#bfbfbf" stroked="f">
                  <v:path arrowok="t" o:connecttype="custom" o:connectlocs="0,265;1217,265;1217,20;0,20;0,265" o:connectangles="0,0,0,0,0"/>
                </v:shape>
                <v:shape id="Freeform 58" o:spid="_x0000_s1030" style="position:absolute;left:8407;top:20;width:1104;height:230;visibility:visible;mso-wrap-style:square;v-text-anchor:top" coordsize="1104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" path="m,230r1104,l1104,,,,,230xe" fillcolor="#bfbfbf" stroked="f">
                  <v:path arrowok="t" o:connecttype="custom" o:connectlocs="0,250;1104,250;1104,20;0,20;0,250" o:connectangles="0,0,0,0,0"/>
                </v:shape>
                <v:shape id="Freeform 57" o:spid="_x0000_s1031" style="position:absolute;left:10721;top:20;width:115;height:245;visibility:visible;mso-wrap-style:square;v-text-anchor:top" coordsize="11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" path="m,245r115,l115,,,,,245xe" fillcolor="#bfbfbf" stroked="f">
                  <v:path arrowok="t" o:connecttype="custom" o:connectlocs="0,265;115,265;115,20;0,20;0,265" o:connectangles="0,0,0,0,0"/>
                </v:shape>
                <v:shape id="Freeform 56" o:spid="_x0000_s1032" style="position:absolute;left:9624;top:20;width:1097;height:245;visibility:visible;mso-wrap-style:square;v-text-anchor:top" coordsize="109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" path="m,245r1097,l1097,,,,,245xe" fillcolor="#bfbfbf" stroked="f">
                  <v:path arrowok="t" o:connecttype="custom" o:connectlocs="0,265;1097,265;1097,20;0,20;0,265" o:connectangles="0,0,0,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b/>
          <w:spacing w:val="1"/>
        </w:rPr>
        <w:t>Note</w:t>
      </w:r>
      <w:r w:rsidR="00EF4A99">
        <w:rPr>
          <w:rFonts w:ascii="Calibri" w:eastAsia="Calibri" w:hAnsi="Calibri" w:cs="Calibri"/>
          <w:b/>
        </w:rPr>
        <w:t>s:</w:t>
      </w:r>
    </w:p>
    <w:p w14:paraId="5FF13369" w14:textId="585F4B44" w:rsidR="00BF0882" w:rsidRDefault="00BF0882" w:rsidP="00064FC3">
      <w:pPr>
        <w:rPr>
          <w:rFonts w:ascii="Calibri" w:eastAsia="Calibri" w:hAnsi="Calibri" w:cs="Calibri"/>
          <w:sz w:val="16"/>
          <w:szCs w:val="16"/>
        </w:rPr>
        <w:sectPr w:rsidR="00BF0882" w:rsidSect="00903F11">
          <w:pgSz w:w="12240" w:h="15840"/>
          <w:pgMar w:top="1720" w:right="1160" w:bottom="280" w:left="1180" w:header="259" w:footer="413" w:gutter="0"/>
          <w:cols w:space="720"/>
        </w:sectPr>
      </w:pPr>
    </w:p>
    <w:p w14:paraId="1413D94E" w14:textId="77777777" w:rsidR="00064FC3" w:rsidRDefault="00064FC3" w:rsidP="00064FC3">
      <w:pPr>
        <w:spacing w:before="11" w:line="240" w:lineRule="exact"/>
        <w:rPr>
          <w:sz w:val="24"/>
          <w:szCs w:val="24"/>
        </w:rPr>
        <w:sectPr w:rsidR="00064FC3" w:rsidSect="00064FC3">
          <w:type w:val="continuous"/>
          <w:pgSz w:w="12240" w:h="15840"/>
          <w:pgMar w:top="1720" w:right="1180" w:bottom="280" w:left="1180" w:header="259" w:footer="413" w:gutter="0"/>
          <w:cols w:space="720"/>
        </w:sectPr>
      </w:pPr>
    </w:p>
    <w:p w14:paraId="58844CBE" w14:textId="77777777" w:rsidR="00064FC3" w:rsidRDefault="00064FC3" w:rsidP="00064FC3">
      <w:pPr>
        <w:spacing w:before="10" w:line="100" w:lineRule="exact"/>
        <w:rPr>
          <w:sz w:val="10"/>
          <w:szCs w:val="10"/>
        </w:rPr>
      </w:pPr>
    </w:p>
    <w:p w14:paraId="6680F2D5" w14:textId="77777777" w:rsidR="00064FC3" w:rsidRDefault="00064FC3" w:rsidP="00064FC3">
      <w:pPr>
        <w:spacing w:line="200" w:lineRule="exact"/>
      </w:pPr>
    </w:p>
    <w:p w14:paraId="7BF0BF19" w14:textId="77777777" w:rsidR="00064FC3" w:rsidRDefault="00064FC3" w:rsidP="00064FC3">
      <w:pPr>
        <w:spacing w:line="200" w:lineRule="exact"/>
      </w:pPr>
    </w:p>
    <w:p w14:paraId="5DE02D99" w14:textId="77777777" w:rsidR="00064FC3" w:rsidRDefault="00064FC3" w:rsidP="00064FC3">
      <w:pPr>
        <w:spacing w:line="240" w:lineRule="exact"/>
        <w:ind w:left="116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2"/>
        </w:rPr>
        <w:t>/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:</w:t>
      </w:r>
    </w:p>
    <w:p w14:paraId="7C4228CF" w14:textId="77777777" w:rsidR="00064FC3" w:rsidRDefault="00064FC3" w:rsidP="00064FC3">
      <w:pPr>
        <w:spacing w:line="380" w:lineRule="exact"/>
        <w:rPr>
          <w:rFonts w:ascii="Calibri" w:eastAsia="Calibri" w:hAnsi="Calibri" w:cs="Calibri"/>
          <w:sz w:val="32"/>
          <w:szCs w:val="32"/>
        </w:rPr>
        <w:sectPr w:rsidR="00064FC3" w:rsidSect="00064FC3">
          <w:type w:val="continuous"/>
          <w:pgSz w:w="12240" w:h="15840"/>
          <w:pgMar w:top="1720" w:right="1180" w:bottom="280" w:left="1180" w:header="720" w:footer="720" w:gutter="0"/>
          <w:cols w:num="2" w:space="720" w:equalWidth="0">
            <w:col w:w="1970" w:space="2010"/>
            <w:col w:w="5900"/>
          </w:cols>
        </w:sectPr>
      </w:pPr>
      <w:r>
        <w:br w:type="column"/>
      </w:r>
      <w:r>
        <w:rPr>
          <w:rFonts w:ascii="Calibri" w:eastAsia="Calibri" w:hAnsi="Calibri" w:cs="Calibri"/>
          <w:b/>
          <w:color w:val="585858"/>
          <w:spacing w:val="1"/>
          <w:position w:val="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-1"/>
          <w:position w:val="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position w:val="1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585858"/>
          <w:spacing w:val="1"/>
          <w:position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position w:val="1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pacing w:val="1"/>
          <w:position w:val="1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585858"/>
          <w:position w:val="1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585858"/>
          <w:spacing w:val="-11"/>
          <w:position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position w:val="1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585858"/>
          <w:spacing w:val="2"/>
          <w:position w:val="1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pacing w:val="1"/>
          <w:position w:val="1"/>
          <w:sz w:val="32"/>
          <w:szCs w:val="32"/>
        </w:rPr>
        <w:t>lic</w:t>
      </w:r>
      <w:r>
        <w:rPr>
          <w:rFonts w:ascii="Calibri" w:eastAsia="Calibri" w:hAnsi="Calibri" w:cs="Calibri"/>
          <w:b/>
          <w:color w:val="585858"/>
          <w:position w:val="1"/>
          <w:sz w:val="32"/>
          <w:szCs w:val="32"/>
        </w:rPr>
        <w:t>y</w:t>
      </w:r>
    </w:p>
    <w:p w14:paraId="1124926D" w14:textId="77777777" w:rsidR="00064FC3" w:rsidRDefault="00064FC3" w:rsidP="00064FC3">
      <w:pPr>
        <w:spacing w:before="6" w:line="260" w:lineRule="exact"/>
        <w:rPr>
          <w:sz w:val="26"/>
          <w:szCs w:val="26"/>
        </w:rPr>
      </w:pPr>
    </w:p>
    <w:p w14:paraId="43121193" w14:textId="77777777" w:rsidR="00064FC3" w:rsidRDefault="00064FC3" w:rsidP="00064FC3">
      <w:pPr>
        <w:spacing w:before="19" w:line="287" w:lineRule="auto"/>
        <w:ind w:left="116" w:right="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Edu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ires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2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erg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proofErr w:type="gramEnd"/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ge,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youn</w:t>
      </w:r>
      <w:r>
        <w:rPr>
          <w:rFonts w:ascii="Calibri" w:eastAsia="Calibri" w:hAnsi="Calibri" w:cs="Calibri"/>
        </w:rPr>
        <w:t>ger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  <w:spacing w:val="2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2"/>
        </w:rPr>
        <w:t>y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</w:p>
    <w:p w14:paraId="2739142A" w14:textId="77777777" w:rsidR="00064FC3" w:rsidRDefault="00064FC3" w:rsidP="00064FC3">
      <w:pPr>
        <w:ind w:left="116" w:right="63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18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thda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[§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5.08</w:t>
      </w:r>
      <w:r>
        <w:rPr>
          <w:rFonts w:ascii="Calibri" w:eastAsia="Calibri" w:hAnsi="Calibri" w:cs="Calibri"/>
          <w:spacing w:val="2"/>
        </w:rPr>
        <w:t>5</w:t>
      </w:r>
      <w:r>
        <w:rPr>
          <w:rFonts w:ascii="Calibri" w:eastAsia="Calibri" w:hAnsi="Calibri" w:cs="Calibri"/>
          <w:spacing w:val="-1"/>
        </w:rPr>
        <w:t>]</w:t>
      </w:r>
      <w:r>
        <w:rPr>
          <w:rFonts w:ascii="Calibri" w:eastAsia="Calibri" w:hAnsi="Calibri" w:cs="Calibri"/>
        </w:rPr>
        <w:t>.</w:t>
      </w:r>
    </w:p>
    <w:p w14:paraId="53C747FA" w14:textId="77777777" w:rsidR="00064FC3" w:rsidRDefault="00064FC3" w:rsidP="00064FC3">
      <w:pPr>
        <w:spacing w:before="4" w:line="280" w:lineRule="exact"/>
        <w:rPr>
          <w:sz w:val="28"/>
          <w:szCs w:val="28"/>
        </w:rPr>
      </w:pPr>
    </w:p>
    <w:p w14:paraId="1F212EEB" w14:textId="77777777" w:rsidR="00064FC3" w:rsidRDefault="00064FC3" w:rsidP="00064FC3">
      <w:pPr>
        <w:spacing w:line="287" w:lineRule="auto"/>
        <w:ind w:left="116" w:right="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er 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 is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(3)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day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day</w:t>
      </w:r>
      <w:r>
        <w:rPr>
          <w:rFonts w:ascii="Calibri" w:eastAsia="Calibri" w:hAnsi="Calibri" w:cs="Calibri"/>
        </w:rPr>
        <w:t>s 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week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 (10)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day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day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ont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2"/>
        </w:rPr>
        <w:t xml:space="preserve"> 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thou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ibuto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d’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1"/>
        </w:rPr>
        <w:t>att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ndan</w:t>
      </w:r>
      <w:r>
        <w:rPr>
          <w:rFonts w:ascii="Calibri" w:eastAsia="Calibri" w:hAnsi="Calibri" w:cs="Calibri"/>
        </w:rPr>
        <w:t xml:space="preserve">ce,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elf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ject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ss</w:t>
      </w:r>
      <w:r>
        <w:rPr>
          <w:rFonts w:ascii="Calibri" w:eastAsia="Calibri" w:hAnsi="Calibri" w:cs="Calibri"/>
          <w:spacing w:val="1"/>
        </w:rPr>
        <w:t>ib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ut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l”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ano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1"/>
        </w:rPr>
        <w:t>puni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$510.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ce.</w:t>
      </w:r>
    </w:p>
    <w:p w14:paraId="5711B2D4" w14:textId="77777777" w:rsidR="00064FC3" w:rsidRDefault="00064FC3" w:rsidP="00064FC3">
      <w:pPr>
        <w:spacing w:before="15" w:line="220" w:lineRule="exact"/>
        <w:rPr>
          <w:sz w:val="22"/>
          <w:szCs w:val="22"/>
        </w:rPr>
      </w:pPr>
    </w:p>
    <w:p w14:paraId="5D065777" w14:textId="77777777" w:rsidR="00064FC3" w:rsidRDefault="00064FC3" w:rsidP="00064FC3">
      <w:pPr>
        <w:spacing w:line="287" w:lineRule="auto"/>
        <w:ind w:left="116" w:right="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xc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</w:t>
      </w:r>
      <w:proofErr w:type="gramStart"/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on</w:t>
      </w:r>
      <w:proofErr w:type="gram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appo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>av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>family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member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4"/>
        </w:rPr>
        <w:t>observance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3"/>
        </w:rPr>
        <w:t>religious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ho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day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circumstances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5"/>
        </w:rPr>
        <w:t>subject</w:t>
      </w:r>
      <w:r>
        <w:rPr>
          <w:rFonts w:ascii="Calibri" w:eastAsia="Calibri" w:hAnsi="Calibri" w:cs="Calibri"/>
        </w:rPr>
        <w:t xml:space="preserve"> to </w:t>
      </w:r>
      <w:r>
        <w:rPr>
          <w:rFonts w:ascii="Calibri" w:eastAsia="Calibri" w:hAnsi="Calibri" w:cs="Calibri"/>
          <w:spacing w:val="4"/>
        </w:rPr>
        <w:t>the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cre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 xml:space="preserve"> 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cou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appo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,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circ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tan</w:t>
      </w:r>
      <w:r>
        <w:rPr>
          <w:rFonts w:ascii="Calibri" w:eastAsia="Calibri" w:hAnsi="Calibri" w:cs="Calibri"/>
        </w:rPr>
        <w:t xml:space="preserve">ce  </w:t>
      </w:r>
      <w:r>
        <w:rPr>
          <w:rFonts w:ascii="Calibri" w:eastAsia="Calibri" w:hAnsi="Calibri" w:cs="Calibri"/>
          <w:spacing w:val="1"/>
        </w:rPr>
        <w:t>shou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imme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 xml:space="preserve">ely 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 xml:space="preserve">l.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Not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spacing w:val="3"/>
        </w:rPr>
        <w:t>from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>parents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2"/>
        </w:rPr>
        <w:t>alone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5"/>
        </w:rPr>
        <w:t>are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6"/>
        </w:rPr>
        <w:t>not</w:t>
      </w:r>
      <w:r>
        <w:rPr>
          <w:rFonts w:ascii="Calibri" w:eastAsia="Calibri" w:hAnsi="Calibri" w:cs="Calibri"/>
        </w:rPr>
        <w:t xml:space="preserve"> 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57565203" w14:textId="77777777" w:rsidR="00064FC3" w:rsidRDefault="00064FC3" w:rsidP="00064FC3">
      <w:pPr>
        <w:spacing w:before="15" w:line="220" w:lineRule="exact"/>
        <w:rPr>
          <w:sz w:val="22"/>
          <w:szCs w:val="22"/>
        </w:rPr>
      </w:pPr>
    </w:p>
    <w:p w14:paraId="25951881" w14:textId="77777777" w:rsidR="00064FC3" w:rsidRDefault="00064FC3" w:rsidP="00064FC3">
      <w:pPr>
        <w:spacing w:line="287" w:lineRule="auto"/>
        <w:ind w:left="116" w:right="7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rly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Wh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eek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1"/>
        </w:rPr>
        <w:t>od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(9)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 in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2"/>
        </w:rPr>
        <w:t>-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ont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Remi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”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not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remi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day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mit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pos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1"/>
        </w:rPr>
        <w:t>us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63D9D76A" w14:textId="77777777" w:rsidR="00064FC3" w:rsidRDefault="00064FC3" w:rsidP="00064FC3">
      <w:pPr>
        <w:spacing w:before="15" w:line="220" w:lineRule="exact"/>
        <w:rPr>
          <w:sz w:val="22"/>
          <w:szCs w:val="22"/>
        </w:rPr>
      </w:pPr>
    </w:p>
    <w:p w14:paraId="3729F372" w14:textId="77777777" w:rsidR="00064FC3" w:rsidRDefault="00064FC3" w:rsidP="00064FC3">
      <w:pPr>
        <w:spacing w:line="287" w:lineRule="auto"/>
        <w:ind w:left="116" w:right="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ff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ece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thu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xim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  <w:spacing w:val="1"/>
        </w:rPr>
        <w:t>nu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3"/>
        </w:rPr>
        <w:t>b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 school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2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na</w:t>
      </w:r>
      <w:r>
        <w:rPr>
          <w:rFonts w:ascii="Calibri" w:eastAsia="Calibri" w:hAnsi="Calibri" w:cs="Calibri"/>
        </w:rPr>
        <w:t xml:space="preserve">lly </w:t>
      </w:r>
      <w:r>
        <w:rPr>
          <w:rFonts w:ascii="Calibri" w:eastAsia="Calibri" w:hAnsi="Calibri" w:cs="Calibri"/>
          <w:spacing w:val="1"/>
        </w:rPr>
        <w:t>send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44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  <w:spacing w:val="1"/>
        </w:rPr>
        <w:t>Wa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g”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not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atin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and</w:t>
      </w:r>
      <w:r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3"/>
        </w:rPr>
        <w:t>child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ub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exc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do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not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.</w:t>
      </w:r>
    </w:p>
    <w:p w14:paraId="5F6D3281" w14:textId="77777777" w:rsidR="00064FC3" w:rsidRDefault="00064FC3" w:rsidP="00064FC3">
      <w:pPr>
        <w:spacing w:before="2" w:line="180" w:lineRule="exact"/>
        <w:rPr>
          <w:sz w:val="19"/>
          <w:szCs w:val="19"/>
        </w:rPr>
      </w:pPr>
    </w:p>
    <w:p w14:paraId="7B3773C0" w14:textId="77777777" w:rsidR="00064FC3" w:rsidRDefault="00064FC3" w:rsidP="00064FC3">
      <w:pPr>
        <w:spacing w:line="280" w:lineRule="exact"/>
        <w:ind w:left="116" w:right="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that</w:t>
      </w:r>
      <w:r>
        <w:rPr>
          <w:rFonts w:ascii="Calibri" w:eastAsia="Calibri" w:hAnsi="Calibri" w:cs="Calibri"/>
        </w:rPr>
        <w:t>, li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e m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3"/>
        </w:rPr>
        <w:t>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utu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as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partners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ild</w:t>
      </w:r>
      <w:r>
        <w:rPr>
          <w:rFonts w:ascii="Calibri" w:eastAsia="Calibri" w:hAnsi="Calibri" w:cs="Calibri"/>
          <w:spacing w:val="5"/>
        </w:rPr>
        <w:t xml:space="preserve"> </w:t>
      </w:r>
      <w:proofErr w:type="gramStart"/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ab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tt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hoo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 xml:space="preserve">y </w:t>
      </w:r>
      <w:r>
        <w:rPr>
          <w:rFonts w:ascii="Calibri" w:eastAsia="Calibri" w:hAnsi="Calibri" w:cs="Calibri"/>
          <w:spacing w:val="1"/>
        </w:rPr>
        <w:t>day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h</w:t>
      </w:r>
      <w:proofErr w:type="gram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licy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anc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you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tand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1"/>
        </w:rPr>
        <w:t>anc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19607461" w14:textId="77777777" w:rsidR="00064FC3" w:rsidRDefault="00064FC3" w:rsidP="00064FC3">
      <w:pPr>
        <w:spacing w:before="3" w:line="140" w:lineRule="exact"/>
        <w:rPr>
          <w:sz w:val="14"/>
          <w:szCs w:val="14"/>
        </w:rPr>
        <w:sectPr w:rsidR="00064FC3" w:rsidSect="00064FC3">
          <w:type w:val="continuous"/>
          <w:pgSz w:w="12240" w:h="15840"/>
          <w:pgMar w:top="1720" w:right="1180" w:bottom="280" w:left="1180" w:header="720" w:footer="720" w:gutter="0"/>
          <w:cols w:space="720"/>
        </w:sectPr>
      </w:pPr>
    </w:p>
    <w:p w14:paraId="245D68CF" w14:textId="77777777" w:rsidR="00064FC3" w:rsidRDefault="00064FC3" w:rsidP="00064FC3">
      <w:pPr>
        <w:spacing w:before="19"/>
        <w:ind w:left="116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mi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at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2E8A9030" w14:textId="77777777" w:rsidR="00064FC3" w:rsidRDefault="00064FC3" w:rsidP="00064FC3">
      <w:pPr>
        <w:spacing w:before="2" w:line="180" w:lineRule="exact"/>
        <w:rPr>
          <w:sz w:val="18"/>
          <w:szCs w:val="18"/>
        </w:rPr>
      </w:pPr>
      <w:r>
        <w:br w:type="column"/>
      </w:r>
    </w:p>
    <w:p w14:paraId="14CA43C1" w14:textId="77777777" w:rsidR="00064FC3" w:rsidRDefault="00064FC3" w:rsidP="00064FC3">
      <w:pPr>
        <w:spacing w:line="200" w:lineRule="exact"/>
      </w:pPr>
    </w:p>
    <w:p w14:paraId="2E95ED13" w14:textId="77777777" w:rsidR="00064FC3" w:rsidRDefault="00064FC3" w:rsidP="00064FC3">
      <w:pPr>
        <w:spacing w:line="380" w:lineRule="exact"/>
        <w:rPr>
          <w:rFonts w:ascii="Calibri" w:eastAsia="Calibri" w:hAnsi="Calibri" w:cs="Calibri"/>
          <w:sz w:val="32"/>
          <w:szCs w:val="32"/>
        </w:rPr>
        <w:sectPr w:rsidR="00064FC3" w:rsidSect="00064FC3">
          <w:type w:val="continuous"/>
          <w:pgSz w:w="12240" w:h="15840"/>
          <w:pgMar w:top="1720" w:right="1180" w:bottom="280" w:left="1180" w:header="720" w:footer="720" w:gutter="0"/>
          <w:cols w:num="2" w:space="720" w:equalWidth="0">
            <w:col w:w="1759" w:space="1407"/>
            <w:col w:w="6714"/>
          </w:cols>
        </w:sectPr>
      </w:pP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u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585858"/>
          <w:spacing w:val="-11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585858"/>
          <w:spacing w:val="2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lic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y</w:t>
      </w:r>
      <w:r>
        <w:rPr>
          <w:rFonts w:ascii="Calibri" w:eastAsia="Calibri" w:hAnsi="Calibri" w:cs="Calibri"/>
          <w:b/>
          <w:color w:val="585858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585858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mp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lia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e</w:t>
      </w:r>
    </w:p>
    <w:p w14:paraId="48B4C0F4" w14:textId="77777777" w:rsidR="00064FC3" w:rsidRDefault="00064FC3" w:rsidP="00064FC3">
      <w:pPr>
        <w:spacing w:before="4" w:line="140" w:lineRule="exact"/>
        <w:rPr>
          <w:sz w:val="14"/>
          <w:szCs w:val="14"/>
        </w:rPr>
      </w:pPr>
    </w:p>
    <w:p w14:paraId="595B1C51" w14:textId="77777777" w:rsidR="00064FC3" w:rsidRDefault="00064FC3" w:rsidP="00064FC3">
      <w:pPr>
        <w:spacing w:line="200" w:lineRule="exact"/>
      </w:pPr>
    </w:p>
    <w:p w14:paraId="175A3ACD" w14:textId="77777777" w:rsidR="00064FC3" w:rsidRDefault="00064FC3" w:rsidP="00064FC3">
      <w:pPr>
        <w:spacing w:before="19" w:line="288" w:lineRule="auto"/>
        <w:ind w:left="116" w:right="7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1"/>
        </w:rPr>
        <w:t>natu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 xml:space="preserve"> c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tha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und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tat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ha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 xml:space="preserve">s </w:t>
      </w:r>
      <w:proofErr w:type="gramStart"/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nt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tak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pon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ili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5"/>
        </w:rPr>
        <w:t xml:space="preserve"> </w:t>
      </w:r>
      <w:proofErr w:type="gramStart"/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non</w:t>
      </w:r>
      <w:r>
        <w:rPr>
          <w:rFonts w:ascii="Calibri" w:eastAsia="Calibri" w:hAnsi="Calibri" w:cs="Calibri"/>
          <w:spacing w:val="-1"/>
        </w:rPr>
        <w:t>-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th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choo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’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uan</w:t>
      </w:r>
      <w:r>
        <w:rPr>
          <w:rFonts w:ascii="Calibri" w:eastAsia="Calibri" w:hAnsi="Calibri" w:cs="Calibri"/>
        </w:rPr>
        <w:t xml:space="preserve">cy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lic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7B8E891C" w14:textId="77777777" w:rsidR="00064FC3" w:rsidRDefault="00064FC3" w:rsidP="00064FC3">
      <w:pPr>
        <w:spacing w:before="3" w:line="140" w:lineRule="exact"/>
        <w:rPr>
          <w:sz w:val="14"/>
          <w:szCs w:val="14"/>
        </w:rPr>
      </w:pPr>
    </w:p>
    <w:p w14:paraId="262EF1AE" w14:textId="77777777" w:rsidR="00064FC3" w:rsidRDefault="00064FC3" w:rsidP="00064FC3">
      <w:pPr>
        <w:spacing w:line="200" w:lineRule="exact"/>
      </w:pPr>
    </w:p>
    <w:p w14:paraId="71FA7973" w14:textId="77777777" w:rsidR="00064FC3" w:rsidRDefault="00064FC3" w:rsidP="00064FC3">
      <w:pPr>
        <w:spacing w:line="200" w:lineRule="exact"/>
      </w:pPr>
    </w:p>
    <w:p w14:paraId="4A299654" w14:textId="3112176E" w:rsidR="00BF0882" w:rsidRDefault="00064FC3" w:rsidP="00064FC3">
      <w:pPr>
        <w:ind w:left="130" w:right="1630"/>
        <w:jc w:val="both"/>
        <w:rPr>
          <w:rFonts w:ascii="Calibri" w:eastAsia="Calibri" w:hAnsi="Calibri" w:cs="Calibri"/>
          <w:sz w:val="16"/>
          <w:szCs w:val="16"/>
        </w:rPr>
        <w:sectPr w:rsidR="00BF0882" w:rsidSect="00903F11">
          <w:type w:val="continuous"/>
          <w:pgSz w:w="12240" w:h="15840"/>
          <w:pgMar w:top="1720" w:right="1180" w:bottom="280" w:left="11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1E19AB1C" wp14:editId="59C603F9">
                <wp:simplePos x="0" y="0"/>
                <wp:positionH relativeFrom="page">
                  <wp:posOffset>4911725</wp:posOffset>
                </wp:positionH>
                <wp:positionV relativeFrom="page">
                  <wp:posOffset>9121140</wp:posOffset>
                </wp:positionV>
                <wp:extent cx="1875790" cy="0"/>
                <wp:effectExtent l="6350" t="5715" r="13335" b="13335"/>
                <wp:wrapNone/>
                <wp:docPr id="21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790" cy="0"/>
                          <a:chOff x="7776" y="14861"/>
                          <a:chExt cx="2954" cy="0"/>
                        </a:xfrm>
                      </wpg:grpSpPr>
                      <wps:wsp>
                        <wps:cNvPr id="216" name="Freeform 19"/>
                        <wps:cNvSpPr>
                          <a:spLocks/>
                        </wps:cNvSpPr>
                        <wps:spPr bwMode="auto">
                          <a:xfrm>
                            <a:off x="7776" y="14861"/>
                            <a:ext cx="2954" cy="0"/>
                          </a:xfrm>
                          <a:custGeom>
                            <a:avLst/>
                            <a:gdLst>
                              <a:gd name="T0" fmla="+- 0 7776 7776"/>
                              <a:gd name="T1" fmla="*/ T0 w 2954"/>
                              <a:gd name="T2" fmla="+- 0 10730 7776"/>
                              <a:gd name="T3" fmla="*/ T2 w 29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4">
                                <a:moveTo>
                                  <a:pt x="0" y="0"/>
                                </a:moveTo>
                                <a:lnTo>
                                  <a:pt x="29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B06D" id="Group 18" o:spid="_x0000_s1026" style="position:absolute;margin-left:386.75pt;margin-top:718.2pt;width:147.7pt;height:0;z-index:-251533312;mso-position-horizontal-relative:page;mso-position-vertical-relative:page" coordorigin="7776,14861" coordsize="29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">
                <v:shape id="Freeform 19" o:spid="_x0000_s1027" style="position:absolute;left:7776;top:14861;width:2954;height:0;visibility:visible;mso-wrap-style:square;v-text-anchor:top" coordsize="29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" path="m,l2954,e" filled="f" strokecolor="#585858" strokeweight=".58pt">
                  <v:path arrowok="t" o:connecttype="custom" o:connectlocs="0,0;295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1C934725" wp14:editId="591D0831">
                <wp:simplePos x="0" y="0"/>
                <wp:positionH relativeFrom="page">
                  <wp:posOffset>814070</wp:posOffset>
                </wp:positionH>
                <wp:positionV relativeFrom="paragraph">
                  <wp:posOffset>-2540</wp:posOffset>
                </wp:positionV>
                <wp:extent cx="2172970" cy="0"/>
                <wp:effectExtent l="13970" t="5715" r="13335" b="13335"/>
                <wp:wrapNone/>
                <wp:docPr id="17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2970" cy="0"/>
                          <a:chOff x="1282" y="-4"/>
                          <a:chExt cx="3422" cy="0"/>
                        </a:xfrm>
                      </wpg:grpSpPr>
                      <wps:wsp>
                        <wps:cNvPr id="214" name="Freeform 21"/>
                        <wps:cNvSpPr>
                          <a:spLocks/>
                        </wps:cNvSpPr>
                        <wps:spPr bwMode="auto">
                          <a:xfrm>
                            <a:off x="1282" y="-4"/>
                            <a:ext cx="3422" cy="0"/>
                          </a:xfrm>
                          <a:custGeom>
                            <a:avLst/>
                            <a:gdLst>
                              <a:gd name="T0" fmla="+- 0 1282 1282"/>
                              <a:gd name="T1" fmla="*/ T0 w 3422"/>
                              <a:gd name="T2" fmla="+- 0 4704 1282"/>
                              <a:gd name="T3" fmla="*/ T2 w 34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22">
                                <a:moveTo>
                                  <a:pt x="0" y="0"/>
                                </a:moveTo>
                                <a:lnTo>
                                  <a:pt x="342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D4EC22" id="Group 20" o:spid="_x0000_s1026" style="position:absolute;margin-left:64.1pt;margin-top:-.2pt;width:171.1pt;height:0;z-index:-251534336;mso-position-horizontal-relative:page" coordorigin="1282,-4" coordsize="342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">
                <v:shape id="Freeform 21" o:spid="_x0000_s1027" style="position:absolute;left:1282;top:-4;width:3422;height:0;visibility:visible;mso-wrap-style:square;v-text-anchor:top" coordsize="34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" path="m,l3422,e" filled="f" strokecolor="#585858" strokeweight=".58pt">
                  <v:path arrowok="t" o:connecttype="custom" o:connectlocs="0,0;342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/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ua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ab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na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e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</w:p>
    <w:p w14:paraId="3878F94C" w14:textId="77777777" w:rsidR="00BF0882" w:rsidRDefault="00BF0882">
      <w:pPr>
        <w:spacing w:before="6" w:line="180" w:lineRule="exact"/>
        <w:rPr>
          <w:sz w:val="19"/>
          <w:szCs w:val="19"/>
        </w:rPr>
      </w:pPr>
    </w:p>
    <w:p w14:paraId="140097DA" w14:textId="77777777" w:rsidR="00BF0882" w:rsidRDefault="00BF0882">
      <w:pPr>
        <w:spacing w:line="200" w:lineRule="exact"/>
      </w:pPr>
    </w:p>
    <w:p w14:paraId="75CE455B" w14:textId="77777777" w:rsidR="00BF0882" w:rsidRDefault="00BF0882">
      <w:pPr>
        <w:spacing w:line="200" w:lineRule="exact"/>
      </w:pPr>
    </w:p>
    <w:p w14:paraId="0547B8FC" w14:textId="77777777" w:rsidR="00BF0882" w:rsidRDefault="00BF0882">
      <w:pPr>
        <w:spacing w:line="200" w:lineRule="exact"/>
      </w:pPr>
    </w:p>
    <w:p w14:paraId="2B905804" w14:textId="77777777" w:rsidR="00BF0882" w:rsidRDefault="00EF4A99">
      <w:pPr>
        <w:spacing w:line="360" w:lineRule="exact"/>
        <w:ind w:left="2074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585858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i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n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ci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p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al-T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ac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he</w:t>
      </w:r>
      <w:r>
        <w:rPr>
          <w:rFonts w:ascii="Calibri" w:eastAsia="Calibri" w:hAnsi="Calibri" w:cs="Calibri"/>
          <w:b/>
          <w:color w:val="585858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spacing w:val="3"/>
          <w:w w:val="99"/>
          <w:sz w:val="32"/>
          <w:szCs w:val="32"/>
        </w:rPr>
        <w:t>-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Pa</w:t>
      </w:r>
      <w:r>
        <w:rPr>
          <w:rFonts w:ascii="Calibri" w:eastAsia="Calibri" w:hAnsi="Calibri" w:cs="Calibri"/>
          <w:b/>
          <w:color w:val="585858"/>
          <w:spacing w:val="-1"/>
          <w:w w:val="99"/>
          <w:sz w:val="32"/>
          <w:szCs w:val="32"/>
        </w:rPr>
        <w:t>r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ent</w:t>
      </w:r>
      <w:r>
        <w:rPr>
          <w:rFonts w:ascii="Calibri" w:eastAsia="Calibri" w:hAnsi="Calibri" w:cs="Calibri"/>
          <w:b/>
          <w:color w:val="585858"/>
          <w:spacing w:val="1"/>
          <w:w w:val="99"/>
          <w:sz w:val="32"/>
          <w:szCs w:val="32"/>
        </w:rPr>
        <w:t>-S</w:t>
      </w:r>
      <w:r>
        <w:rPr>
          <w:rFonts w:ascii="Calibri" w:eastAsia="Calibri" w:hAnsi="Calibri" w:cs="Calibri"/>
          <w:b/>
          <w:color w:val="585858"/>
          <w:spacing w:val="2"/>
          <w:w w:val="99"/>
          <w:sz w:val="32"/>
          <w:szCs w:val="32"/>
        </w:rPr>
        <w:t>t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ud</w:t>
      </w:r>
      <w:r>
        <w:rPr>
          <w:rFonts w:ascii="Calibri" w:eastAsia="Calibri" w:hAnsi="Calibri" w:cs="Calibri"/>
          <w:b/>
          <w:color w:val="585858"/>
          <w:spacing w:val="3"/>
          <w:w w:val="99"/>
          <w:sz w:val="32"/>
          <w:szCs w:val="32"/>
        </w:rPr>
        <w:t>e</w:t>
      </w:r>
      <w:r>
        <w:rPr>
          <w:rFonts w:ascii="Calibri" w:eastAsia="Calibri" w:hAnsi="Calibri" w:cs="Calibri"/>
          <w:b/>
          <w:color w:val="585858"/>
          <w:w w:val="99"/>
          <w:sz w:val="32"/>
          <w:szCs w:val="32"/>
        </w:rPr>
        <w:t>nt</w:t>
      </w:r>
      <w:r>
        <w:rPr>
          <w:rFonts w:ascii="Calibri" w:eastAsia="Calibri" w:hAnsi="Calibri" w:cs="Calibri"/>
          <w:b/>
          <w:color w:val="585858"/>
          <w:spacing w:val="3"/>
          <w:w w:val="99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color w:val="585858"/>
          <w:spacing w:val="-1"/>
          <w:sz w:val="32"/>
          <w:szCs w:val="32"/>
        </w:rPr>
        <w:t>C</w:t>
      </w:r>
      <w:r>
        <w:rPr>
          <w:rFonts w:ascii="Calibri" w:eastAsia="Calibri" w:hAnsi="Calibri" w:cs="Calibri"/>
          <w:b/>
          <w:color w:val="585858"/>
          <w:spacing w:val="4"/>
          <w:sz w:val="32"/>
          <w:szCs w:val="32"/>
        </w:rPr>
        <w:t>o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mp</w:t>
      </w:r>
      <w:r>
        <w:rPr>
          <w:rFonts w:ascii="Calibri" w:eastAsia="Calibri" w:hAnsi="Calibri" w:cs="Calibri"/>
          <w:b/>
          <w:color w:val="585858"/>
          <w:spacing w:val="1"/>
          <w:sz w:val="32"/>
          <w:szCs w:val="32"/>
        </w:rPr>
        <w:t>ac</w:t>
      </w:r>
      <w:r>
        <w:rPr>
          <w:rFonts w:ascii="Calibri" w:eastAsia="Calibri" w:hAnsi="Calibri" w:cs="Calibri"/>
          <w:b/>
          <w:color w:val="585858"/>
          <w:sz w:val="32"/>
          <w:szCs w:val="32"/>
        </w:rPr>
        <w:t>t</w:t>
      </w:r>
    </w:p>
    <w:p w14:paraId="5B8D5B55" w14:textId="77777777" w:rsidR="00BF0882" w:rsidRDefault="00BF0882">
      <w:pPr>
        <w:spacing w:line="200" w:lineRule="exact"/>
      </w:pPr>
    </w:p>
    <w:p w14:paraId="58F5A977" w14:textId="77777777" w:rsidR="00BF0882" w:rsidRDefault="00BF0882">
      <w:pPr>
        <w:spacing w:before="10" w:line="280" w:lineRule="exact"/>
        <w:rPr>
          <w:sz w:val="28"/>
          <w:szCs w:val="28"/>
        </w:rPr>
      </w:pPr>
    </w:p>
    <w:p w14:paraId="63730F0C" w14:textId="77777777" w:rsidR="00BF0882" w:rsidRDefault="00EF4A99">
      <w:pPr>
        <w:tabs>
          <w:tab w:val="left" w:pos="4460"/>
          <w:tab w:val="left" w:pos="9040"/>
        </w:tabs>
        <w:spacing w:before="72" w:line="286" w:lineRule="auto"/>
        <w:ind w:left="816" w:right="219" w:hanging="29"/>
        <w:jc w:val="both"/>
        <w:rPr>
          <w:rFonts w:ascii="Calibri" w:eastAsia="Calibri" w:hAnsi="Calibri" w:cs="Calibri"/>
        </w:rPr>
      </w:pPr>
      <w:r>
        <w:rPr>
          <w:b/>
          <w:color w:val="585858"/>
          <w:w w:val="99"/>
          <w:sz w:val="32"/>
          <w:szCs w:val="32"/>
          <w:highlight w:val="lightGray"/>
        </w:rPr>
        <w:t xml:space="preserve">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w w:val="99"/>
          <w:sz w:val="32"/>
          <w:szCs w:val="32"/>
          <w:highlight w:val="lightGray"/>
        </w:rPr>
        <w:t>Sch</w:t>
      </w:r>
      <w:r>
        <w:rPr>
          <w:b/>
          <w:color w:val="585858"/>
          <w:spacing w:val="2"/>
          <w:w w:val="99"/>
          <w:sz w:val="32"/>
          <w:szCs w:val="32"/>
          <w:highlight w:val="lightGray"/>
        </w:rPr>
        <w:t>oo</w:t>
      </w:r>
      <w:r>
        <w:rPr>
          <w:b/>
          <w:color w:val="585858"/>
          <w:w w:val="99"/>
          <w:sz w:val="32"/>
          <w:szCs w:val="32"/>
          <w:highlight w:val="lightGray"/>
        </w:rPr>
        <w:t xml:space="preserve">l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At</w:t>
      </w:r>
      <w:r>
        <w:rPr>
          <w:rFonts w:ascii="Calibri" w:eastAsia="Calibri" w:hAnsi="Calibri" w:cs="Calibri"/>
          <w:color w:val="000000"/>
          <w:spacing w:val="13"/>
          <w:w w:val="99"/>
        </w:rPr>
        <w:t xml:space="preserve"> 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eler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ci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3"/>
        </w:rPr>
        <w:t>n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ry I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erme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3"/>
        </w:rPr>
        <w:t>d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(</w:t>
      </w:r>
      <w:r>
        <w:rPr>
          <w:rFonts w:ascii="Calibri" w:eastAsia="Calibri" w:hAnsi="Calibri" w:cs="Calibri"/>
          <w:color w:val="000000"/>
        </w:rPr>
        <w:t>AIA),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tud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wi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1"/>
        </w:rPr>
        <w:t>ss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ry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too</w:t>
      </w:r>
      <w:r>
        <w:rPr>
          <w:rFonts w:ascii="Calibri" w:eastAsia="Calibri" w:hAnsi="Calibri" w:cs="Calibri"/>
          <w:color w:val="000000"/>
        </w:rPr>
        <w:t>ls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3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em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</w:rPr>
        <w:t>mi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odu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z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ou</w:t>
      </w:r>
      <w:r>
        <w:rPr>
          <w:rFonts w:ascii="Calibri" w:eastAsia="Calibri" w:hAnsi="Calibri" w:cs="Calibri"/>
          <w:color w:val="000000"/>
        </w:rPr>
        <w:t>gh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at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1"/>
        </w:rPr>
        <w:t xml:space="preserve"> an</w:t>
      </w:r>
      <w:r>
        <w:rPr>
          <w:rFonts w:ascii="Calibri" w:eastAsia="Calibri" w:hAnsi="Calibri" w:cs="Calibri"/>
          <w:color w:val="000000"/>
        </w:rPr>
        <w:t>d c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 c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rr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m.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ou</w:t>
      </w:r>
      <w:r>
        <w:rPr>
          <w:rFonts w:ascii="Calibri" w:eastAsia="Calibri" w:hAnsi="Calibri" w:cs="Calibri"/>
          <w:color w:val="000000"/>
        </w:rPr>
        <w:t>gh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ob</w:t>
      </w:r>
      <w:r>
        <w:rPr>
          <w:rFonts w:ascii="Calibri" w:eastAsia="Calibri" w:hAnsi="Calibri" w:cs="Calibri"/>
          <w:color w:val="000000"/>
        </w:rPr>
        <w:t>lem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 xml:space="preserve"> p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tu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l 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tud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 w:rsidR="00B04276">
        <w:rPr>
          <w:rFonts w:ascii="Calibri" w:eastAsia="Calibri" w:hAnsi="Calibri" w:cs="Calibri"/>
          <w:color w:val="000000"/>
        </w:rPr>
        <w:t xml:space="preserve">will </w:t>
      </w:r>
      <w:r w:rsidR="00B04276">
        <w:rPr>
          <w:rFonts w:ascii="Calibri" w:eastAsia="Calibri" w:hAnsi="Calibri" w:cs="Calibri"/>
          <w:color w:val="000000"/>
          <w:spacing w:val="6"/>
        </w:rPr>
        <w:t>become</w:t>
      </w:r>
      <w:r w:rsidR="00B04276">
        <w:rPr>
          <w:rFonts w:ascii="Calibri" w:eastAsia="Calibri" w:hAnsi="Calibri" w:cs="Calibri"/>
          <w:color w:val="000000"/>
        </w:rPr>
        <w:t xml:space="preserve"> literate, </w:t>
      </w:r>
      <w:r w:rsidR="00B04276">
        <w:rPr>
          <w:rFonts w:ascii="Calibri" w:eastAsia="Calibri" w:hAnsi="Calibri" w:cs="Calibri"/>
          <w:color w:val="000000"/>
          <w:spacing w:val="1"/>
        </w:rPr>
        <w:t>self</w:t>
      </w:r>
      <w:r>
        <w:rPr>
          <w:rFonts w:ascii="Calibri" w:eastAsia="Calibri" w:hAnsi="Calibri" w:cs="Calibri"/>
          <w:color w:val="000000"/>
          <w:spacing w:val="-1"/>
        </w:rPr>
        <w:t>-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40"/>
        </w:rPr>
        <w:t xml:space="preserve"> </w:t>
      </w:r>
      <w:r w:rsidR="00B04276">
        <w:rPr>
          <w:rFonts w:ascii="Calibri" w:eastAsia="Calibri" w:hAnsi="Calibri" w:cs="Calibri"/>
          <w:color w:val="000000"/>
          <w:spacing w:val="1"/>
        </w:rPr>
        <w:t>an</w:t>
      </w:r>
      <w:r w:rsidR="00B04276">
        <w:rPr>
          <w:rFonts w:ascii="Calibri" w:eastAsia="Calibri" w:hAnsi="Calibri" w:cs="Calibri"/>
          <w:color w:val="000000"/>
        </w:rPr>
        <w:t xml:space="preserve">d </w:t>
      </w:r>
      <w:r w:rsidR="00B04276">
        <w:rPr>
          <w:rFonts w:ascii="Calibri" w:eastAsia="Calibri" w:hAnsi="Calibri" w:cs="Calibri"/>
          <w:color w:val="000000"/>
          <w:spacing w:val="5"/>
        </w:rPr>
        <w:t>confident</w:t>
      </w:r>
      <w:r w:rsidR="00B04276">
        <w:rPr>
          <w:rFonts w:ascii="Calibri" w:eastAsia="Calibri" w:hAnsi="Calibri" w:cs="Calibri"/>
          <w:color w:val="000000"/>
        </w:rPr>
        <w:t xml:space="preserve"> citizens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 w:rsidR="00B04276">
        <w:rPr>
          <w:rFonts w:ascii="Calibri" w:eastAsia="Calibri" w:hAnsi="Calibri" w:cs="Calibri"/>
          <w:color w:val="000000"/>
        </w:rPr>
        <w:t>wi</w:t>
      </w:r>
      <w:r w:rsidR="00B04276">
        <w:rPr>
          <w:rFonts w:ascii="Calibri" w:eastAsia="Calibri" w:hAnsi="Calibri" w:cs="Calibri"/>
          <w:color w:val="000000"/>
          <w:spacing w:val="1"/>
        </w:rPr>
        <w:t>th</w:t>
      </w:r>
      <w:r w:rsidR="00B04276">
        <w:rPr>
          <w:rFonts w:ascii="Calibri" w:eastAsia="Calibri" w:hAnsi="Calibri" w:cs="Calibri"/>
          <w:color w:val="000000"/>
        </w:rPr>
        <w:t xml:space="preserve">in </w:t>
      </w:r>
      <w:r w:rsidR="00B04276">
        <w:rPr>
          <w:rFonts w:ascii="Calibri" w:eastAsia="Calibri" w:hAnsi="Calibri" w:cs="Calibri"/>
          <w:color w:val="000000"/>
          <w:spacing w:val="3"/>
        </w:rPr>
        <w:t>their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hoo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mm</w:t>
      </w:r>
      <w:r>
        <w:rPr>
          <w:rFonts w:ascii="Calibri" w:eastAsia="Calibri" w:hAnsi="Calibri" w:cs="Calibri"/>
          <w:color w:val="000000"/>
          <w:spacing w:val="1"/>
        </w:rPr>
        <w:t>un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ty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</w:rPr>
        <w:t>mi</w:t>
      </w:r>
      <w:r>
        <w:rPr>
          <w:rFonts w:ascii="Calibri" w:eastAsia="Calibri" w:hAnsi="Calibri" w:cs="Calibri"/>
          <w:color w:val="000000"/>
          <w:spacing w:val="1"/>
        </w:rPr>
        <w:t>tt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3"/>
        </w:rPr>
        <w:t>u</w:t>
      </w:r>
      <w:r>
        <w:rPr>
          <w:rFonts w:ascii="Calibri" w:eastAsia="Calibri" w:hAnsi="Calibri" w:cs="Calibri"/>
          <w:color w:val="000000"/>
        </w:rPr>
        <w:t>cc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tud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nt</w:t>
      </w:r>
      <w:proofErr w:type="gramEnd"/>
      <w:r>
        <w:rPr>
          <w:rFonts w:ascii="Calibri" w:eastAsia="Calibri" w:hAnsi="Calibri" w:cs="Calibri"/>
          <w:color w:val="000000"/>
        </w:rPr>
        <w:t>.</w:t>
      </w:r>
    </w:p>
    <w:p w14:paraId="501530E0" w14:textId="77777777" w:rsidR="00BF0882" w:rsidRDefault="00BF0882">
      <w:pPr>
        <w:spacing w:line="200" w:lineRule="exact"/>
      </w:pPr>
    </w:p>
    <w:p w14:paraId="5800E255" w14:textId="77777777" w:rsidR="00BF0882" w:rsidRDefault="00BF0882">
      <w:pPr>
        <w:spacing w:before="9" w:line="260" w:lineRule="exact"/>
        <w:rPr>
          <w:sz w:val="26"/>
          <w:szCs w:val="26"/>
        </w:rPr>
      </w:pPr>
    </w:p>
    <w:p w14:paraId="34F7B25E" w14:textId="77777777" w:rsidR="00BF0882" w:rsidRDefault="00D43B97">
      <w:pPr>
        <w:spacing w:line="240" w:lineRule="exact"/>
        <w:ind w:left="156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1680" behindDoc="1" locked="0" layoutInCell="1" allowOverlap="1" wp14:anchorId="6AAA7E2B" wp14:editId="29B715CF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2000885" cy="0"/>
                <wp:effectExtent l="13335" t="10160" r="5080" b="8890"/>
                <wp:wrapNone/>
                <wp:docPr id="1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0"/>
                          <a:chOff x="2016" y="-4"/>
                          <a:chExt cx="3151" cy="0"/>
                        </a:xfrm>
                      </wpg:grpSpPr>
                      <wps:wsp>
                        <wps:cNvPr id="146" name="Freeform 17"/>
                        <wps:cNvSpPr>
                          <a:spLocks/>
                        </wps:cNvSpPr>
                        <wps:spPr bwMode="auto">
                          <a:xfrm>
                            <a:off x="2016" y="-4"/>
                            <a:ext cx="3151" cy="0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3151"/>
                              <a:gd name="T2" fmla="+- 0 5167 2016"/>
                              <a:gd name="T3" fmla="*/ T2 w 3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1">
                                <a:moveTo>
                                  <a:pt x="0" y="0"/>
                                </a:moveTo>
                                <a:lnTo>
                                  <a:pt x="3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102D1" id="Group 16" o:spid="_x0000_s1026" style="position:absolute;margin-left:100.8pt;margin-top:-.2pt;width:157.55pt;height:0;z-index:-251724800;mso-position-horizontal-relative:page" coordorigin="2016,-4" coordsize="3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">
                <v:shape id="Freeform 17" o:spid="_x0000_s1027" style="position:absolute;left:2016;top:-4;width:3151;height:0;visibility:visible;mso-wrap-style:square;v-text-anchor:top" coordsize="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" path="m,l3151,e" filled="f" strokecolor="#585858" strokeweight=".58pt">
                  <v:path arrowok="t" o:connecttype="custom" o:connectlocs="0,0;31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 wp14:anchorId="6FCC6609" wp14:editId="0F735E2F">
                <wp:simplePos x="0" y="0"/>
                <wp:positionH relativeFrom="page">
                  <wp:posOffset>4652645</wp:posOffset>
                </wp:positionH>
                <wp:positionV relativeFrom="paragraph">
                  <wp:posOffset>-2540</wp:posOffset>
                </wp:positionV>
                <wp:extent cx="1828800" cy="0"/>
                <wp:effectExtent l="13970" t="10160" r="5080" b="8890"/>
                <wp:wrapNone/>
                <wp:docPr id="8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7327" y="-4"/>
                          <a:chExt cx="2880" cy="0"/>
                        </a:xfrm>
                      </wpg:grpSpPr>
                      <wps:wsp>
                        <wps:cNvPr id="144" name="Freeform 15"/>
                        <wps:cNvSpPr>
                          <a:spLocks/>
                        </wps:cNvSpPr>
                        <wps:spPr bwMode="auto">
                          <a:xfrm>
                            <a:off x="7327" y="-4"/>
                            <a:ext cx="2880" cy="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880"/>
                              <a:gd name="T2" fmla="+- 0 10207 732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FBBDA" id="Group 14" o:spid="_x0000_s1026" style="position:absolute;margin-left:366.35pt;margin-top:-.2pt;width:2in;height:0;z-index:-251723776;mso-position-horizontal-relative:page" coordorigin="7327,-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">
                <v:shape id="Freeform 15" o:spid="_x0000_s1027" style="position:absolute;left:7327;top:-4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" path="m,l2880,e" filled="f" strokecolor="#585858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1"/>
        </w:rPr>
        <w:t>P</w:t>
      </w:r>
      <w:r w:rsidR="00EF4A99">
        <w:rPr>
          <w:rFonts w:ascii="Calibri" w:eastAsia="Calibri" w:hAnsi="Calibri" w:cs="Calibri"/>
        </w:rPr>
        <w:t>ri</w:t>
      </w:r>
      <w:r w:rsidR="00EF4A99">
        <w:rPr>
          <w:rFonts w:ascii="Calibri" w:eastAsia="Calibri" w:hAnsi="Calibri" w:cs="Calibri"/>
          <w:spacing w:val="1"/>
        </w:rPr>
        <w:t>n</w:t>
      </w:r>
      <w:r w:rsidR="00EF4A99">
        <w:rPr>
          <w:rFonts w:ascii="Calibri" w:eastAsia="Calibri" w:hAnsi="Calibri" w:cs="Calibri"/>
        </w:rPr>
        <w:t>ci</w:t>
      </w:r>
      <w:r w:rsidR="00EF4A99">
        <w:rPr>
          <w:rFonts w:ascii="Calibri" w:eastAsia="Calibri" w:hAnsi="Calibri" w:cs="Calibri"/>
          <w:spacing w:val="1"/>
        </w:rPr>
        <w:t>pa</w:t>
      </w:r>
      <w:r w:rsidR="00EF4A99">
        <w:rPr>
          <w:rFonts w:ascii="Calibri" w:eastAsia="Calibri" w:hAnsi="Calibri" w:cs="Calibri"/>
        </w:rPr>
        <w:t>l</w:t>
      </w:r>
      <w:r w:rsidR="00EF4A99">
        <w:rPr>
          <w:rFonts w:ascii="Calibri" w:eastAsia="Calibri" w:hAnsi="Calibri" w:cs="Calibri"/>
          <w:spacing w:val="1"/>
        </w:rPr>
        <w:t>’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-9"/>
        </w:rPr>
        <w:t xml:space="preserve"> </w:t>
      </w:r>
      <w:r w:rsidR="00EF4A99">
        <w:rPr>
          <w:rFonts w:ascii="Calibri" w:eastAsia="Calibri" w:hAnsi="Calibri" w:cs="Calibri"/>
        </w:rPr>
        <w:t>Sig</w:t>
      </w:r>
      <w:r w:rsidR="00EF4A99">
        <w:rPr>
          <w:rFonts w:ascii="Calibri" w:eastAsia="Calibri" w:hAnsi="Calibri" w:cs="Calibri"/>
          <w:spacing w:val="1"/>
        </w:rPr>
        <w:t>natu</w:t>
      </w:r>
      <w:r w:rsidR="00EF4A99">
        <w:rPr>
          <w:rFonts w:ascii="Calibri" w:eastAsia="Calibri" w:hAnsi="Calibri" w:cs="Calibri"/>
        </w:rPr>
        <w:t xml:space="preserve">re                                                                                          </w:t>
      </w:r>
      <w:r w:rsidR="00EF4A99">
        <w:rPr>
          <w:rFonts w:ascii="Calibri" w:eastAsia="Calibri" w:hAnsi="Calibri" w:cs="Calibri"/>
          <w:spacing w:val="40"/>
        </w:rPr>
        <w:t xml:space="preserve"> 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e</w:t>
      </w:r>
    </w:p>
    <w:p w14:paraId="1D8291AC" w14:textId="77777777" w:rsidR="00BF0882" w:rsidRDefault="00BF0882">
      <w:pPr>
        <w:spacing w:line="200" w:lineRule="exact"/>
      </w:pPr>
    </w:p>
    <w:p w14:paraId="351B3EF0" w14:textId="77777777" w:rsidR="00BF0882" w:rsidRDefault="00BF0882">
      <w:pPr>
        <w:spacing w:line="200" w:lineRule="exact"/>
      </w:pPr>
    </w:p>
    <w:p w14:paraId="714A53A7" w14:textId="77777777" w:rsidR="00BF0882" w:rsidRDefault="00EF4A99">
      <w:pPr>
        <w:tabs>
          <w:tab w:val="left" w:pos="4340"/>
          <w:tab w:val="left" w:pos="9040"/>
        </w:tabs>
        <w:spacing w:before="72" w:line="285" w:lineRule="auto"/>
        <w:ind w:left="816" w:right="219" w:hanging="29"/>
        <w:jc w:val="both"/>
        <w:rPr>
          <w:rFonts w:ascii="Calibri" w:eastAsia="Calibri" w:hAnsi="Calibri" w:cs="Calibri"/>
        </w:rPr>
      </w:pPr>
      <w:r>
        <w:rPr>
          <w:b/>
          <w:color w:val="585858"/>
          <w:w w:val="99"/>
          <w:sz w:val="32"/>
          <w:szCs w:val="32"/>
          <w:highlight w:val="lightGray"/>
        </w:rPr>
        <w:t xml:space="preserve">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spacing w:val="1"/>
          <w:w w:val="99"/>
          <w:sz w:val="32"/>
          <w:szCs w:val="32"/>
          <w:highlight w:val="lightGray"/>
        </w:rPr>
        <w:t>T</w:t>
      </w:r>
      <w:r>
        <w:rPr>
          <w:b/>
          <w:color w:val="585858"/>
          <w:w w:val="99"/>
          <w:sz w:val="32"/>
          <w:szCs w:val="32"/>
          <w:highlight w:val="lightGray"/>
        </w:rPr>
        <w:t>e</w:t>
      </w:r>
      <w:r>
        <w:rPr>
          <w:b/>
          <w:color w:val="585858"/>
          <w:spacing w:val="2"/>
          <w:w w:val="99"/>
          <w:sz w:val="32"/>
          <w:szCs w:val="32"/>
          <w:highlight w:val="lightGray"/>
        </w:rPr>
        <w:t>a</w:t>
      </w:r>
      <w:r>
        <w:rPr>
          <w:b/>
          <w:color w:val="585858"/>
          <w:w w:val="99"/>
          <w:sz w:val="32"/>
          <w:szCs w:val="32"/>
          <w:highlight w:val="lightGray"/>
        </w:rPr>
        <w:t xml:space="preserve">cher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I</w:t>
      </w:r>
      <w:r>
        <w:rPr>
          <w:rFonts w:ascii="Calibri" w:eastAsia="Calibri" w:hAnsi="Calibri" w:cs="Calibri"/>
          <w:color w:val="000000"/>
          <w:spacing w:val="10"/>
          <w:w w:val="9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pon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>n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>qu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3"/>
        </w:rPr>
        <w:t xml:space="preserve"> 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po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</w:rPr>
        <w:t>cer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eir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il</w:t>
      </w:r>
      <w:r>
        <w:rPr>
          <w:rFonts w:ascii="Calibri" w:eastAsia="Calibri" w:hAnsi="Calibri" w:cs="Calibri"/>
          <w:color w:val="000000"/>
          <w:spacing w:val="1"/>
        </w:rPr>
        <w:t>d’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3"/>
        </w:rPr>
        <w:t xml:space="preserve"> 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gre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ff</w:t>
      </w:r>
      <w:r>
        <w:rPr>
          <w:rFonts w:ascii="Calibri" w:eastAsia="Calibri" w:hAnsi="Calibri" w:cs="Calibri"/>
          <w:color w:val="000000"/>
        </w:rPr>
        <w:t>eri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onab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oppo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tun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 xml:space="preserve">ies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pa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unt</w:t>
      </w:r>
      <w:r>
        <w:rPr>
          <w:rFonts w:ascii="Calibri" w:eastAsia="Calibri" w:hAnsi="Calibri" w:cs="Calibri"/>
          <w:color w:val="000000"/>
        </w:rPr>
        <w:t>eer,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ob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1"/>
        </w:rPr>
        <w:t>as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1"/>
        </w:rPr>
        <w:t>pa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ici</w:t>
      </w:r>
      <w:r>
        <w:rPr>
          <w:rFonts w:ascii="Calibri" w:eastAsia="Calibri" w:hAnsi="Calibri" w:cs="Calibri"/>
          <w:color w:val="000000"/>
          <w:spacing w:val="1"/>
        </w:rPr>
        <w:t>pat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ere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9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sha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mmi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cc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tud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.</w:t>
      </w:r>
    </w:p>
    <w:p w14:paraId="4B781F09" w14:textId="77777777" w:rsidR="00BF0882" w:rsidRDefault="00BF0882">
      <w:pPr>
        <w:spacing w:before="5" w:line="180" w:lineRule="exact"/>
        <w:rPr>
          <w:sz w:val="19"/>
          <w:szCs w:val="19"/>
        </w:rPr>
      </w:pPr>
    </w:p>
    <w:p w14:paraId="5A4B6F5D" w14:textId="77777777" w:rsidR="00BF0882" w:rsidRDefault="00BF0882">
      <w:pPr>
        <w:spacing w:line="200" w:lineRule="exact"/>
      </w:pPr>
    </w:p>
    <w:p w14:paraId="1AFC2D7C" w14:textId="77777777" w:rsidR="00BF0882" w:rsidRDefault="00BF0882">
      <w:pPr>
        <w:spacing w:line="200" w:lineRule="exact"/>
      </w:pPr>
    </w:p>
    <w:p w14:paraId="5769BAB3" w14:textId="77777777" w:rsidR="00BF0882" w:rsidRDefault="00D43B97">
      <w:pPr>
        <w:spacing w:line="240" w:lineRule="exact"/>
        <w:ind w:left="1591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1" locked="0" layoutInCell="1" allowOverlap="1" wp14:anchorId="57F0EEBD" wp14:editId="5103B54E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2000885" cy="0"/>
                <wp:effectExtent l="13335" t="6350" r="5080" b="12700"/>
                <wp:wrapNone/>
                <wp:docPr id="6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0"/>
                          <a:chOff x="2016" y="-4"/>
                          <a:chExt cx="3151" cy="0"/>
                        </a:xfrm>
                      </wpg:grpSpPr>
                      <wps:wsp>
                        <wps:cNvPr id="80" name="Freeform 13"/>
                        <wps:cNvSpPr>
                          <a:spLocks/>
                        </wps:cNvSpPr>
                        <wps:spPr bwMode="auto">
                          <a:xfrm>
                            <a:off x="2016" y="-4"/>
                            <a:ext cx="3151" cy="0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3151"/>
                              <a:gd name="T2" fmla="+- 0 5167 2016"/>
                              <a:gd name="T3" fmla="*/ T2 w 3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1">
                                <a:moveTo>
                                  <a:pt x="0" y="0"/>
                                </a:moveTo>
                                <a:lnTo>
                                  <a:pt x="3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A6627" id="Group 12" o:spid="_x0000_s1026" style="position:absolute;margin-left:100.8pt;margin-top:-.2pt;width:157.55pt;height:0;z-index:-251722752;mso-position-horizontal-relative:page" coordorigin="2016,-4" coordsize="3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">
                <v:shape id="Freeform 13" o:spid="_x0000_s1027" style="position:absolute;left:2016;top:-4;width:3151;height:0;visibility:visible;mso-wrap-style:square;v-text-anchor:top" coordsize="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" path="m,l3151,e" filled="f" strokecolor="#585858" strokeweight=".58pt">
                  <v:path arrowok="t" o:connecttype="custom" o:connectlocs="0,0;31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1" locked="0" layoutInCell="1" allowOverlap="1" wp14:anchorId="164F59B7" wp14:editId="7D3175ED">
                <wp:simplePos x="0" y="0"/>
                <wp:positionH relativeFrom="page">
                  <wp:posOffset>4652645</wp:posOffset>
                </wp:positionH>
                <wp:positionV relativeFrom="paragraph">
                  <wp:posOffset>-2540</wp:posOffset>
                </wp:positionV>
                <wp:extent cx="1828800" cy="0"/>
                <wp:effectExtent l="13970" t="6350" r="5080" b="12700"/>
                <wp:wrapNone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7327" y="-4"/>
                          <a:chExt cx="2880" cy="0"/>
                        </a:xfrm>
                      </wpg:grpSpPr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7327" y="-4"/>
                            <a:ext cx="2880" cy="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880"/>
                              <a:gd name="T2" fmla="+- 0 10207 732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5D353" id="Group 10" o:spid="_x0000_s1026" style="position:absolute;margin-left:366.35pt;margin-top:-.2pt;width:2in;height:0;z-index:-251721728;mso-position-horizontal-relative:page" coordorigin="7327,-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">
                <v:shape id="Freeform 11" o:spid="_x0000_s1027" style="position:absolute;left:7327;top:-4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" path="m,l2880,e" filled="f" strokecolor="#585858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-1"/>
        </w:rPr>
        <w:t>T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a</w:t>
      </w:r>
      <w:r w:rsidR="00EF4A99">
        <w:rPr>
          <w:rFonts w:ascii="Calibri" w:eastAsia="Calibri" w:hAnsi="Calibri" w:cs="Calibri"/>
        </w:rPr>
        <w:t>c</w:t>
      </w:r>
      <w:r w:rsidR="00EF4A99">
        <w:rPr>
          <w:rFonts w:ascii="Calibri" w:eastAsia="Calibri" w:hAnsi="Calibri" w:cs="Calibri"/>
          <w:spacing w:val="1"/>
        </w:rPr>
        <w:t>h</w:t>
      </w:r>
      <w:r w:rsidR="00EF4A99">
        <w:rPr>
          <w:rFonts w:ascii="Calibri" w:eastAsia="Calibri" w:hAnsi="Calibri" w:cs="Calibri"/>
          <w:spacing w:val="2"/>
        </w:rPr>
        <w:t>e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’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-9"/>
        </w:rPr>
        <w:t xml:space="preserve"> </w:t>
      </w:r>
      <w:r w:rsidR="00EF4A99">
        <w:rPr>
          <w:rFonts w:ascii="Calibri" w:eastAsia="Calibri" w:hAnsi="Calibri" w:cs="Calibri"/>
        </w:rPr>
        <w:t>Sig</w:t>
      </w:r>
      <w:r w:rsidR="00EF4A99">
        <w:rPr>
          <w:rFonts w:ascii="Calibri" w:eastAsia="Calibri" w:hAnsi="Calibri" w:cs="Calibri"/>
          <w:spacing w:val="1"/>
        </w:rPr>
        <w:t>natu</w:t>
      </w:r>
      <w:r w:rsidR="00EF4A99">
        <w:rPr>
          <w:rFonts w:ascii="Calibri" w:eastAsia="Calibri" w:hAnsi="Calibri" w:cs="Calibri"/>
        </w:rPr>
        <w:t xml:space="preserve">re                                                                                           </w:t>
      </w:r>
      <w:r w:rsidR="00EF4A99">
        <w:rPr>
          <w:rFonts w:ascii="Calibri" w:eastAsia="Calibri" w:hAnsi="Calibri" w:cs="Calibri"/>
          <w:spacing w:val="19"/>
        </w:rPr>
        <w:t xml:space="preserve"> 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e</w:t>
      </w:r>
    </w:p>
    <w:p w14:paraId="0E2C37E7" w14:textId="77777777" w:rsidR="00BF0882" w:rsidRDefault="00BF0882">
      <w:pPr>
        <w:spacing w:line="200" w:lineRule="exact"/>
      </w:pPr>
    </w:p>
    <w:p w14:paraId="51694859" w14:textId="77777777" w:rsidR="00BF0882" w:rsidRDefault="00BF0882">
      <w:pPr>
        <w:spacing w:before="17" w:line="200" w:lineRule="exact"/>
      </w:pPr>
    </w:p>
    <w:p w14:paraId="4F095759" w14:textId="7978F973" w:rsidR="00BF0882" w:rsidRDefault="00EF4A99">
      <w:pPr>
        <w:tabs>
          <w:tab w:val="left" w:pos="3740"/>
          <w:tab w:val="left" w:pos="9040"/>
        </w:tabs>
        <w:spacing w:before="72" w:line="286" w:lineRule="auto"/>
        <w:ind w:left="816" w:right="219" w:hanging="29"/>
        <w:jc w:val="both"/>
        <w:rPr>
          <w:rFonts w:ascii="Calibri" w:eastAsia="Calibri" w:hAnsi="Calibri" w:cs="Calibri"/>
        </w:rPr>
      </w:pPr>
      <w:r>
        <w:rPr>
          <w:b/>
          <w:color w:val="585858"/>
          <w:w w:val="99"/>
          <w:sz w:val="32"/>
          <w:szCs w:val="32"/>
          <w:highlight w:val="lightGray"/>
        </w:rPr>
        <w:t xml:space="preserve">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w w:val="99"/>
          <w:sz w:val="32"/>
          <w:szCs w:val="32"/>
          <w:highlight w:val="lightGray"/>
        </w:rPr>
        <w:t>P</w:t>
      </w:r>
      <w:r>
        <w:rPr>
          <w:b/>
          <w:color w:val="585858"/>
          <w:spacing w:val="2"/>
          <w:w w:val="99"/>
          <w:sz w:val="32"/>
          <w:szCs w:val="32"/>
          <w:highlight w:val="lightGray"/>
        </w:rPr>
        <w:t>a</w:t>
      </w:r>
      <w:r>
        <w:rPr>
          <w:b/>
          <w:color w:val="585858"/>
          <w:w w:val="99"/>
          <w:sz w:val="32"/>
          <w:szCs w:val="32"/>
          <w:highlight w:val="lightGray"/>
        </w:rPr>
        <w:t>rent</w:t>
      </w:r>
      <w:r>
        <w:rPr>
          <w:b/>
          <w:color w:val="585858"/>
          <w:spacing w:val="3"/>
          <w:w w:val="99"/>
          <w:sz w:val="32"/>
          <w:szCs w:val="32"/>
          <w:highlight w:val="lightGray"/>
        </w:rPr>
        <w:t>/</w:t>
      </w:r>
      <w:r>
        <w:rPr>
          <w:b/>
          <w:color w:val="585858"/>
          <w:spacing w:val="-1"/>
          <w:w w:val="99"/>
          <w:sz w:val="32"/>
          <w:szCs w:val="32"/>
          <w:highlight w:val="lightGray"/>
        </w:rPr>
        <w:t>G</w:t>
      </w:r>
      <w:r>
        <w:rPr>
          <w:b/>
          <w:color w:val="585858"/>
          <w:w w:val="99"/>
          <w:sz w:val="32"/>
          <w:szCs w:val="32"/>
          <w:highlight w:val="lightGray"/>
        </w:rPr>
        <w:t>u</w:t>
      </w:r>
      <w:r>
        <w:rPr>
          <w:b/>
          <w:color w:val="585858"/>
          <w:spacing w:val="2"/>
          <w:w w:val="99"/>
          <w:sz w:val="32"/>
          <w:szCs w:val="32"/>
          <w:highlight w:val="lightGray"/>
        </w:rPr>
        <w:t>a</w:t>
      </w:r>
      <w:r>
        <w:rPr>
          <w:b/>
          <w:color w:val="585858"/>
          <w:w w:val="99"/>
          <w:sz w:val="32"/>
          <w:szCs w:val="32"/>
          <w:highlight w:val="lightGray"/>
        </w:rPr>
        <w:t>rdi</w:t>
      </w:r>
      <w:r>
        <w:rPr>
          <w:b/>
          <w:color w:val="585858"/>
          <w:spacing w:val="2"/>
          <w:w w:val="99"/>
          <w:sz w:val="32"/>
          <w:szCs w:val="32"/>
          <w:highlight w:val="lightGray"/>
        </w:rPr>
        <w:t>a</w:t>
      </w:r>
      <w:r>
        <w:rPr>
          <w:b/>
          <w:color w:val="585858"/>
          <w:w w:val="99"/>
          <w:sz w:val="32"/>
          <w:szCs w:val="32"/>
          <w:highlight w:val="lightGray"/>
        </w:rPr>
        <w:t xml:space="preserve">n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000000"/>
          <w:w w:val="99"/>
        </w:rPr>
        <w:t>I</w:t>
      </w:r>
      <w:r>
        <w:rPr>
          <w:rFonts w:ascii="Calibri" w:eastAsia="Calibri" w:hAnsi="Calibri" w:cs="Calibri"/>
          <w:color w:val="000000"/>
          <w:spacing w:val="11"/>
          <w:w w:val="9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pon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m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to</w:t>
      </w:r>
      <w:r>
        <w:rPr>
          <w:rFonts w:ascii="Calibri" w:eastAsia="Calibri" w:hAnsi="Calibri" w:cs="Calibri"/>
          <w:color w:val="000000"/>
        </w:rPr>
        <w:t>ri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il</w:t>
      </w:r>
      <w:r>
        <w:rPr>
          <w:rFonts w:ascii="Calibri" w:eastAsia="Calibri" w:hAnsi="Calibri" w:cs="Calibri"/>
          <w:color w:val="000000"/>
          <w:spacing w:val="1"/>
        </w:rPr>
        <w:t>d’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2"/>
        </w:rPr>
        <w:t>t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ndan</w:t>
      </w:r>
      <w:r>
        <w:rPr>
          <w:rFonts w:ascii="Calibri" w:eastAsia="Calibri" w:hAnsi="Calibri" w:cs="Calibri"/>
          <w:color w:val="000000"/>
        </w:rPr>
        <w:t>ce,</w:t>
      </w:r>
      <w:r>
        <w:rPr>
          <w:rFonts w:ascii="Calibri" w:eastAsia="Calibri" w:hAnsi="Calibri" w:cs="Calibri"/>
          <w:color w:val="000000"/>
          <w:spacing w:val="1"/>
        </w:rPr>
        <w:t xml:space="preserve"> ho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rk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a</w:t>
      </w:r>
      <w:r>
        <w:rPr>
          <w:rFonts w:ascii="Calibri" w:eastAsia="Calibri" w:hAnsi="Calibri" w:cs="Calibri"/>
          <w:color w:val="000000"/>
          <w:spacing w:val="-1"/>
        </w:rPr>
        <w:t>ss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ig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 xml:space="preserve">l 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gre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 xml:space="preserve">s  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po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s</w:t>
      </w:r>
      <w:proofErr w:type="gramEnd"/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ic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u</w:t>
      </w:r>
      <w:r>
        <w:rPr>
          <w:rFonts w:ascii="Calibri" w:eastAsia="Calibri" w:hAnsi="Calibri" w:cs="Calibri"/>
          <w:color w:val="000000"/>
        </w:rPr>
        <w:t xml:space="preserve">p 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>po</w:t>
      </w:r>
      <w:r>
        <w:rPr>
          <w:rFonts w:ascii="Calibri" w:eastAsia="Calibri" w:hAnsi="Calibri" w:cs="Calibri"/>
          <w:color w:val="000000"/>
        </w:rPr>
        <w:t xml:space="preserve">rt 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>le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2"/>
        </w:rPr>
        <w:t>i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at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 xml:space="preserve">g. 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 w:rsidR="00064FC3">
        <w:rPr>
          <w:rFonts w:ascii="Calibri" w:eastAsia="Calibri" w:hAnsi="Calibri" w:cs="Calibri"/>
          <w:color w:val="000000"/>
        </w:rPr>
        <w:t xml:space="preserve">I </w:t>
      </w:r>
      <w:r w:rsidR="00064FC3">
        <w:rPr>
          <w:rFonts w:ascii="Calibri" w:eastAsia="Calibri" w:hAnsi="Calibri" w:cs="Calibri"/>
          <w:color w:val="000000"/>
          <w:spacing w:val="7"/>
        </w:rPr>
        <w:t>shall</w:t>
      </w: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att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er</w:t>
      </w:r>
      <w:proofErr w:type="gramEnd"/>
      <w:r>
        <w:rPr>
          <w:rFonts w:ascii="Calibri" w:eastAsia="Calibri" w:hAnsi="Calibri" w:cs="Calibri"/>
          <w:color w:val="000000"/>
        </w:rPr>
        <w:t xml:space="preserve"> c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ere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  <w:spacing w:val="1"/>
        </w:rPr>
        <w:t>pa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2"/>
        </w:rPr>
        <w:t>g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an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7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uppo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3"/>
        </w:rPr>
        <w:t>v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il</w:t>
      </w:r>
      <w:r>
        <w:rPr>
          <w:rFonts w:ascii="Calibri" w:eastAsia="Calibri" w:hAnsi="Calibri" w:cs="Calibri"/>
          <w:color w:val="000000"/>
          <w:spacing w:val="1"/>
        </w:rPr>
        <w:t>d’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du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at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on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 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mmi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il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.</w:t>
      </w:r>
    </w:p>
    <w:p w14:paraId="3468C314" w14:textId="77777777" w:rsidR="00BF0882" w:rsidRDefault="00BF0882">
      <w:pPr>
        <w:spacing w:before="5" w:line="180" w:lineRule="exact"/>
        <w:rPr>
          <w:sz w:val="19"/>
          <w:szCs w:val="19"/>
        </w:rPr>
      </w:pPr>
    </w:p>
    <w:p w14:paraId="3210B6A0" w14:textId="77777777" w:rsidR="00BF0882" w:rsidRDefault="00BF0882">
      <w:pPr>
        <w:spacing w:line="200" w:lineRule="exact"/>
      </w:pPr>
    </w:p>
    <w:p w14:paraId="463AE23B" w14:textId="77777777" w:rsidR="00BF0882" w:rsidRDefault="00BF0882">
      <w:pPr>
        <w:spacing w:line="200" w:lineRule="exact"/>
      </w:pPr>
    </w:p>
    <w:p w14:paraId="5C05BD8F" w14:textId="77777777" w:rsidR="00BF0882" w:rsidRDefault="00D43B97">
      <w:pPr>
        <w:spacing w:line="240" w:lineRule="exact"/>
        <w:ind w:left="898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5776" behindDoc="1" locked="0" layoutInCell="1" allowOverlap="1" wp14:anchorId="6D860AFE" wp14:editId="4A60A2E4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2115185" cy="0"/>
                <wp:effectExtent l="13335" t="10160" r="5080" b="8890"/>
                <wp:wrapNone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0"/>
                          <a:chOff x="2016" y="-4"/>
                          <a:chExt cx="3331" cy="0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2016" y="-4"/>
                            <a:ext cx="3331" cy="0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3331"/>
                              <a:gd name="T2" fmla="+- 0 5347 2016"/>
                              <a:gd name="T3" fmla="*/ T2 w 3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1">
                                <a:moveTo>
                                  <a:pt x="0" y="0"/>
                                </a:moveTo>
                                <a:lnTo>
                                  <a:pt x="33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3474" id="Group 8" o:spid="_x0000_s1026" style="position:absolute;margin-left:100.8pt;margin-top:-.2pt;width:166.55pt;height:0;z-index:-251720704;mso-position-horizontal-relative:page" coordorigin="2016,-4" coordsize="33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">
                <v:shape id="Freeform 9" o:spid="_x0000_s1027" style="position:absolute;left:2016;top:-4;width:3331;height:0;visibility:visible;mso-wrap-style:square;v-text-anchor:top" coordsize="3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" path="m,l3331,e" filled="f" strokecolor="#585858" strokeweight=".58pt">
                  <v:path arrowok="t" o:connecttype="custom" o:connectlocs="0,0;333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6800" behindDoc="1" locked="0" layoutInCell="1" allowOverlap="1" wp14:anchorId="7855DEF7" wp14:editId="11579747">
                <wp:simplePos x="0" y="0"/>
                <wp:positionH relativeFrom="page">
                  <wp:posOffset>4652645</wp:posOffset>
                </wp:positionH>
                <wp:positionV relativeFrom="paragraph">
                  <wp:posOffset>-2540</wp:posOffset>
                </wp:positionV>
                <wp:extent cx="1828800" cy="0"/>
                <wp:effectExtent l="13970" t="10160" r="5080" b="8890"/>
                <wp:wrapNone/>
                <wp:docPr id="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7327" y="-4"/>
                          <a:chExt cx="2880" cy="0"/>
                        </a:xfrm>
                      </wpg:grpSpPr>
                      <wps:wsp>
                        <wps:cNvPr id="28" name="Freeform 7"/>
                        <wps:cNvSpPr>
                          <a:spLocks/>
                        </wps:cNvSpPr>
                        <wps:spPr bwMode="auto">
                          <a:xfrm>
                            <a:off x="7327" y="-4"/>
                            <a:ext cx="2880" cy="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880"/>
                              <a:gd name="T2" fmla="+- 0 10207 732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3C9C1" id="Group 6" o:spid="_x0000_s1026" style="position:absolute;margin-left:366.35pt;margin-top:-.2pt;width:2in;height:0;z-index:-251719680;mso-position-horizontal-relative:page" coordorigin="7327,-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">
                <v:shape id="Freeform 7" o:spid="_x0000_s1027" style="position:absolute;left:7327;top:-4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" path="m,l2880,e" filled="f" strokecolor="#585858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  <w:spacing w:val="1"/>
        </w:rPr>
        <w:t>Pa</w:t>
      </w:r>
      <w:r w:rsidR="00EF4A99">
        <w:rPr>
          <w:rFonts w:ascii="Calibri" w:eastAsia="Calibri" w:hAnsi="Calibri" w:cs="Calibri"/>
        </w:rPr>
        <w:t>re</w:t>
      </w:r>
      <w:r w:rsidR="00EF4A99">
        <w:rPr>
          <w:rFonts w:ascii="Calibri" w:eastAsia="Calibri" w:hAnsi="Calibri" w:cs="Calibri"/>
          <w:spacing w:val="1"/>
        </w:rPr>
        <w:t>nt’</w:t>
      </w:r>
      <w:r w:rsidR="00EF4A99">
        <w:rPr>
          <w:rFonts w:ascii="Calibri" w:eastAsia="Calibri" w:hAnsi="Calibri" w:cs="Calibri"/>
          <w:spacing w:val="-1"/>
        </w:rPr>
        <w:t>s</w:t>
      </w:r>
      <w:r w:rsidR="00EF4A99">
        <w:rPr>
          <w:rFonts w:ascii="Calibri" w:eastAsia="Calibri" w:hAnsi="Calibri" w:cs="Calibri"/>
        </w:rPr>
        <w:t>/</w:t>
      </w:r>
      <w:r w:rsidR="00EF4A99">
        <w:rPr>
          <w:rFonts w:ascii="Calibri" w:eastAsia="Calibri" w:hAnsi="Calibri" w:cs="Calibri"/>
          <w:spacing w:val="-1"/>
        </w:rPr>
        <w:t>G</w:t>
      </w:r>
      <w:r w:rsidR="00EF4A99">
        <w:rPr>
          <w:rFonts w:ascii="Calibri" w:eastAsia="Calibri" w:hAnsi="Calibri" w:cs="Calibri"/>
          <w:spacing w:val="1"/>
        </w:rPr>
        <w:t>ua</w:t>
      </w:r>
      <w:r w:rsidR="00EF4A99">
        <w:rPr>
          <w:rFonts w:ascii="Calibri" w:eastAsia="Calibri" w:hAnsi="Calibri" w:cs="Calibri"/>
        </w:rPr>
        <w:t>r</w:t>
      </w:r>
      <w:r w:rsidR="00EF4A99">
        <w:rPr>
          <w:rFonts w:ascii="Calibri" w:eastAsia="Calibri" w:hAnsi="Calibri" w:cs="Calibri"/>
          <w:spacing w:val="1"/>
        </w:rPr>
        <w:t>d</w:t>
      </w:r>
      <w:r w:rsidR="00EF4A99">
        <w:rPr>
          <w:rFonts w:ascii="Calibri" w:eastAsia="Calibri" w:hAnsi="Calibri" w:cs="Calibri"/>
        </w:rPr>
        <w:t>i</w:t>
      </w:r>
      <w:r w:rsidR="00EF4A99">
        <w:rPr>
          <w:rFonts w:ascii="Calibri" w:eastAsia="Calibri" w:hAnsi="Calibri" w:cs="Calibri"/>
          <w:spacing w:val="1"/>
        </w:rPr>
        <w:t>an’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-17"/>
        </w:rPr>
        <w:t xml:space="preserve"> 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2"/>
        </w:rPr>
        <w:t>i</w:t>
      </w:r>
      <w:r w:rsidR="00EF4A99">
        <w:rPr>
          <w:rFonts w:ascii="Calibri" w:eastAsia="Calibri" w:hAnsi="Calibri" w:cs="Calibri"/>
        </w:rPr>
        <w:t>g</w:t>
      </w:r>
      <w:r w:rsidR="00EF4A99">
        <w:rPr>
          <w:rFonts w:ascii="Calibri" w:eastAsia="Calibri" w:hAnsi="Calibri" w:cs="Calibri"/>
          <w:spacing w:val="1"/>
        </w:rPr>
        <w:t>natu</w:t>
      </w:r>
      <w:r w:rsidR="00EF4A99">
        <w:rPr>
          <w:rFonts w:ascii="Calibri" w:eastAsia="Calibri" w:hAnsi="Calibri" w:cs="Calibri"/>
        </w:rPr>
        <w:t xml:space="preserve">re                                                                                        </w:t>
      </w:r>
      <w:r w:rsidR="00EF4A99">
        <w:rPr>
          <w:rFonts w:ascii="Calibri" w:eastAsia="Calibri" w:hAnsi="Calibri" w:cs="Calibri"/>
          <w:spacing w:val="3"/>
        </w:rPr>
        <w:t xml:space="preserve"> 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e</w:t>
      </w:r>
    </w:p>
    <w:p w14:paraId="634605C4" w14:textId="77777777" w:rsidR="00BF0882" w:rsidRDefault="00BF0882">
      <w:pPr>
        <w:spacing w:line="200" w:lineRule="exact"/>
      </w:pPr>
    </w:p>
    <w:p w14:paraId="105822D9" w14:textId="77777777" w:rsidR="00BF0882" w:rsidRDefault="00BF0882">
      <w:pPr>
        <w:spacing w:before="3" w:line="200" w:lineRule="exact"/>
      </w:pPr>
    </w:p>
    <w:p w14:paraId="203D8EDD" w14:textId="77777777" w:rsidR="00BF0882" w:rsidRDefault="00EF4A99">
      <w:pPr>
        <w:tabs>
          <w:tab w:val="left" w:pos="4380"/>
          <w:tab w:val="left" w:pos="9040"/>
        </w:tabs>
        <w:spacing w:before="72" w:line="285" w:lineRule="auto"/>
        <w:ind w:left="816" w:right="219" w:hanging="29"/>
        <w:jc w:val="both"/>
        <w:rPr>
          <w:rFonts w:ascii="Calibri" w:eastAsia="Calibri" w:hAnsi="Calibri" w:cs="Calibri"/>
        </w:rPr>
      </w:pPr>
      <w:r>
        <w:rPr>
          <w:b/>
          <w:color w:val="585858"/>
          <w:w w:val="99"/>
          <w:sz w:val="32"/>
          <w:szCs w:val="32"/>
          <w:highlight w:val="lightGray"/>
        </w:rPr>
        <w:t xml:space="preserve">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w w:val="99"/>
          <w:sz w:val="32"/>
          <w:szCs w:val="32"/>
          <w:highlight w:val="lightGray"/>
        </w:rPr>
        <w:t>Stude</w:t>
      </w:r>
      <w:r>
        <w:rPr>
          <w:b/>
          <w:color w:val="585858"/>
          <w:spacing w:val="3"/>
          <w:w w:val="99"/>
          <w:sz w:val="32"/>
          <w:szCs w:val="32"/>
          <w:highlight w:val="lightGray"/>
        </w:rPr>
        <w:t>n</w:t>
      </w:r>
      <w:r>
        <w:rPr>
          <w:b/>
          <w:color w:val="585858"/>
          <w:w w:val="99"/>
          <w:sz w:val="32"/>
          <w:szCs w:val="32"/>
          <w:highlight w:val="lightGray"/>
        </w:rPr>
        <w:t xml:space="preserve">t </w:t>
      </w:r>
      <w:r>
        <w:rPr>
          <w:b/>
          <w:color w:val="585858"/>
          <w:sz w:val="32"/>
          <w:szCs w:val="32"/>
          <w:highlight w:val="lightGray"/>
        </w:rPr>
        <w:tab/>
      </w:r>
      <w:r>
        <w:rPr>
          <w:b/>
          <w:color w:val="585858"/>
          <w:sz w:val="32"/>
          <w:szCs w:val="3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w w:val="99"/>
        </w:rPr>
        <w:t xml:space="preserve">I 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</w:t>
      </w:r>
      <w:proofErr w:type="gramEnd"/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e  r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pon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43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1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4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b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rk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b</w:t>
      </w:r>
      <w:r>
        <w:rPr>
          <w:rFonts w:ascii="Calibri" w:eastAsia="Calibri" w:hAnsi="Calibri" w:cs="Calibri"/>
          <w:color w:val="000000"/>
        </w:rPr>
        <w:t>ei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pa</w:t>
      </w:r>
      <w:r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39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1"/>
        </w:rPr>
        <w:t>as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4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38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ho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2"/>
        </w:rPr>
        <w:t>e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rk 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  <w:spacing w:val="-1"/>
        </w:rPr>
        <w:t>ss</w:t>
      </w:r>
      <w:r>
        <w:rPr>
          <w:rFonts w:ascii="Calibri" w:eastAsia="Calibri" w:hAnsi="Calibri" w:cs="Calibri"/>
          <w:color w:val="000000"/>
        </w:rPr>
        <w:t>ig</w:t>
      </w:r>
      <w:r>
        <w:rPr>
          <w:rFonts w:ascii="Calibri" w:eastAsia="Calibri" w:hAnsi="Calibri" w:cs="Calibri"/>
          <w:color w:val="000000"/>
          <w:spacing w:val="3"/>
        </w:rPr>
        <w:t>n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3"/>
        </w:rPr>
        <w:t>t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att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nd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hoo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reg</w:t>
      </w:r>
      <w:r>
        <w:rPr>
          <w:rFonts w:ascii="Calibri" w:eastAsia="Calibri" w:hAnsi="Calibri" w:cs="Calibri"/>
          <w:color w:val="000000"/>
          <w:spacing w:val="1"/>
        </w:rPr>
        <w:t>u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rl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8"/>
        </w:rPr>
        <w:t xml:space="preserve"> </w:t>
      </w:r>
      <w:r>
        <w:rPr>
          <w:rFonts w:ascii="Calibri" w:eastAsia="Calibri" w:hAnsi="Calibri" w:cs="Calibri"/>
          <w:color w:val="000000"/>
          <w:spacing w:val="3"/>
        </w:rPr>
        <w:t>a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11"/>
        </w:rPr>
        <w:t xml:space="preserve"> </w:t>
      </w:r>
      <w:r>
        <w:rPr>
          <w:rFonts w:ascii="Calibri" w:eastAsia="Calibri" w:hAnsi="Calibri" w:cs="Calibri"/>
          <w:color w:val="000000"/>
        </w:rPr>
        <w:t>my</w:t>
      </w:r>
      <w:r>
        <w:rPr>
          <w:rFonts w:ascii="Calibri" w:eastAsia="Calibri" w:hAnsi="Calibri" w:cs="Calibri"/>
          <w:color w:val="000000"/>
          <w:spacing w:val="10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pa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>nt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an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3"/>
        </w:rPr>
        <w:t>r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5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elp</w:t>
      </w:r>
      <w:r>
        <w:rPr>
          <w:rFonts w:ascii="Calibri" w:eastAsia="Calibri" w:hAnsi="Calibri" w:cs="Calibri"/>
          <w:color w:val="000000"/>
          <w:spacing w:val="9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 xml:space="preserve">en 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</w:rPr>
        <w:t>ee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ha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2"/>
        </w:rPr>
        <w:t>l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hoo</w:t>
      </w:r>
      <w:r>
        <w:rPr>
          <w:rFonts w:ascii="Calibri" w:eastAsia="Calibri" w:hAnsi="Calibri" w:cs="Calibri"/>
          <w:color w:val="000000"/>
        </w:rPr>
        <w:t>ls</w:t>
      </w:r>
      <w:proofErr w:type="gramEnd"/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C</w:t>
      </w:r>
      <w:r>
        <w:rPr>
          <w:rFonts w:ascii="Calibri" w:eastAsia="Calibri" w:hAnsi="Calibri" w:cs="Calibri"/>
          <w:color w:val="000000"/>
          <w:spacing w:val="1"/>
        </w:rPr>
        <w:t>ondu</w:t>
      </w:r>
      <w:r>
        <w:rPr>
          <w:rFonts w:ascii="Calibri" w:eastAsia="Calibri" w:hAnsi="Calibri" w:cs="Calibri"/>
          <w:color w:val="000000"/>
          <w:spacing w:val="2"/>
        </w:rPr>
        <w:t>c</w:t>
      </w:r>
      <w:r>
        <w:rPr>
          <w:rFonts w:ascii="Calibri" w:eastAsia="Calibri" w:hAnsi="Calibri" w:cs="Calibri"/>
          <w:b/>
          <w:color w:val="000000"/>
        </w:rPr>
        <w:t>t</w:t>
      </w:r>
      <w:r>
        <w:rPr>
          <w:rFonts w:ascii="Calibri" w:eastAsia="Calibri" w:hAnsi="Calibri" w:cs="Calibri"/>
          <w:b/>
          <w:color w:val="000000"/>
          <w:spacing w:val="-6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ot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7"/>
        </w:rPr>
        <w:t xml:space="preserve"> 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1"/>
        </w:rPr>
        <w:t>oo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ci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z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n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h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.</w:t>
      </w:r>
    </w:p>
    <w:p w14:paraId="749E7851" w14:textId="77777777" w:rsidR="00BF0882" w:rsidRDefault="00BF0882">
      <w:pPr>
        <w:spacing w:before="8" w:line="180" w:lineRule="exact"/>
        <w:rPr>
          <w:sz w:val="19"/>
          <w:szCs w:val="19"/>
        </w:rPr>
      </w:pPr>
    </w:p>
    <w:p w14:paraId="7E7AB8ED" w14:textId="77777777" w:rsidR="00BF0882" w:rsidRDefault="00BF0882">
      <w:pPr>
        <w:spacing w:line="200" w:lineRule="exact"/>
      </w:pPr>
    </w:p>
    <w:p w14:paraId="451565E4" w14:textId="77777777" w:rsidR="00BF0882" w:rsidRDefault="00BF0882">
      <w:pPr>
        <w:spacing w:line="200" w:lineRule="exact"/>
      </w:pPr>
    </w:p>
    <w:p w14:paraId="60F2B72A" w14:textId="77777777" w:rsidR="00BF0882" w:rsidRDefault="00D43B97">
      <w:pPr>
        <w:ind w:left="1572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 wp14:anchorId="685347D9" wp14:editId="5DF82D7E">
                <wp:simplePos x="0" y="0"/>
                <wp:positionH relativeFrom="page">
                  <wp:posOffset>1280160</wp:posOffset>
                </wp:positionH>
                <wp:positionV relativeFrom="paragraph">
                  <wp:posOffset>-2540</wp:posOffset>
                </wp:positionV>
                <wp:extent cx="2000885" cy="0"/>
                <wp:effectExtent l="13335" t="10160" r="5080" b="8890"/>
                <wp:wrapNone/>
                <wp:docPr id="2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0"/>
                          <a:chOff x="2016" y="-4"/>
                          <a:chExt cx="3151" cy="0"/>
                        </a:xfrm>
                      </wpg:grpSpPr>
                      <wps:wsp>
                        <wps:cNvPr id="26" name="Freeform 5"/>
                        <wps:cNvSpPr>
                          <a:spLocks/>
                        </wps:cNvSpPr>
                        <wps:spPr bwMode="auto">
                          <a:xfrm>
                            <a:off x="2016" y="-4"/>
                            <a:ext cx="3151" cy="0"/>
                          </a:xfrm>
                          <a:custGeom>
                            <a:avLst/>
                            <a:gdLst>
                              <a:gd name="T0" fmla="+- 0 2016 2016"/>
                              <a:gd name="T1" fmla="*/ T0 w 3151"/>
                              <a:gd name="T2" fmla="+- 0 5167 2016"/>
                              <a:gd name="T3" fmla="*/ T2 w 3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1">
                                <a:moveTo>
                                  <a:pt x="0" y="0"/>
                                </a:moveTo>
                                <a:lnTo>
                                  <a:pt x="3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1AB345" id="Group 4" o:spid="_x0000_s1026" style="position:absolute;margin-left:100.8pt;margin-top:-.2pt;width:157.55pt;height:0;z-index:-251718656;mso-position-horizontal-relative:page" coordorigin="2016,-4" coordsize="31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">
                <v:shape id="Freeform 5" o:spid="_x0000_s1027" style="position:absolute;left:2016;top:-4;width:3151;height:0;visibility:visible;mso-wrap-style:square;v-text-anchor:top" coordsize="3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" path="m,l3151,e" filled="f" strokecolor="#585858" strokeweight=".58pt">
                  <v:path arrowok="t" o:connecttype="custom" o:connectlocs="0,0;315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8848" behindDoc="1" locked="0" layoutInCell="1" allowOverlap="1" wp14:anchorId="14F61690" wp14:editId="3FCC5958">
                <wp:simplePos x="0" y="0"/>
                <wp:positionH relativeFrom="page">
                  <wp:posOffset>4652645</wp:posOffset>
                </wp:positionH>
                <wp:positionV relativeFrom="paragraph">
                  <wp:posOffset>-2540</wp:posOffset>
                </wp:positionV>
                <wp:extent cx="1828800" cy="0"/>
                <wp:effectExtent l="13970" t="10160" r="5080" b="889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7327" y="-4"/>
                          <a:chExt cx="2880" cy="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7327" y="-4"/>
                            <a:ext cx="2880" cy="0"/>
                          </a:xfrm>
                          <a:custGeom>
                            <a:avLst/>
                            <a:gdLst>
                              <a:gd name="T0" fmla="+- 0 7327 7327"/>
                              <a:gd name="T1" fmla="*/ T0 w 2880"/>
                              <a:gd name="T2" fmla="+- 0 10207 732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858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D3228" id="Group 2" o:spid="_x0000_s1026" style="position:absolute;margin-left:366.35pt;margin-top:-.2pt;width:2in;height:0;z-index:-251717632;mso-position-horizontal-relative:page" coordorigin="7327,-4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">
                <v:shape id="Freeform 3" o:spid="_x0000_s1027" style="position:absolute;left:7327;top:-4;width:2880;height:0;visibility:visible;mso-wrap-style:square;v-text-anchor:top" coordsize="28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" path="m,l2880,e" filled="f" strokecolor="#585858" strokeweight=".5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1"/>
        </w:rPr>
        <w:t>tud</w:t>
      </w:r>
      <w:r w:rsidR="00EF4A99">
        <w:rPr>
          <w:rFonts w:ascii="Calibri" w:eastAsia="Calibri" w:hAnsi="Calibri" w:cs="Calibri"/>
        </w:rPr>
        <w:t>e</w:t>
      </w:r>
      <w:r w:rsidR="00EF4A99">
        <w:rPr>
          <w:rFonts w:ascii="Calibri" w:eastAsia="Calibri" w:hAnsi="Calibri" w:cs="Calibri"/>
          <w:spacing w:val="1"/>
        </w:rPr>
        <w:t>nt’</w:t>
      </w:r>
      <w:r w:rsidR="00EF4A99">
        <w:rPr>
          <w:rFonts w:ascii="Calibri" w:eastAsia="Calibri" w:hAnsi="Calibri" w:cs="Calibri"/>
        </w:rPr>
        <w:t>s</w:t>
      </w:r>
      <w:r w:rsidR="00EF4A99">
        <w:rPr>
          <w:rFonts w:ascii="Calibri" w:eastAsia="Calibri" w:hAnsi="Calibri" w:cs="Calibri"/>
          <w:spacing w:val="38"/>
        </w:rPr>
        <w:t xml:space="preserve"> </w:t>
      </w:r>
      <w:r w:rsidR="00EF4A99">
        <w:rPr>
          <w:rFonts w:ascii="Calibri" w:eastAsia="Calibri" w:hAnsi="Calibri" w:cs="Calibri"/>
        </w:rPr>
        <w:t>Sig</w:t>
      </w:r>
      <w:r w:rsidR="00EF4A99">
        <w:rPr>
          <w:rFonts w:ascii="Calibri" w:eastAsia="Calibri" w:hAnsi="Calibri" w:cs="Calibri"/>
          <w:spacing w:val="1"/>
        </w:rPr>
        <w:t>natu</w:t>
      </w:r>
      <w:r w:rsidR="00EF4A99">
        <w:rPr>
          <w:rFonts w:ascii="Calibri" w:eastAsia="Calibri" w:hAnsi="Calibri" w:cs="Calibri"/>
        </w:rPr>
        <w:t xml:space="preserve">re                                                                                           </w:t>
      </w:r>
      <w:r w:rsidR="00EF4A99">
        <w:rPr>
          <w:rFonts w:ascii="Calibri" w:eastAsia="Calibri" w:hAnsi="Calibri" w:cs="Calibri"/>
          <w:spacing w:val="2"/>
        </w:rPr>
        <w:t xml:space="preserve"> </w:t>
      </w:r>
      <w:r w:rsidR="00EF4A99">
        <w:rPr>
          <w:rFonts w:ascii="Calibri" w:eastAsia="Calibri" w:hAnsi="Calibri" w:cs="Calibri"/>
        </w:rPr>
        <w:t>D</w:t>
      </w:r>
      <w:r w:rsidR="00EF4A99">
        <w:rPr>
          <w:rFonts w:ascii="Calibri" w:eastAsia="Calibri" w:hAnsi="Calibri" w:cs="Calibri"/>
          <w:spacing w:val="1"/>
        </w:rPr>
        <w:t>at</w:t>
      </w:r>
      <w:r w:rsidR="00EF4A99">
        <w:rPr>
          <w:rFonts w:ascii="Calibri" w:eastAsia="Calibri" w:hAnsi="Calibri" w:cs="Calibri"/>
        </w:rPr>
        <w:t>e</w:t>
      </w:r>
    </w:p>
    <w:sectPr w:rsidR="00BF0882">
      <w:footerReference w:type="default" r:id="rId9"/>
      <w:pgSz w:w="12240" w:h="15840"/>
      <w:pgMar w:top="1740" w:right="1720" w:bottom="280" w:left="1200" w:header="259" w:footer="7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039BB" w14:textId="77777777" w:rsidR="0003406F" w:rsidRDefault="0003406F">
      <w:r>
        <w:separator/>
      </w:r>
    </w:p>
  </w:endnote>
  <w:endnote w:type="continuationSeparator" w:id="0">
    <w:p w14:paraId="3A47D28F" w14:textId="77777777" w:rsidR="0003406F" w:rsidRDefault="0003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FFDF6" w14:textId="77777777" w:rsidR="00EF4A99" w:rsidRDefault="00D43B9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17" behindDoc="1" locked="0" layoutInCell="1" allowOverlap="1" wp14:anchorId="44025718" wp14:editId="28D41DE5">
              <wp:simplePos x="0" y="0"/>
              <wp:positionH relativeFrom="page">
                <wp:posOffset>2376805</wp:posOffset>
              </wp:positionH>
              <wp:positionV relativeFrom="page">
                <wp:posOffset>9656445</wp:posOffset>
              </wp:positionV>
              <wp:extent cx="4040505" cy="12763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6BE07" w14:textId="76988550" w:rsidR="00EF4A99" w:rsidRDefault="00EF4A99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cceler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position w:val="1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nro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llm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 xml:space="preserve">on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 xml:space="preserve">s </w:t>
                          </w:r>
                          <w:r w:rsidR="00954B06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202</w:t>
                          </w:r>
                          <w:r w:rsidR="00750E0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5</w:t>
                          </w:r>
                          <w:r w:rsidR="00AD3C92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-</w:t>
                          </w:r>
                          <w:r w:rsidR="00954B06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202</w:t>
                          </w:r>
                          <w:r w:rsidR="00750E0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position w:val="1"/>
                              <w:sz w:val="16"/>
                              <w:szCs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57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187.15pt;margin-top:760.35pt;width:318.15pt;height:10.05pt;z-index:-29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" filled="f" stroked="f">
              <v:textbox inset="0,0,0,0">
                <w:txbxContent>
                  <w:p w14:paraId="5A86BE07" w14:textId="76988550" w:rsidR="00EF4A99" w:rsidRDefault="00EF4A99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cceler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ci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BFBFBF"/>
                        <w:position w:val="1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nro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>llm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2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 xml:space="preserve">on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2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 xml:space="preserve">s </w:t>
                    </w:r>
                    <w:r w:rsidR="00954B06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202</w:t>
                    </w:r>
                    <w:r w:rsidR="00750E08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5</w:t>
                    </w:r>
                    <w:r w:rsidR="00AD3C92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-</w:t>
                    </w:r>
                    <w:r w:rsidR="00954B06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202</w:t>
                    </w:r>
                    <w:r w:rsidR="00750E08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b/>
                        <w:color w:val="BFBFBF"/>
                        <w:position w:val="1"/>
                        <w:sz w:val="16"/>
                        <w:szCs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455FE" w14:textId="77777777" w:rsidR="00EF4A99" w:rsidRDefault="00D43B9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3518" behindDoc="1" locked="0" layoutInCell="1" allowOverlap="1" wp14:anchorId="6C8B9C6D" wp14:editId="42FCF151">
              <wp:simplePos x="0" y="0"/>
              <wp:positionH relativeFrom="page">
                <wp:posOffset>2376805</wp:posOffset>
              </wp:positionH>
              <wp:positionV relativeFrom="page">
                <wp:posOffset>9656445</wp:posOffset>
              </wp:positionV>
              <wp:extent cx="4040505" cy="127635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05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D90339" w14:textId="7287261B" w:rsidR="00EF4A99" w:rsidRDefault="00EF4A99">
                          <w:pPr>
                            <w:spacing w:line="180" w:lineRule="exact"/>
                            <w:ind w:left="20" w:right="-24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cceler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ter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na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ad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position w:val="1"/>
                              <w:sz w:val="16"/>
                              <w:szCs w:val="16"/>
                            </w:rPr>
                            <w:t xml:space="preserve">|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nro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llm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nt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li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cat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position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 xml:space="preserve">on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2"/>
                              <w:position w:val="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position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 xml:space="preserve">s </w:t>
                          </w:r>
                          <w:r w:rsidR="00954B06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202</w:t>
                          </w:r>
                          <w:r w:rsidR="005C3121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5</w:t>
                          </w:r>
                          <w:r w:rsidR="00AD3C92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-</w:t>
                          </w:r>
                          <w:r w:rsidR="00954B06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202</w:t>
                          </w:r>
                          <w:r w:rsidR="005C3121">
                            <w:rPr>
                              <w:rFonts w:ascii="Calibri" w:eastAsia="Calibri" w:hAnsi="Calibri" w:cs="Calibri"/>
                              <w:b/>
                              <w:color w:val="000000"/>
                              <w:position w:val="1"/>
                              <w:sz w:val="16"/>
                              <w:szCs w:val="16"/>
                            </w:rPr>
                            <w:t>6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BFBFBF"/>
                              <w:position w:val="1"/>
                              <w:sz w:val="16"/>
                              <w:szCs w:val="16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8B9C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87.15pt;margin-top:760.35pt;width:318.15pt;height:10.05pt;z-index:-2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" filled="f" stroked="f">
              <v:textbox inset="0,0,0,0">
                <w:txbxContent>
                  <w:p w14:paraId="4ED90339" w14:textId="7287261B" w:rsidR="00EF4A99" w:rsidRDefault="00EF4A99">
                    <w:pPr>
                      <w:spacing w:line="180" w:lineRule="exact"/>
                      <w:ind w:left="20" w:right="-24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cceler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ter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ci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na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2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ad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BFBFBF"/>
                        <w:position w:val="1"/>
                        <w:sz w:val="16"/>
                        <w:szCs w:val="16"/>
                      </w:rPr>
                      <w:t xml:space="preserve">|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nro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>llm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nt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2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>li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cat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position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 xml:space="preserve">on 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-2"/>
                        <w:position w:val="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position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 xml:space="preserve">s </w:t>
                    </w:r>
                    <w:r w:rsidR="00954B06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202</w:t>
                    </w:r>
                    <w:r w:rsidR="005C3121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5</w:t>
                    </w:r>
                    <w:r w:rsidR="00AD3C92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-</w:t>
                    </w:r>
                    <w:r w:rsidR="00954B06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202</w:t>
                    </w:r>
                    <w:r w:rsidR="005C3121">
                      <w:rPr>
                        <w:rFonts w:ascii="Calibri" w:eastAsia="Calibri" w:hAnsi="Calibri" w:cs="Calibri"/>
                        <w:b/>
                        <w:color w:val="000000"/>
                        <w:position w:val="1"/>
                        <w:sz w:val="16"/>
                        <w:szCs w:val="16"/>
                      </w:rPr>
                      <w:t>6</w:t>
                    </w:r>
                    <w:r>
                      <w:rPr>
                        <w:rFonts w:ascii="Calibri" w:eastAsia="Calibri" w:hAnsi="Calibri" w:cs="Calibri"/>
                        <w:b/>
                        <w:color w:val="BFBFBF"/>
                        <w:position w:val="1"/>
                        <w:sz w:val="16"/>
                        <w:szCs w:val="16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0E2D" w14:textId="77777777" w:rsidR="0003406F" w:rsidRDefault="0003406F">
      <w:r>
        <w:separator/>
      </w:r>
    </w:p>
  </w:footnote>
  <w:footnote w:type="continuationSeparator" w:id="0">
    <w:p w14:paraId="310352FA" w14:textId="77777777" w:rsidR="0003406F" w:rsidRDefault="0003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EA42C" w14:textId="62411F78" w:rsidR="00EF4A99" w:rsidRDefault="000B615E">
    <w:pPr>
      <w:spacing w:line="200" w:lineRule="exact"/>
    </w:pPr>
    <w:r>
      <w:rPr>
        <w:noProof/>
      </w:rPr>
      <w:drawing>
        <wp:anchor distT="0" distB="0" distL="114300" distR="114300" simplePos="0" relativeHeight="503314542" behindDoc="0" locked="0" layoutInCell="1" allowOverlap="1" wp14:anchorId="58DC4BDF" wp14:editId="419F3096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1085850" cy="857250"/>
          <wp:effectExtent l="0" t="0" r="0" b="0"/>
          <wp:wrapSquare wrapText="bothSides"/>
          <wp:docPr id="544" name="Picture 54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" name="Picture 54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009" cy="859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13515" behindDoc="1" locked="0" layoutInCell="1" allowOverlap="1" wp14:anchorId="3172ACBD" wp14:editId="3710574D">
          <wp:simplePos x="0" y="0"/>
          <wp:positionH relativeFrom="page">
            <wp:posOffset>2023745</wp:posOffset>
          </wp:positionH>
          <wp:positionV relativeFrom="page">
            <wp:posOffset>260350</wp:posOffset>
          </wp:positionV>
          <wp:extent cx="4123690" cy="3429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369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699">
      <w:rPr>
        <w:noProof/>
      </w:rPr>
      <mc:AlternateContent>
        <mc:Choice Requires="wps">
          <w:drawing>
            <wp:anchor distT="0" distB="0" distL="114300" distR="114300" simplePos="0" relativeHeight="503313516" behindDoc="1" locked="0" layoutInCell="1" allowOverlap="1" wp14:anchorId="64CD51BD" wp14:editId="4ECF355F">
              <wp:simplePos x="0" y="0"/>
              <wp:positionH relativeFrom="page">
                <wp:posOffset>2057400</wp:posOffset>
              </wp:positionH>
              <wp:positionV relativeFrom="page">
                <wp:posOffset>714375</wp:posOffset>
              </wp:positionV>
              <wp:extent cx="3743325" cy="418465"/>
              <wp:effectExtent l="0" t="0" r="9525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3325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3499F" w14:textId="77777777" w:rsidR="00EF4A99" w:rsidRDefault="00EF4A99">
                          <w:pPr>
                            <w:spacing w:line="200" w:lineRule="exact"/>
                            <w:ind w:left="596" w:right="593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Bo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20589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us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pacing w:val="-5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18"/>
                              <w:szCs w:val="18"/>
                            </w:rPr>
                            <w:t>X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18"/>
                              <w:szCs w:val="18"/>
                            </w:rPr>
                            <w:t>772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w w:val="99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position w:val="1"/>
                              <w:sz w:val="18"/>
                              <w:szCs w:val="18"/>
                            </w:rPr>
                            <w:t>5-0589</w:t>
                          </w:r>
                        </w:p>
                        <w:p w14:paraId="274C22DE" w14:textId="27A777F6" w:rsidR="00EF4A99" w:rsidRDefault="00EF4A99">
                          <w:pPr>
                            <w:spacing w:before="1"/>
                            <w:ind w:left="294" w:right="293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eleph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713)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="00750E08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728</w:t>
                          </w:r>
                          <w:r w:rsidR="008A46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-</w:t>
                          </w:r>
                          <w:r w:rsidR="00750E08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9330</w:t>
                          </w:r>
                          <w:r w:rsidR="008A4699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Email: aiadistrict@aiacharterschools.com</w:t>
                          </w:r>
                        </w:p>
                        <w:p w14:paraId="2EE26AC7" w14:textId="3859598A" w:rsidR="00EF4A99" w:rsidRDefault="00EF4A99">
                          <w:pPr>
                            <w:spacing w:line="200" w:lineRule="exact"/>
                            <w:ind w:left="-13" w:right="-13"/>
                            <w:jc w:val="center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oo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Ho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Calibri" w:eastAsia="Calibri" w:hAnsi="Calibri" w:cs="Calibri"/>
                              <w:spacing w:val="3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ru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8</w:t>
                          </w:r>
                          <w:r w:rsidR="00750E08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:00 AM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-</w:t>
                          </w:r>
                          <w:r w:rsidR="00637EB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4</w:t>
                          </w:r>
                          <w:r w:rsidR="00750E08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:00 PM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Calibri" w:eastAsia="Calibri" w:hAnsi="Calibri" w:cs="Calibri"/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ri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>8</w:t>
                          </w:r>
                          <w:r w:rsidR="00750E08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  <w:t xml:space="preserve"> AM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w w:val="99"/>
                              <w:sz w:val="18"/>
                              <w:szCs w:val="18"/>
                            </w:rPr>
                            <w:t>-</w:t>
                          </w:r>
                          <w:r w:rsidR="00750E08">
                            <w:rPr>
                              <w:rFonts w:ascii="Calibri" w:eastAsia="Calibri" w:hAnsi="Calibri" w:cs="Calibri"/>
                              <w:w w:val="99"/>
                              <w:sz w:val="18"/>
                              <w:szCs w:val="18"/>
                            </w:rPr>
                            <w:t>1:30 PM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D51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162pt;margin-top:56.25pt;width:294.75pt;height:32.95pt;z-index:-2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" filled="f" stroked="f">
              <v:textbox inset="0,0,0,0">
                <w:txbxContent>
                  <w:p w14:paraId="24A3499F" w14:textId="77777777" w:rsidR="00EF4A99" w:rsidRDefault="00EF4A99">
                    <w:pPr>
                      <w:spacing w:line="200" w:lineRule="exact"/>
                      <w:ind w:left="596" w:right="593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Bo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20589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us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-5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18"/>
                        <w:szCs w:val="18"/>
                      </w:rPr>
                      <w:t>X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  <w:sz w:val="18"/>
                        <w:szCs w:val="18"/>
                      </w:rPr>
                      <w:t>772</w:t>
                    </w:r>
                    <w:r>
                      <w:rPr>
                        <w:rFonts w:ascii="Calibri" w:eastAsia="Calibri" w:hAnsi="Calibri" w:cs="Calibri"/>
                        <w:spacing w:val="-2"/>
                        <w:w w:val="99"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w w:val="99"/>
                        <w:position w:val="1"/>
                        <w:sz w:val="18"/>
                        <w:szCs w:val="18"/>
                      </w:rPr>
                      <w:t>5-0589</w:t>
                    </w:r>
                  </w:p>
                  <w:p w14:paraId="274C22DE" w14:textId="27A777F6" w:rsidR="00EF4A99" w:rsidRDefault="00EF4A99">
                    <w:pPr>
                      <w:spacing w:before="1"/>
                      <w:ind w:left="294" w:right="293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eleph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-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713)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="00750E08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728</w:t>
                    </w:r>
                    <w:r w:rsidR="008A4699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-</w:t>
                    </w:r>
                    <w:r w:rsidR="00750E08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9330</w:t>
                    </w:r>
                    <w:r w:rsidR="008A4699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Email: aiadistrict@aiacharterschools.com</w:t>
                    </w:r>
                  </w:p>
                  <w:p w14:paraId="2EE26AC7" w14:textId="3859598A" w:rsidR="00EF4A99" w:rsidRDefault="00EF4A99">
                    <w:pPr>
                      <w:spacing w:line="200" w:lineRule="exact"/>
                      <w:ind w:left="-13" w:right="-13"/>
                      <w:jc w:val="center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oo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Ho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Calibri" w:eastAsia="Calibri" w:hAnsi="Calibri" w:cs="Calibri"/>
                        <w:spacing w:val="3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ru</w:t>
                    </w:r>
                    <w:r>
                      <w:rPr>
                        <w:rFonts w:ascii="Calibri" w:eastAsia="Calibri" w:hAnsi="Calibri" w:cs="Calibri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spacing w:val="2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8</w:t>
                    </w:r>
                    <w:r w:rsidR="00750E08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:00 AM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-</w:t>
                    </w:r>
                    <w:r w:rsidR="00637EBC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4</w:t>
                    </w:r>
                    <w:r w:rsidR="00750E08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:00 PM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alibri" w:eastAsia="Calibri" w:hAnsi="Calibri" w:cs="Calibri"/>
                        <w:spacing w:val="-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ri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>8</w:t>
                    </w:r>
                    <w:r w:rsidR="00750E08">
                      <w:rPr>
                        <w:rFonts w:ascii="Calibri" w:eastAsia="Calibri" w:hAnsi="Calibri" w:cs="Calibri"/>
                        <w:sz w:val="18"/>
                        <w:szCs w:val="18"/>
                      </w:rPr>
                      <w:t xml:space="preserve"> AM</w:t>
                    </w:r>
                    <w:r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w w:val="99"/>
                        <w:sz w:val="18"/>
                        <w:szCs w:val="18"/>
                      </w:rPr>
                      <w:t>-</w:t>
                    </w:r>
                    <w:r w:rsidR="00750E08">
                      <w:rPr>
                        <w:rFonts w:ascii="Calibri" w:eastAsia="Calibri" w:hAnsi="Calibri" w:cs="Calibri"/>
                        <w:w w:val="99"/>
                        <w:sz w:val="18"/>
                        <w:szCs w:val="18"/>
                      </w:rPr>
                      <w:t>1:30 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65C79"/>
    <w:multiLevelType w:val="multilevel"/>
    <w:tmpl w:val="C4C2C4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68673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882"/>
    <w:rsid w:val="0003406F"/>
    <w:rsid w:val="00036AD9"/>
    <w:rsid w:val="00064FC3"/>
    <w:rsid w:val="000900D8"/>
    <w:rsid w:val="000B38A1"/>
    <w:rsid w:val="000B615E"/>
    <w:rsid w:val="00100337"/>
    <w:rsid w:val="0013087F"/>
    <w:rsid w:val="00152906"/>
    <w:rsid w:val="00157994"/>
    <w:rsid w:val="001645F8"/>
    <w:rsid w:val="001801FE"/>
    <w:rsid w:val="001A28F8"/>
    <w:rsid w:val="00215852"/>
    <w:rsid w:val="002209DC"/>
    <w:rsid w:val="00230D32"/>
    <w:rsid w:val="00250747"/>
    <w:rsid w:val="00274D7C"/>
    <w:rsid w:val="002A26E0"/>
    <w:rsid w:val="002A3FC0"/>
    <w:rsid w:val="002A7644"/>
    <w:rsid w:val="002D3C3E"/>
    <w:rsid w:val="002D7053"/>
    <w:rsid w:val="002F439D"/>
    <w:rsid w:val="00387C21"/>
    <w:rsid w:val="003B3BBD"/>
    <w:rsid w:val="00420D87"/>
    <w:rsid w:val="004240BD"/>
    <w:rsid w:val="004371E6"/>
    <w:rsid w:val="004A1D64"/>
    <w:rsid w:val="004A6687"/>
    <w:rsid w:val="004F183D"/>
    <w:rsid w:val="00500291"/>
    <w:rsid w:val="00552EAC"/>
    <w:rsid w:val="005C3121"/>
    <w:rsid w:val="00637EBC"/>
    <w:rsid w:val="00685F69"/>
    <w:rsid w:val="006B768C"/>
    <w:rsid w:val="006C5196"/>
    <w:rsid w:val="006E2E1C"/>
    <w:rsid w:val="00700FEE"/>
    <w:rsid w:val="00750E08"/>
    <w:rsid w:val="007B23F7"/>
    <w:rsid w:val="007C1F41"/>
    <w:rsid w:val="007D0571"/>
    <w:rsid w:val="00890F51"/>
    <w:rsid w:val="00891E58"/>
    <w:rsid w:val="008A11BA"/>
    <w:rsid w:val="008A4699"/>
    <w:rsid w:val="00903F11"/>
    <w:rsid w:val="009117B4"/>
    <w:rsid w:val="00954B06"/>
    <w:rsid w:val="009D4FC2"/>
    <w:rsid w:val="009E28E7"/>
    <w:rsid w:val="009E4631"/>
    <w:rsid w:val="00A13A5E"/>
    <w:rsid w:val="00A913A3"/>
    <w:rsid w:val="00A958AC"/>
    <w:rsid w:val="00AB47B0"/>
    <w:rsid w:val="00AC06B2"/>
    <w:rsid w:val="00AD3C92"/>
    <w:rsid w:val="00AE1FFE"/>
    <w:rsid w:val="00B04276"/>
    <w:rsid w:val="00B40012"/>
    <w:rsid w:val="00BB66A0"/>
    <w:rsid w:val="00BF0882"/>
    <w:rsid w:val="00C243AD"/>
    <w:rsid w:val="00C455E8"/>
    <w:rsid w:val="00C56383"/>
    <w:rsid w:val="00C83782"/>
    <w:rsid w:val="00D43B97"/>
    <w:rsid w:val="00D43FC5"/>
    <w:rsid w:val="00D51621"/>
    <w:rsid w:val="00D96529"/>
    <w:rsid w:val="00DB7690"/>
    <w:rsid w:val="00DD45B6"/>
    <w:rsid w:val="00DE3B4A"/>
    <w:rsid w:val="00E504CD"/>
    <w:rsid w:val="00E77B39"/>
    <w:rsid w:val="00EB0E6F"/>
    <w:rsid w:val="00EF4A99"/>
    <w:rsid w:val="00EF7A8A"/>
    <w:rsid w:val="00F27D27"/>
    <w:rsid w:val="00F62602"/>
    <w:rsid w:val="00F93BF9"/>
    <w:rsid w:val="00F940A6"/>
    <w:rsid w:val="00FC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47DDB"/>
  <w15:docId w15:val="{A1FB309F-CB66-47C9-8A98-540D828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B0E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E6F"/>
  </w:style>
  <w:style w:type="paragraph" w:styleId="Footer">
    <w:name w:val="footer"/>
    <w:basedOn w:val="Normal"/>
    <w:link w:val="FooterChar"/>
    <w:uiPriority w:val="99"/>
    <w:unhideWhenUsed/>
    <w:rsid w:val="00EB0E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E6F"/>
  </w:style>
  <w:style w:type="paragraph" w:styleId="BalloonText">
    <w:name w:val="Balloon Text"/>
    <w:basedOn w:val="Normal"/>
    <w:link w:val="BalloonTextChar"/>
    <w:uiPriority w:val="99"/>
    <w:semiHidden/>
    <w:unhideWhenUsed/>
    <w:rsid w:val="006E2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 Receptionist</dc:creator>
  <cp:lastModifiedBy>Tony Edwards</cp:lastModifiedBy>
  <cp:revision>5</cp:revision>
  <cp:lastPrinted>2024-03-08T16:47:00Z</cp:lastPrinted>
  <dcterms:created xsi:type="dcterms:W3CDTF">2025-01-30T02:10:00Z</dcterms:created>
  <dcterms:modified xsi:type="dcterms:W3CDTF">2025-03-18T01:45:00Z</dcterms:modified>
</cp:coreProperties>
</file>